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765" w:rsidRDefault="00D71765" w:rsidP="00D71765">
      <w:pPr>
        <w:framePr w:h="15567" w:hSpace="10080" w:vSpace="58" w:wrap="notBeside" w:vAnchor="text" w:hAnchor="margin" w:x="1" w:y="1"/>
      </w:pPr>
      <w:r>
        <w:t xml:space="preserve">                                                                                                              Утверждаю:</w:t>
      </w:r>
    </w:p>
    <w:p w:rsidR="00D71765" w:rsidRDefault="00D71765" w:rsidP="00D71765">
      <w:pPr>
        <w:framePr w:h="15567" w:hSpace="10080" w:vSpace="58" w:wrap="notBeside" w:vAnchor="text" w:hAnchor="margin" w:x="1" w:y="1"/>
      </w:pPr>
      <w:r>
        <w:t xml:space="preserve"> </w:t>
      </w:r>
    </w:p>
    <w:p w:rsidR="00D71765" w:rsidRDefault="00D71765" w:rsidP="00D71765">
      <w:pPr>
        <w:framePr w:h="15567" w:hSpace="10080" w:vSpace="58" w:wrap="notBeside" w:vAnchor="text" w:hAnchor="margin" w:x="1" w:y="1"/>
      </w:pPr>
      <w:r>
        <w:t xml:space="preserve">                                                                                   Директор:________________М.И.Мукаилов</w:t>
      </w:r>
    </w:p>
    <w:p w:rsidR="00D71765" w:rsidRDefault="00D71765" w:rsidP="00D71765">
      <w:pPr>
        <w:framePr w:h="15567" w:hSpace="10080" w:vSpace="58" w:wrap="notBeside" w:vAnchor="text" w:hAnchor="margin" w:x="1" w:y="1"/>
      </w:pPr>
    </w:p>
    <w:p w:rsidR="00D71765" w:rsidRDefault="00D71765" w:rsidP="00D71765">
      <w:pPr>
        <w:framePr w:h="15567" w:hSpace="10080" w:vSpace="58" w:wrap="notBeside" w:vAnchor="text" w:hAnchor="margin" w:x="1" w:y="1"/>
      </w:pPr>
    </w:p>
    <w:p w:rsidR="00D71765" w:rsidRDefault="00D71765" w:rsidP="00D71765">
      <w:pPr>
        <w:framePr w:h="15567" w:hSpace="10080" w:vSpace="58" w:wrap="notBeside" w:vAnchor="text" w:hAnchor="margin" w:x="1" w:y="1"/>
      </w:pPr>
    </w:p>
    <w:p w:rsidR="00D71765" w:rsidRDefault="00D71765" w:rsidP="00D71765">
      <w:pPr>
        <w:framePr w:h="15567" w:hSpace="10080" w:vSpace="58" w:wrap="notBeside" w:vAnchor="text" w:hAnchor="margin" w:x="1" w:y="1"/>
      </w:pPr>
    </w:p>
    <w:p w:rsidR="00D71765" w:rsidRDefault="00D71765" w:rsidP="00D71765">
      <w:pPr>
        <w:framePr w:h="15567" w:hSpace="10080" w:vSpace="58" w:wrap="notBeside" w:vAnchor="text" w:hAnchor="margin" w:x="1" w:y="1"/>
      </w:pPr>
    </w:p>
    <w:p w:rsidR="00D71765" w:rsidRDefault="00D71765" w:rsidP="00D71765">
      <w:pPr>
        <w:framePr w:h="15567" w:hSpace="10080" w:vSpace="58" w:wrap="notBeside" w:vAnchor="text" w:hAnchor="margin" w:x="1" w:y="1"/>
      </w:pPr>
    </w:p>
    <w:p w:rsidR="00D71765" w:rsidRDefault="00D71765" w:rsidP="00D71765">
      <w:pPr>
        <w:framePr w:h="15567" w:hSpace="10080" w:vSpace="58" w:wrap="notBeside" w:vAnchor="text" w:hAnchor="margin" w:x="1" w:y="1"/>
      </w:pPr>
    </w:p>
    <w:p w:rsidR="00D71765" w:rsidRDefault="00D71765" w:rsidP="00D71765">
      <w:pPr>
        <w:framePr w:h="15567" w:hSpace="10080" w:vSpace="58" w:wrap="notBeside" w:vAnchor="text" w:hAnchor="margin" w:x="1" w:y="1"/>
        <w:spacing w:line="360" w:lineRule="auto"/>
        <w:jc w:val="center"/>
        <w:rPr>
          <w:b/>
          <w:sz w:val="60"/>
          <w:szCs w:val="60"/>
        </w:rPr>
      </w:pPr>
      <w:r w:rsidRPr="004F207E">
        <w:rPr>
          <w:b/>
          <w:sz w:val="60"/>
          <w:szCs w:val="60"/>
        </w:rPr>
        <w:t xml:space="preserve">  </w:t>
      </w:r>
    </w:p>
    <w:p w:rsidR="00D71765" w:rsidRDefault="00D71765" w:rsidP="00D71765">
      <w:pPr>
        <w:framePr w:h="15567" w:hSpace="10080" w:vSpace="58" w:wrap="notBeside" w:vAnchor="text" w:hAnchor="margin" w:x="1" w:y="1"/>
        <w:spacing w:line="360" w:lineRule="auto"/>
        <w:jc w:val="center"/>
        <w:rPr>
          <w:b/>
          <w:sz w:val="60"/>
          <w:szCs w:val="60"/>
        </w:rPr>
      </w:pPr>
    </w:p>
    <w:p w:rsidR="00D71765" w:rsidRPr="004F207E" w:rsidRDefault="00D71765" w:rsidP="00D71765">
      <w:pPr>
        <w:framePr w:h="15567" w:hSpace="10080" w:vSpace="58" w:wrap="notBeside" w:vAnchor="text" w:hAnchor="margin" w:x="1" w:y="1"/>
        <w:spacing w:line="360" w:lineRule="auto"/>
        <w:jc w:val="center"/>
        <w:rPr>
          <w:b/>
          <w:sz w:val="60"/>
          <w:szCs w:val="60"/>
        </w:rPr>
      </w:pPr>
      <w:r w:rsidRPr="004F207E">
        <w:rPr>
          <w:b/>
          <w:sz w:val="60"/>
          <w:szCs w:val="60"/>
        </w:rPr>
        <w:t xml:space="preserve">Образовательная программа </w:t>
      </w:r>
    </w:p>
    <w:p w:rsidR="00D71765" w:rsidRDefault="00D71765" w:rsidP="00D71765">
      <w:pPr>
        <w:framePr w:h="15567" w:hSpace="10080" w:vSpace="58" w:wrap="notBeside" w:vAnchor="text" w:hAnchor="margin" w:x="1" w:y="1"/>
        <w:spacing w:line="360" w:lineRule="auto"/>
        <w:jc w:val="center"/>
        <w:rPr>
          <w:b/>
          <w:sz w:val="56"/>
          <w:szCs w:val="56"/>
        </w:rPr>
      </w:pPr>
      <w:r>
        <w:rPr>
          <w:b/>
          <w:sz w:val="56"/>
          <w:szCs w:val="56"/>
        </w:rPr>
        <w:t xml:space="preserve">среднего общего образования </w:t>
      </w:r>
    </w:p>
    <w:p w:rsidR="00D71765" w:rsidRPr="004F207E" w:rsidRDefault="00D71765" w:rsidP="00D71765">
      <w:pPr>
        <w:framePr w:h="15567" w:hSpace="10080" w:vSpace="58" w:wrap="notBeside" w:vAnchor="text" w:hAnchor="margin" w:x="1" w:y="1"/>
        <w:spacing w:line="360" w:lineRule="auto"/>
        <w:jc w:val="center"/>
        <w:rPr>
          <w:b/>
          <w:sz w:val="56"/>
          <w:szCs w:val="56"/>
        </w:rPr>
      </w:pPr>
      <w:r>
        <w:rPr>
          <w:b/>
          <w:sz w:val="56"/>
          <w:szCs w:val="56"/>
        </w:rPr>
        <w:t>МКОУ «Каякентская СОШ №3»</w:t>
      </w:r>
      <w:r w:rsidRPr="004F207E">
        <w:rPr>
          <w:b/>
          <w:sz w:val="56"/>
          <w:szCs w:val="56"/>
        </w:rPr>
        <w:t xml:space="preserve"> </w:t>
      </w:r>
    </w:p>
    <w:p w:rsidR="00D71765" w:rsidRPr="004F207E" w:rsidRDefault="00D71765" w:rsidP="00D71765">
      <w:pPr>
        <w:framePr w:h="15567" w:hSpace="10080" w:vSpace="58" w:wrap="notBeside" w:vAnchor="text" w:hAnchor="margin" w:x="1" w:y="1"/>
        <w:spacing w:line="360" w:lineRule="auto"/>
        <w:jc w:val="center"/>
        <w:rPr>
          <w:b/>
          <w:sz w:val="56"/>
          <w:szCs w:val="56"/>
        </w:rPr>
      </w:pPr>
      <w:r w:rsidRPr="004F207E">
        <w:rPr>
          <w:b/>
          <w:sz w:val="56"/>
          <w:szCs w:val="56"/>
        </w:rPr>
        <w:t>на 201</w:t>
      </w:r>
      <w:r>
        <w:rPr>
          <w:b/>
          <w:sz w:val="56"/>
          <w:szCs w:val="56"/>
        </w:rPr>
        <w:t>7</w:t>
      </w:r>
      <w:r w:rsidRPr="004F207E">
        <w:rPr>
          <w:b/>
          <w:sz w:val="56"/>
          <w:szCs w:val="56"/>
        </w:rPr>
        <w:t xml:space="preserve"> – 201</w:t>
      </w:r>
      <w:r>
        <w:rPr>
          <w:b/>
          <w:sz w:val="56"/>
          <w:szCs w:val="56"/>
        </w:rPr>
        <w:t>8</w:t>
      </w:r>
      <w:r w:rsidRPr="004F207E">
        <w:rPr>
          <w:b/>
          <w:sz w:val="56"/>
          <w:szCs w:val="56"/>
        </w:rPr>
        <w:t xml:space="preserve"> учебный год</w:t>
      </w:r>
    </w:p>
    <w:p w:rsidR="00D71765" w:rsidRDefault="00D71765" w:rsidP="00D71765">
      <w:pPr>
        <w:framePr w:h="15567" w:hSpace="10080" w:vSpace="58" w:wrap="notBeside" w:vAnchor="text" w:hAnchor="margin" w:x="1" w:y="1"/>
        <w:jc w:val="center"/>
        <w:rPr>
          <w:b/>
          <w:sz w:val="72"/>
          <w:szCs w:val="72"/>
        </w:rPr>
      </w:pPr>
    </w:p>
    <w:p w:rsidR="00D71765" w:rsidRDefault="00D71765" w:rsidP="00D71765">
      <w:pPr>
        <w:framePr w:h="15567" w:hSpace="10080" w:vSpace="58" w:wrap="notBeside" w:vAnchor="text" w:hAnchor="margin" w:x="1" w:y="1"/>
        <w:jc w:val="center"/>
        <w:rPr>
          <w:b/>
          <w:sz w:val="72"/>
          <w:szCs w:val="72"/>
        </w:rPr>
      </w:pPr>
    </w:p>
    <w:p w:rsidR="00D71765" w:rsidRDefault="00D71765" w:rsidP="00D71765">
      <w:pPr>
        <w:framePr w:h="15567" w:hSpace="10080" w:vSpace="58" w:wrap="notBeside" w:vAnchor="text" w:hAnchor="margin" w:x="1" w:y="1"/>
        <w:jc w:val="center"/>
        <w:rPr>
          <w:b/>
        </w:rPr>
      </w:pPr>
    </w:p>
    <w:p w:rsidR="00D71765" w:rsidRDefault="00D71765" w:rsidP="00D71765">
      <w:pPr>
        <w:framePr w:h="15567" w:hSpace="10080" w:vSpace="58" w:wrap="notBeside" w:vAnchor="text" w:hAnchor="margin" w:x="1" w:y="1"/>
        <w:jc w:val="center"/>
        <w:rPr>
          <w:b/>
        </w:rPr>
      </w:pPr>
    </w:p>
    <w:p w:rsidR="00D71765" w:rsidRDefault="00D71765" w:rsidP="00D71765">
      <w:pPr>
        <w:framePr w:h="15567" w:hSpace="10080" w:vSpace="58" w:wrap="notBeside" w:vAnchor="text" w:hAnchor="margin" w:x="1" w:y="1"/>
        <w:jc w:val="center"/>
        <w:rPr>
          <w:b/>
        </w:rPr>
      </w:pPr>
    </w:p>
    <w:p w:rsidR="00D71765" w:rsidRDefault="00D71765" w:rsidP="00D71765">
      <w:pPr>
        <w:framePr w:h="15567" w:hSpace="10080" w:vSpace="58" w:wrap="notBeside" w:vAnchor="text" w:hAnchor="margin" w:x="1" w:y="1"/>
        <w:jc w:val="center"/>
        <w:rPr>
          <w:b/>
        </w:rPr>
      </w:pPr>
    </w:p>
    <w:p w:rsidR="00D71765" w:rsidRDefault="00D71765" w:rsidP="00D71765">
      <w:pPr>
        <w:framePr w:h="15567" w:hSpace="10080" w:vSpace="58" w:wrap="notBeside" w:vAnchor="text" w:hAnchor="margin" w:x="1" w:y="1"/>
        <w:jc w:val="center"/>
        <w:rPr>
          <w:b/>
        </w:rPr>
      </w:pPr>
    </w:p>
    <w:p w:rsidR="00D71765" w:rsidRDefault="00D71765" w:rsidP="00D71765">
      <w:pPr>
        <w:framePr w:h="15567" w:hSpace="10080" w:vSpace="58" w:wrap="notBeside" w:vAnchor="text" w:hAnchor="margin" w:x="1" w:y="1"/>
        <w:jc w:val="center"/>
        <w:rPr>
          <w:b/>
        </w:rPr>
      </w:pPr>
    </w:p>
    <w:p w:rsidR="00D71765" w:rsidRDefault="00D71765" w:rsidP="00D71765">
      <w:pPr>
        <w:framePr w:h="15567" w:hSpace="10080" w:vSpace="58" w:wrap="notBeside" w:vAnchor="text" w:hAnchor="margin" w:x="1" w:y="1"/>
        <w:jc w:val="center"/>
        <w:rPr>
          <w:b/>
        </w:rPr>
      </w:pPr>
    </w:p>
    <w:p w:rsidR="00D71765" w:rsidRDefault="00D71765" w:rsidP="00D71765">
      <w:pPr>
        <w:framePr w:h="15567" w:hSpace="10080" w:vSpace="58" w:wrap="notBeside" w:vAnchor="text" w:hAnchor="margin" w:x="1" w:y="1"/>
        <w:jc w:val="center"/>
        <w:rPr>
          <w:b/>
        </w:rPr>
      </w:pPr>
    </w:p>
    <w:p w:rsidR="00D71765" w:rsidRDefault="00D71765" w:rsidP="00D71765">
      <w:pPr>
        <w:framePr w:h="15567" w:hSpace="10080" w:vSpace="58" w:wrap="notBeside" w:vAnchor="text" w:hAnchor="margin" w:x="1" w:y="1"/>
        <w:jc w:val="center"/>
        <w:rPr>
          <w:b/>
        </w:rPr>
      </w:pPr>
    </w:p>
    <w:p w:rsidR="00D71765" w:rsidRDefault="00D71765" w:rsidP="00D71765">
      <w:pPr>
        <w:framePr w:h="15567" w:hSpace="10080" w:vSpace="58" w:wrap="notBeside" w:vAnchor="text" w:hAnchor="margin" w:x="1" w:y="1"/>
        <w:jc w:val="center"/>
        <w:rPr>
          <w:b/>
        </w:rPr>
      </w:pPr>
    </w:p>
    <w:p w:rsidR="00D71765" w:rsidRDefault="00D71765" w:rsidP="00D71765">
      <w:pPr>
        <w:framePr w:h="15567" w:hSpace="10080" w:vSpace="58" w:wrap="notBeside" w:vAnchor="text" w:hAnchor="margin" w:x="1" w:y="1"/>
        <w:jc w:val="center"/>
        <w:rPr>
          <w:b/>
        </w:rPr>
      </w:pPr>
    </w:p>
    <w:p w:rsidR="00D71765" w:rsidRDefault="00D71765" w:rsidP="00D71765">
      <w:pPr>
        <w:framePr w:h="15567" w:hSpace="10080" w:vSpace="58" w:wrap="notBeside" w:vAnchor="text" w:hAnchor="margin" w:x="1" w:y="1"/>
        <w:jc w:val="center"/>
        <w:rPr>
          <w:b/>
        </w:rPr>
      </w:pPr>
      <w:r>
        <w:rPr>
          <w:b/>
        </w:rPr>
        <w:t>25.08.2017  с.Каякент</w:t>
      </w:r>
    </w:p>
    <w:p w:rsidR="00D71765" w:rsidRDefault="00D71765" w:rsidP="00D71765">
      <w:pPr>
        <w:framePr w:h="15567" w:hSpace="10080" w:vSpace="58" w:wrap="notBeside" w:vAnchor="text" w:hAnchor="margin" w:x="1" w:y="1"/>
        <w:jc w:val="center"/>
        <w:rPr>
          <w:b/>
        </w:rPr>
      </w:pPr>
    </w:p>
    <w:p w:rsidR="00D71765" w:rsidRDefault="00D71765" w:rsidP="00D71765">
      <w:pPr>
        <w:framePr w:h="15567" w:hSpace="10080" w:vSpace="58" w:wrap="notBeside" w:vAnchor="text" w:hAnchor="margin" w:x="1" w:y="1"/>
        <w:jc w:val="center"/>
        <w:rPr>
          <w:b/>
        </w:rPr>
      </w:pPr>
    </w:p>
    <w:p w:rsidR="00D71765" w:rsidRDefault="00D71765" w:rsidP="00D71765">
      <w:pPr>
        <w:framePr w:h="15567" w:hSpace="10080" w:vSpace="58" w:wrap="notBeside" w:vAnchor="text" w:hAnchor="margin" w:x="1" w:y="1"/>
        <w:jc w:val="center"/>
        <w:rPr>
          <w:b/>
        </w:rPr>
      </w:pPr>
    </w:p>
    <w:p w:rsidR="00D71765" w:rsidRDefault="00D71765" w:rsidP="00D71765">
      <w:pPr>
        <w:framePr w:h="15567" w:hSpace="10080" w:vSpace="58" w:wrap="notBeside" w:vAnchor="text" w:hAnchor="margin" w:x="1" w:y="1"/>
        <w:jc w:val="center"/>
      </w:pPr>
    </w:p>
    <w:p w:rsidR="00D71765" w:rsidRDefault="00D71765" w:rsidP="00D71765">
      <w:pPr>
        <w:framePr w:h="15567" w:hSpace="10080" w:vSpace="58" w:wrap="notBeside" w:vAnchor="text" w:hAnchor="margin" w:x="1" w:y="1"/>
        <w:jc w:val="center"/>
      </w:pPr>
    </w:p>
    <w:p w:rsidR="00D71765" w:rsidRDefault="00D71765" w:rsidP="00D71765">
      <w:pPr>
        <w:framePr w:h="15567" w:hSpace="10080" w:vSpace="58" w:wrap="notBeside" w:vAnchor="text" w:hAnchor="margin" w:x="1" w:y="1"/>
        <w:jc w:val="center"/>
      </w:pPr>
    </w:p>
    <w:p w:rsidR="00D71765" w:rsidRDefault="00D71765" w:rsidP="00D71765">
      <w:pPr>
        <w:framePr w:h="15567" w:hSpace="10080" w:vSpace="58" w:wrap="notBeside" w:vAnchor="text" w:hAnchor="margin" w:x="1" w:y="1"/>
        <w:widowControl w:val="0"/>
        <w:autoSpaceDE w:val="0"/>
        <w:autoSpaceDN w:val="0"/>
        <w:adjustRightInd w:val="0"/>
      </w:pPr>
    </w:p>
    <w:p w:rsidR="00D71765" w:rsidRPr="001E749A" w:rsidRDefault="00D71765" w:rsidP="00D71765"/>
    <w:p w:rsidR="00D71765" w:rsidRPr="001E749A" w:rsidRDefault="00D71765" w:rsidP="00D71765">
      <w:pPr>
        <w:ind w:firstLine="709"/>
        <w:jc w:val="center"/>
      </w:pPr>
    </w:p>
    <w:p w:rsidR="00D71765" w:rsidRPr="001E749A" w:rsidRDefault="00D71765" w:rsidP="00D71765">
      <w:pPr>
        <w:rPr>
          <w:b/>
        </w:rPr>
      </w:pPr>
      <w:r w:rsidRPr="001E749A">
        <w:rPr>
          <w:b/>
        </w:rPr>
        <w:t>Содержание</w:t>
      </w:r>
    </w:p>
    <w:p w:rsidR="00D71765" w:rsidRPr="001E749A" w:rsidRDefault="00D71765" w:rsidP="00D71765">
      <w:pPr>
        <w:jc w:val="center"/>
        <w:rPr>
          <w:b/>
        </w:rPr>
      </w:pPr>
    </w:p>
    <w:tbl>
      <w:tblPr>
        <w:tblW w:w="9108" w:type="dxa"/>
        <w:tblLook w:val="01E0"/>
      </w:tblPr>
      <w:tblGrid>
        <w:gridCol w:w="648"/>
        <w:gridCol w:w="7740"/>
        <w:gridCol w:w="720"/>
      </w:tblGrid>
      <w:tr w:rsidR="00D71765" w:rsidRPr="001E749A" w:rsidTr="006705EB">
        <w:tc>
          <w:tcPr>
            <w:tcW w:w="648" w:type="dxa"/>
            <w:shd w:val="clear" w:color="auto" w:fill="auto"/>
          </w:tcPr>
          <w:p w:rsidR="00D71765" w:rsidRPr="0073581B" w:rsidRDefault="00D71765" w:rsidP="006705EB">
            <w:pPr>
              <w:rPr>
                <w:b/>
              </w:rPr>
            </w:pPr>
            <w:r w:rsidRPr="0073581B">
              <w:rPr>
                <w:b/>
              </w:rPr>
              <w:t>1</w:t>
            </w:r>
          </w:p>
        </w:tc>
        <w:tc>
          <w:tcPr>
            <w:tcW w:w="7740" w:type="dxa"/>
            <w:shd w:val="clear" w:color="auto" w:fill="auto"/>
          </w:tcPr>
          <w:p w:rsidR="00D71765" w:rsidRPr="0073581B" w:rsidRDefault="00D71765" w:rsidP="006705EB">
            <w:pPr>
              <w:rPr>
                <w:b/>
              </w:rPr>
            </w:pPr>
            <w:r w:rsidRPr="0073581B">
              <w:rPr>
                <w:b/>
              </w:rPr>
              <w:t>Целевой раздел</w:t>
            </w:r>
          </w:p>
        </w:tc>
        <w:tc>
          <w:tcPr>
            <w:tcW w:w="720" w:type="dxa"/>
            <w:shd w:val="clear" w:color="auto" w:fill="auto"/>
          </w:tcPr>
          <w:p w:rsidR="00D71765" w:rsidRPr="001E749A" w:rsidRDefault="00D71765" w:rsidP="006705EB">
            <w:r>
              <w:t>3</w:t>
            </w:r>
          </w:p>
        </w:tc>
      </w:tr>
      <w:tr w:rsidR="00D71765" w:rsidRPr="001E749A" w:rsidTr="006705EB">
        <w:tc>
          <w:tcPr>
            <w:tcW w:w="648" w:type="dxa"/>
            <w:shd w:val="clear" w:color="auto" w:fill="auto"/>
          </w:tcPr>
          <w:p w:rsidR="00D71765" w:rsidRPr="0073581B" w:rsidRDefault="00D71765" w:rsidP="006705EB">
            <w:pPr>
              <w:rPr>
                <w:b/>
              </w:rPr>
            </w:pPr>
            <w:r w:rsidRPr="0073581B">
              <w:rPr>
                <w:b/>
              </w:rPr>
              <w:t>1.1</w:t>
            </w:r>
          </w:p>
        </w:tc>
        <w:tc>
          <w:tcPr>
            <w:tcW w:w="7740" w:type="dxa"/>
            <w:shd w:val="clear" w:color="auto" w:fill="auto"/>
          </w:tcPr>
          <w:p w:rsidR="00D71765" w:rsidRPr="001E749A" w:rsidRDefault="00D71765" w:rsidP="006705EB">
            <w:r w:rsidRPr="001E749A">
              <w:t>Пояснительная записка</w:t>
            </w:r>
          </w:p>
        </w:tc>
        <w:tc>
          <w:tcPr>
            <w:tcW w:w="720" w:type="dxa"/>
            <w:shd w:val="clear" w:color="auto" w:fill="auto"/>
          </w:tcPr>
          <w:p w:rsidR="00D71765" w:rsidRPr="001E749A" w:rsidRDefault="00D71765" w:rsidP="006705EB">
            <w:r>
              <w:t>3</w:t>
            </w:r>
          </w:p>
        </w:tc>
      </w:tr>
      <w:tr w:rsidR="00D71765" w:rsidRPr="001E749A" w:rsidTr="006705EB">
        <w:tc>
          <w:tcPr>
            <w:tcW w:w="648" w:type="dxa"/>
            <w:shd w:val="clear" w:color="auto" w:fill="auto"/>
          </w:tcPr>
          <w:p w:rsidR="00D71765" w:rsidRPr="0073581B" w:rsidRDefault="00D71765" w:rsidP="006705EB">
            <w:pPr>
              <w:rPr>
                <w:b/>
              </w:rPr>
            </w:pPr>
            <w:r w:rsidRPr="0073581B">
              <w:rPr>
                <w:b/>
              </w:rPr>
              <w:t>1.2</w:t>
            </w:r>
          </w:p>
        </w:tc>
        <w:tc>
          <w:tcPr>
            <w:tcW w:w="7740" w:type="dxa"/>
            <w:shd w:val="clear" w:color="auto" w:fill="auto"/>
          </w:tcPr>
          <w:p w:rsidR="00D71765" w:rsidRPr="001E749A" w:rsidRDefault="00D71765" w:rsidP="006705EB">
            <w:r w:rsidRPr="001E749A">
              <w:t>Характеристика  образовательного учреждения и принципов  его образовательной политики</w:t>
            </w:r>
          </w:p>
        </w:tc>
        <w:tc>
          <w:tcPr>
            <w:tcW w:w="720" w:type="dxa"/>
            <w:shd w:val="clear" w:color="auto" w:fill="auto"/>
          </w:tcPr>
          <w:p w:rsidR="00D71765" w:rsidRPr="001E749A" w:rsidRDefault="00D71765" w:rsidP="006705EB">
            <w:r>
              <w:t>4</w:t>
            </w:r>
          </w:p>
        </w:tc>
      </w:tr>
      <w:tr w:rsidR="00D71765" w:rsidRPr="001E749A" w:rsidTr="006705EB">
        <w:tc>
          <w:tcPr>
            <w:tcW w:w="648" w:type="dxa"/>
            <w:shd w:val="clear" w:color="auto" w:fill="auto"/>
          </w:tcPr>
          <w:p w:rsidR="00D71765" w:rsidRPr="0073581B" w:rsidRDefault="00D71765" w:rsidP="006705EB">
            <w:pPr>
              <w:rPr>
                <w:b/>
              </w:rPr>
            </w:pPr>
            <w:r w:rsidRPr="0073581B">
              <w:rPr>
                <w:b/>
              </w:rPr>
              <w:t>1.3</w:t>
            </w:r>
          </w:p>
        </w:tc>
        <w:tc>
          <w:tcPr>
            <w:tcW w:w="7740" w:type="dxa"/>
            <w:shd w:val="clear" w:color="auto" w:fill="auto"/>
          </w:tcPr>
          <w:p w:rsidR="00D71765" w:rsidRPr="001E749A" w:rsidRDefault="00D71765" w:rsidP="006705EB">
            <w:r w:rsidRPr="001E749A">
              <w:t>Требования к уровню подготовки выпускников</w:t>
            </w:r>
          </w:p>
        </w:tc>
        <w:tc>
          <w:tcPr>
            <w:tcW w:w="720" w:type="dxa"/>
            <w:shd w:val="clear" w:color="auto" w:fill="auto"/>
          </w:tcPr>
          <w:p w:rsidR="00D71765" w:rsidRPr="001E749A" w:rsidRDefault="00D71765" w:rsidP="006705EB">
            <w:r>
              <w:t>7</w:t>
            </w:r>
          </w:p>
        </w:tc>
      </w:tr>
      <w:tr w:rsidR="00D71765" w:rsidRPr="001E749A" w:rsidTr="006705EB">
        <w:tc>
          <w:tcPr>
            <w:tcW w:w="648" w:type="dxa"/>
            <w:shd w:val="clear" w:color="auto" w:fill="auto"/>
          </w:tcPr>
          <w:p w:rsidR="00D71765" w:rsidRPr="0073581B" w:rsidRDefault="00D71765" w:rsidP="006705EB">
            <w:pPr>
              <w:rPr>
                <w:b/>
              </w:rPr>
            </w:pPr>
            <w:r w:rsidRPr="0073581B">
              <w:rPr>
                <w:b/>
              </w:rPr>
              <w:t>1.4</w:t>
            </w:r>
          </w:p>
        </w:tc>
        <w:tc>
          <w:tcPr>
            <w:tcW w:w="7740" w:type="dxa"/>
            <w:shd w:val="clear" w:color="auto" w:fill="auto"/>
          </w:tcPr>
          <w:p w:rsidR="00D71765" w:rsidRPr="001E749A" w:rsidRDefault="00D71765" w:rsidP="006705EB">
            <w:r w:rsidRPr="001E749A">
              <w:t>Система оценки, контроля и учёта результатов освоения образовательных программ учащихся</w:t>
            </w:r>
          </w:p>
        </w:tc>
        <w:tc>
          <w:tcPr>
            <w:tcW w:w="720" w:type="dxa"/>
            <w:shd w:val="clear" w:color="auto" w:fill="auto"/>
          </w:tcPr>
          <w:p w:rsidR="00D71765" w:rsidRPr="001E749A" w:rsidRDefault="00D71765" w:rsidP="006705EB">
            <w:r>
              <w:t>7</w:t>
            </w:r>
          </w:p>
        </w:tc>
      </w:tr>
      <w:tr w:rsidR="00D71765" w:rsidRPr="001E749A" w:rsidTr="006705EB">
        <w:tc>
          <w:tcPr>
            <w:tcW w:w="648" w:type="dxa"/>
            <w:shd w:val="clear" w:color="auto" w:fill="auto"/>
          </w:tcPr>
          <w:p w:rsidR="00D71765" w:rsidRPr="0073581B" w:rsidRDefault="00D71765" w:rsidP="006705EB">
            <w:pPr>
              <w:rPr>
                <w:b/>
              </w:rPr>
            </w:pPr>
            <w:r w:rsidRPr="0073581B">
              <w:rPr>
                <w:b/>
              </w:rPr>
              <w:t>2</w:t>
            </w:r>
          </w:p>
        </w:tc>
        <w:tc>
          <w:tcPr>
            <w:tcW w:w="7740" w:type="dxa"/>
            <w:shd w:val="clear" w:color="auto" w:fill="auto"/>
          </w:tcPr>
          <w:p w:rsidR="00D71765" w:rsidRPr="0073581B" w:rsidRDefault="00D71765" w:rsidP="006705EB">
            <w:pPr>
              <w:rPr>
                <w:b/>
              </w:rPr>
            </w:pPr>
            <w:r w:rsidRPr="0073581B">
              <w:rPr>
                <w:b/>
              </w:rPr>
              <w:t xml:space="preserve">Содержательный раздел </w:t>
            </w:r>
          </w:p>
        </w:tc>
        <w:tc>
          <w:tcPr>
            <w:tcW w:w="720" w:type="dxa"/>
            <w:shd w:val="clear" w:color="auto" w:fill="auto"/>
          </w:tcPr>
          <w:p w:rsidR="00D71765" w:rsidRPr="001E749A" w:rsidRDefault="00D71765" w:rsidP="006705EB">
            <w:r>
              <w:t>9</w:t>
            </w:r>
          </w:p>
        </w:tc>
      </w:tr>
      <w:tr w:rsidR="00D71765" w:rsidRPr="001E749A" w:rsidTr="006705EB">
        <w:tc>
          <w:tcPr>
            <w:tcW w:w="648" w:type="dxa"/>
            <w:shd w:val="clear" w:color="auto" w:fill="auto"/>
          </w:tcPr>
          <w:p w:rsidR="00D71765" w:rsidRPr="0073581B" w:rsidRDefault="00D71765" w:rsidP="006705EB">
            <w:pPr>
              <w:rPr>
                <w:b/>
              </w:rPr>
            </w:pPr>
            <w:r w:rsidRPr="0073581B">
              <w:rPr>
                <w:b/>
              </w:rPr>
              <w:t>2.1</w:t>
            </w:r>
          </w:p>
        </w:tc>
        <w:tc>
          <w:tcPr>
            <w:tcW w:w="7740" w:type="dxa"/>
            <w:shd w:val="clear" w:color="auto" w:fill="auto"/>
          </w:tcPr>
          <w:p w:rsidR="00D71765" w:rsidRPr="001E749A" w:rsidRDefault="00D71765" w:rsidP="006705EB">
            <w:r w:rsidRPr="001E749A">
              <w:t xml:space="preserve">Обязательный минимум содержания </w:t>
            </w:r>
            <w:r>
              <w:t xml:space="preserve">образования </w:t>
            </w:r>
            <w:r w:rsidRPr="001E749A">
              <w:t>(ФК)</w:t>
            </w:r>
            <w:r>
              <w:t xml:space="preserve"> </w:t>
            </w:r>
          </w:p>
        </w:tc>
        <w:tc>
          <w:tcPr>
            <w:tcW w:w="720" w:type="dxa"/>
            <w:shd w:val="clear" w:color="auto" w:fill="auto"/>
          </w:tcPr>
          <w:p w:rsidR="00D71765" w:rsidRPr="001E749A" w:rsidRDefault="00D71765" w:rsidP="006705EB">
            <w:r>
              <w:t>9</w:t>
            </w:r>
          </w:p>
        </w:tc>
      </w:tr>
      <w:tr w:rsidR="00D71765" w:rsidRPr="001E749A" w:rsidTr="006705EB">
        <w:tc>
          <w:tcPr>
            <w:tcW w:w="648" w:type="dxa"/>
            <w:shd w:val="clear" w:color="auto" w:fill="auto"/>
          </w:tcPr>
          <w:p w:rsidR="00D71765" w:rsidRPr="0073581B" w:rsidRDefault="00D71765" w:rsidP="006705EB">
            <w:pPr>
              <w:rPr>
                <w:b/>
              </w:rPr>
            </w:pPr>
            <w:r w:rsidRPr="0073581B">
              <w:rPr>
                <w:b/>
              </w:rPr>
              <w:t>2.2</w:t>
            </w:r>
          </w:p>
        </w:tc>
        <w:tc>
          <w:tcPr>
            <w:tcW w:w="7740" w:type="dxa"/>
            <w:shd w:val="clear" w:color="auto" w:fill="auto"/>
          </w:tcPr>
          <w:p w:rsidR="00D71765" w:rsidRPr="001E749A" w:rsidRDefault="00D71765" w:rsidP="006705EB">
            <w:r w:rsidRPr="001E749A">
              <w:t>Содержание воспитания</w:t>
            </w:r>
          </w:p>
        </w:tc>
        <w:tc>
          <w:tcPr>
            <w:tcW w:w="720" w:type="dxa"/>
            <w:shd w:val="clear" w:color="auto" w:fill="auto"/>
          </w:tcPr>
          <w:p w:rsidR="00D71765" w:rsidRPr="001E749A" w:rsidRDefault="00D71765" w:rsidP="006705EB">
            <w:r>
              <w:t>53</w:t>
            </w:r>
          </w:p>
        </w:tc>
      </w:tr>
      <w:tr w:rsidR="00D71765" w:rsidRPr="001E749A" w:rsidTr="006705EB">
        <w:tc>
          <w:tcPr>
            <w:tcW w:w="648" w:type="dxa"/>
            <w:shd w:val="clear" w:color="auto" w:fill="auto"/>
          </w:tcPr>
          <w:p w:rsidR="00D71765" w:rsidRPr="0073581B" w:rsidRDefault="00D71765" w:rsidP="006705EB">
            <w:pPr>
              <w:rPr>
                <w:b/>
              </w:rPr>
            </w:pPr>
            <w:r w:rsidRPr="0073581B">
              <w:rPr>
                <w:b/>
              </w:rPr>
              <w:t>3</w:t>
            </w:r>
          </w:p>
        </w:tc>
        <w:tc>
          <w:tcPr>
            <w:tcW w:w="7740" w:type="dxa"/>
            <w:shd w:val="clear" w:color="auto" w:fill="auto"/>
          </w:tcPr>
          <w:p w:rsidR="00D71765" w:rsidRPr="0073581B" w:rsidRDefault="00D71765" w:rsidP="006705EB">
            <w:pPr>
              <w:rPr>
                <w:b/>
              </w:rPr>
            </w:pPr>
            <w:r w:rsidRPr="0073581B">
              <w:rPr>
                <w:b/>
              </w:rPr>
              <w:t>Организационный раздел</w:t>
            </w:r>
          </w:p>
        </w:tc>
        <w:tc>
          <w:tcPr>
            <w:tcW w:w="720" w:type="dxa"/>
            <w:shd w:val="clear" w:color="auto" w:fill="auto"/>
          </w:tcPr>
          <w:p w:rsidR="00D71765" w:rsidRPr="001E749A" w:rsidRDefault="00D71765" w:rsidP="006705EB">
            <w:r>
              <w:t>54</w:t>
            </w:r>
          </w:p>
        </w:tc>
      </w:tr>
      <w:tr w:rsidR="00D71765" w:rsidRPr="001E749A" w:rsidTr="006705EB">
        <w:tc>
          <w:tcPr>
            <w:tcW w:w="648" w:type="dxa"/>
            <w:shd w:val="clear" w:color="auto" w:fill="auto"/>
          </w:tcPr>
          <w:p w:rsidR="00D71765" w:rsidRPr="0073581B" w:rsidRDefault="00D71765" w:rsidP="006705EB">
            <w:pPr>
              <w:rPr>
                <w:b/>
              </w:rPr>
            </w:pPr>
            <w:r w:rsidRPr="0073581B">
              <w:rPr>
                <w:b/>
              </w:rPr>
              <w:t>3.1</w:t>
            </w:r>
          </w:p>
        </w:tc>
        <w:tc>
          <w:tcPr>
            <w:tcW w:w="7740" w:type="dxa"/>
            <w:shd w:val="clear" w:color="auto" w:fill="auto"/>
          </w:tcPr>
          <w:p w:rsidR="00D71765" w:rsidRPr="001E749A" w:rsidRDefault="00D71765" w:rsidP="006705EB">
            <w:r>
              <w:t>Учебный план »</w:t>
            </w:r>
            <w:r w:rsidRPr="001E749A">
              <w:t xml:space="preserve"> на 201</w:t>
            </w:r>
            <w:r>
              <w:t>7</w:t>
            </w:r>
            <w:r w:rsidRPr="001E749A">
              <w:t>-201</w:t>
            </w:r>
            <w:r>
              <w:t>8</w:t>
            </w:r>
            <w:r w:rsidRPr="001E749A">
              <w:t xml:space="preserve"> учебный год</w:t>
            </w:r>
          </w:p>
        </w:tc>
        <w:tc>
          <w:tcPr>
            <w:tcW w:w="720" w:type="dxa"/>
            <w:shd w:val="clear" w:color="auto" w:fill="auto"/>
          </w:tcPr>
          <w:p w:rsidR="00D71765" w:rsidRPr="001E749A" w:rsidRDefault="00D71765" w:rsidP="006705EB">
            <w:r>
              <w:t>56</w:t>
            </w:r>
          </w:p>
        </w:tc>
      </w:tr>
      <w:tr w:rsidR="00D71765" w:rsidRPr="001E749A" w:rsidTr="006705EB">
        <w:tc>
          <w:tcPr>
            <w:tcW w:w="648" w:type="dxa"/>
            <w:shd w:val="clear" w:color="auto" w:fill="auto"/>
          </w:tcPr>
          <w:p w:rsidR="00D71765" w:rsidRPr="0073581B" w:rsidRDefault="00D71765" w:rsidP="006705EB">
            <w:pPr>
              <w:rPr>
                <w:b/>
              </w:rPr>
            </w:pPr>
            <w:r w:rsidRPr="0073581B">
              <w:rPr>
                <w:b/>
              </w:rPr>
              <w:t>3.2</w:t>
            </w:r>
          </w:p>
        </w:tc>
        <w:tc>
          <w:tcPr>
            <w:tcW w:w="7740" w:type="dxa"/>
            <w:shd w:val="clear" w:color="auto" w:fill="auto"/>
          </w:tcPr>
          <w:p w:rsidR="00D71765" w:rsidRPr="001E749A" w:rsidRDefault="00D71765" w:rsidP="006705EB">
            <w:r w:rsidRPr="001E749A">
              <w:t>Учебный план дополнительного образования</w:t>
            </w:r>
            <w:r>
              <w:t xml:space="preserve">  на 2017-2018 учебный год</w:t>
            </w:r>
          </w:p>
        </w:tc>
        <w:tc>
          <w:tcPr>
            <w:tcW w:w="720" w:type="dxa"/>
            <w:shd w:val="clear" w:color="auto" w:fill="auto"/>
          </w:tcPr>
          <w:p w:rsidR="00D71765" w:rsidRPr="001E749A" w:rsidRDefault="00D71765" w:rsidP="006705EB">
            <w:r>
              <w:t>57</w:t>
            </w:r>
          </w:p>
        </w:tc>
      </w:tr>
      <w:tr w:rsidR="00D71765" w:rsidRPr="001E749A" w:rsidTr="006705EB">
        <w:tc>
          <w:tcPr>
            <w:tcW w:w="648" w:type="dxa"/>
            <w:shd w:val="clear" w:color="auto" w:fill="auto"/>
          </w:tcPr>
          <w:p w:rsidR="00D71765" w:rsidRPr="0073581B" w:rsidRDefault="00D71765" w:rsidP="006705EB">
            <w:pPr>
              <w:rPr>
                <w:b/>
              </w:rPr>
            </w:pPr>
            <w:r w:rsidRPr="0073581B">
              <w:rPr>
                <w:b/>
              </w:rPr>
              <w:t>4</w:t>
            </w:r>
          </w:p>
        </w:tc>
        <w:tc>
          <w:tcPr>
            <w:tcW w:w="7740" w:type="dxa"/>
            <w:shd w:val="clear" w:color="auto" w:fill="auto"/>
          </w:tcPr>
          <w:p w:rsidR="00D71765" w:rsidRPr="0073581B" w:rsidRDefault="00D71765" w:rsidP="006705EB">
            <w:pPr>
              <w:rPr>
                <w:b/>
              </w:rPr>
            </w:pPr>
            <w:r w:rsidRPr="0073581B">
              <w:rPr>
                <w:b/>
              </w:rPr>
              <w:t>Календарный</w:t>
            </w:r>
            <w:r>
              <w:rPr>
                <w:b/>
              </w:rPr>
              <w:t xml:space="preserve"> учебный график МКОУ «Каякентская СОШ №3»</w:t>
            </w:r>
            <w:r w:rsidRPr="0073581B">
              <w:rPr>
                <w:b/>
              </w:rPr>
              <w:t xml:space="preserve"> на 201</w:t>
            </w:r>
            <w:r>
              <w:rPr>
                <w:b/>
              </w:rPr>
              <w:t>7</w:t>
            </w:r>
            <w:r w:rsidRPr="0073581B">
              <w:rPr>
                <w:b/>
              </w:rPr>
              <w:t>-201</w:t>
            </w:r>
            <w:r>
              <w:rPr>
                <w:b/>
              </w:rPr>
              <w:t>8</w:t>
            </w:r>
            <w:r w:rsidRPr="0073581B">
              <w:rPr>
                <w:b/>
              </w:rPr>
              <w:t xml:space="preserve"> учебный год</w:t>
            </w:r>
          </w:p>
        </w:tc>
        <w:tc>
          <w:tcPr>
            <w:tcW w:w="720" w:type="dxa"/>
            <w:shd w:val="clear" w:color="auto" w:fill="auto"/>
          </w:tcPr>
          <w:p w:rsidR="00D71765" w:rsidRPr="001E749A" w:rsidRDefault="00D71765" w:rsidP="006705EB">
            <w:r>
              <w:t>58</w:t>
            </w:r>
          </w:p>
        </w:tc>
      </w:tr>
      <w:tr w:rsidR="00D71765" w:rsidRPr="001E749A" w:rsidTr="006705EB">
        <w:tc>
          <w:tcPr>
            <w:tcW w:w="648" w:type="dxa"/>
            <w:shd w:val="clear" w:color="auto" w:fill="auto"/>
          </w:tcPr>
          <w:p w:rsidR="00D71765" w:rsidRPr="0073581B" w:rsidRDefault="00D71765" w:rsidP="006705EB">
            <w:pPr>
              <w:rPr>
                <w:b/>
              </w:rPr>
            </w:pPr>
            <w:r w:rsidRPr="0073581B">
              <w:rPr>
                <w:b/>
              </w:rPr>
              <w:t>5</w:t>
            </w:r>
          </w:p>
        </w:tc>
        <w:tc>
          <w:tcPr>
            <w:tcW w:w="7740" w:type="dxa"/>
            <w:shd w:val="clear" w:color="auto" w:fill="auto"/>
          </w:tcPr>
          <w:p w:rsidR="00D71765" w:rsidRPr="0073581B" w:rsidRDefault="00D71765" w:rsidP="006705EB">
            <w:pPr>
              <w:rPr>
                <w:b/>
              </w:rPr>
            </w:pPr>
            <w:r w:rsidRPr="0073581B">
              <w:rPr>
                <w:b/>
              </w:rPr>
              <w:t>Условия реализации ООП</w:t>
            </w:r>
          </w:p>
          <w:p w:rsidR="00D71765" w:rsidRPr="0073581B" w:rsidRDefault="00D71765" w:rsidP="006705EB">
            <w:pPr>
              <w:rPr>
                <w:b/>
              </w:rPr>
            </w:pPr>
          </w:p>
        </w:tc>
        <w:tc>
          <w:tcPr>
            <w:tcW w:w="720" w:type="dxa"/>
            <w:shd w:val="clear" w:color="auto" w:fill="auto"/>
          </w:tcPr>
          <w:p w:rsidR="00D71765" w:rsidRPr="001E749A" w:rsidRDefault="00D71765" w:rsidP="006705EB">
            <w:r>
              <w:t>60</w:t>
            </w:r>
          </w:p>
        </w:tc>
      </w:tr>
      <w:tr w:rsidR="00D71765" w:rsidRPr="001E749A" w:rsidTr="006705EB">
        <w:tc>
          <w:tcPr>
            <w:tcW w:w="648" w:type="dxa"/>
            <w:shd w:val="clear" w:color="auto" w:fill="auto"/>
          </w:tcPr>
          <w:p w:rsidR="00D71765" w:rsidRPr="0073581B" w:rsidRDefault="00D71765" w:rsidP="006705EB">
            <w:pPr>
              <w:rPr>
                <w:b/>
              </w:rPr>
            </w:pPr>
          </w:p>
        </w:tc>
        <w:tc>
          <w:tcPr>
            <w:tcW w:w="7740" w:type="dxa"/>
            <w:shd w:val="clear" w:color="auto" w:fill="auto"/>
          </w:tcPr>
          <w:p w:rsidR="00D71765" w:rsidRPr="0073581B" w:rsidRDefault="00D71765" w:rsidP="006705EB">
            <w:pPr>
              <w:rPr>
                <w:b/>
              </w:rPr>
            </w:pPr>
          </w:p>
        </w:tc>
        <w:tc>
          <w:tcPr>
            <w:tcW w:w="720" w:type="dxa"/>
            <w:shd w:val="clear" w:color="auto" w:fill="auto"/>
          </w:tcPr>
          <w:p w:rsidR="00D71765" w:rsidRPr="00297C59" w:rsidRDefault="00D71765" w:rsidP="006705EB"/>
        </w:tc>
      </w:tr>
      <w:tr w:rsidR="00D71765" w:rsidRPr="001E749A" w:rsidTr="006705EB">
        <w:tc>
          <w:tcPr>
            <w:tcW w:w="648" w:type="dxa"/>
            <w:shd w:val="clear" w:color="auto" w:fill="auto"/>
          </w:tcPr>
          <w:p w:rsidR="00D71765" w:rsidRPr="0073581B" w:rsidRDefault="00D71765" w:rsidP="006705EB">
            <w:pPr>
              <w:rPr>
                <w:b/>
              </w:rPr>
            </w:pPr>
          </w:p>
        </w:tc>
        <w:tc>
          <w:tcPr>
            <w:tcW w:w="7740" w:type="dxa"/>
            <w:shd w:val="clear" w:color="auto" w:fill="auto"/>
          </w:tcPr>
          <w:p w:rsidR="00D71765" w:rsidRPr="0073581B" w:rsidRDefault="00D71765" w:rsidP="006705EB">
            <w:pPr>
              <w:rPr>
                <w:b/>
              </w:rPr>
            </w:pPr>
          </w:p>
        </w:tc>
        <w:tc>
          <w:tcPr>
            <w:tcW w:w="720" w:type="dxa"/>
            <w:shd w:val="clear" w:color="auto" w:fill="auto"/>
          </w:tcPr>
          <w:p w:rsidR="00D71765" w:rsidRDefault="00D71765" w:rsidP="006705EB"/>
        </w:tc>
      </w:tr>
    </w:tbl>
    <w:p w:rsidR="00D71765" w:rsidRPr="001E749A" w:rsidRDefault="00D71765" w:rsidP="00D71765"/>
    <w:p w:rsidR="00D71765" w:rsidRPr="001E749A" w:rsidRDefault="00D71765" w:rsidP="00D71765"/>
    <w:p w:rsidR="00D71765" w:rsidRPr="001E749A" w:rsidRDefault="00D71765" w:rsidP="00D71765"/>
    <w:p w:rsidR="00D71765" w:rsidRPr="001E749A" w:rsidRDefault="00D71765" w:rsidP="00D71765"/>
    <w:p w:rsidR="00D71765" w:rsidRDefault="00D71765" w:rsidP="00D71765"/>
    <w:p w:rsidR="00D71765" w:rsidRPr="001E749A" w:rsidRDefault="00D71765" w:rsidP="00D71765"/>
    <w:p w:rsidR="00D71765" w:rsidRDefault="00D71765" w:rsidP="00D71765"/>
    <w:p w:rsidR="00D71765" w:rsidRDefault="00D71765" w:rsidP="00D71765"/>
    <w:p w:rsidR="00D71765" w:rsidRDefault="00D71765" w:rsidP="00D71765"/>
    <w:p w:rsidR="00D71765" w:rsidRDefault="00D71765" w:rsidP="00D71765"/>
    <w:p w:rsidR="00D71765" w:rsidRDefault="00D71765" w:rsidP="00D71765"/>
    <w:p w:rsidR="00D71765" w:rsidRDefault="00D71765" w:rsidP="00D71765"/>
    <w:p w:rsidR="00D71765" w:rsidRDefault="00D71765" w:rsidP="00D71765"/>
    <w:p w:rsidR="00D71765" w:rsidRDefault="00D71765" w:rsidP="00D71765"/>
    <w:p w:rsidR="00D71765" w:rsidRDefault="00D71765" w:rsidP="00D71765"/>
    <w:p w:rsidR="00D71765" w:rsidRDefault="00D71765" w:rsidP="00D71765"/>
    <w:p w:rsidR="00D71765" w:rsidRDefault="00D71765" w:rsidP="00D71765"/>
    <w:p w:rsidR="00D71765" w:rsidRDefault="00D71765" w:rsidP="00D71765"/>
    <w:p w:rsidR="00D71765" w:rsidRDefault="00D71765" w:rsidP="00D71765"/>
    <w:p w:rsidR="00D71765" w:rsidRDefault="00D71765" w:rsidP="00D71765"/>
    <w:p w:rsidR="00D71765" w:rsidRDefault="00D71765" w:rsidP="00D71765"/>
    <w:p w:rsidR="00D71765" w:rsidRDefault="00D71765" w:rsidP="00D71765"/>
    <w:p w:rsidR="00D71765" w:rsidRDefault="00D71765" w:rsidP="00D71765"/>
    <w:p w:rsidR="00D71765" w:rsidRDefault="00D71765" w:rsidP="00D71765"/>
    <w:p w:rsidR="00D71765" w:rsidRDefault="00D71765" w:rsidP="00D71765"/>
    <w:p w:rsidR="00D71765" w:rsidRDefault="00D71765" w:rsidP="00D71765"/>
    <w:p w:rsidR="00D71765" w:rsidRDefault="00D71765" w:rsidP="00D71765"/>
    <w:p w:rsidR="00D71765" w:rsidRDefault="00D71765" w:rsidP="00D71765"/>
    <w:p w:rsidR="00D71765" w:rsidRDefault="00D71765" w:rsidP="00D71765"/>
    <w:p w:rsidR="00D71765" w:rsidRDefault="00D71765" w:rsidP="00D71765"/>
    <w:p w:rsidR="00D71765" w:rsidRDefault="00D71765" w:rsidP="00D71765"/>
    <w:p w:rsidR="00D71765" w:rsidRPr="00C209A6" w:rsidRDefault="00D71765" w:rsidP="00D71765">
      <w:pPr>
        <w:numPr>
          <w:ilvl w:val="0"/>
          <w:numId w:val="1"/>
        </w:numPr>
        <w:rPr>
          <w:b/>
          <w:u w:val="single"/>
        </w:rPr>
      </w:pPr>
      <w:r w:rsidRPr="00C209A6">
        <w:rPr>
          <w:b/>
          <w:u w:val="single"/>
        </w:rPr>
        <w:t>Целевой раздел</w:t>
      </w:r>
    </w:p>
    <w:p w:rsidR="00D71765" w:rsidRPr="00C209A6" w:rsidRDefault="00D71765" w:rsidP="00D71765">
      <w:pPr>
        <w:ind w:left="360"/>
        <w:rPr>
          <w:b/>
          <w:u w:val="single"/>
        </w:rPr>
      </w:pPr>
    </w:p>
    <w:p w:rsidR="00D71765" w:rsidRPr="00C209A6" w:rsidRDefault="00D71765" w:rsidP="00D71765">
      <w:pPr>
        <w:ind w:left="360"/>
        <w:rPr>
          <w:b/>
          <w:u w:val="single"/>
        </w:rPr>
      </w:pPr>
      <w:r w:rsidRPr="00C209A6">
        <w:rPr>
          <w:b/>
          <w:u w:val="single"/>
        </w:rPr>
        <w:t>1.1.Пояснительная записка</w:t>
      </w:r>
    </w:p>
    <w:p w:rsidR="00D71765" w:rsidRPr="00C209A6" w:rsidRDefault="00D71765" w:rsidP="00D71765">
      <w:pPr>
        <w:ind w:left="360"/>
        <w:rPr>
          <w:b/>
          <w:u w:val="single"/>
        </w:rPr>
      </w:pPr>
    </w:p>
    <w:p w:rsidR="00D71765" w:rsidRPr="00C209A6" w:rsidRDefault="00D71765" w:rsidP="00D71765">
      <w:pPr>
        <w:ind w:firstLine="709"/>
        <w:jc w:val="both"/>
        <w:rPr>
          <w:rStyle w:val="a4"/>
          <w:b w:val="0"/>
        </w:rPr>
      </w:pPr>
      <w:r w:rsidRPr="00C209A6">
        <w:rPr>
          <w:rStyle w:val="a4"/>
          <w:b w:val="0"/>
        </w:rPr>
        <w:t xml:space="preserve">     Образовательная программа  - это нормативный документ, разрабатываемый и утверждаемый  в установленном им порядке, определяющий содержание образования и порядок  действий участников образовательного процесса, которые необходимо выполнить для получения образования определенного уровня. </w:t>
      </w:r>
    </w:p>
    <w:p w:rsidR="00D71765" w:rsidRPr="00C209A6" w:rsidRDefault="00D71765" w:rsidP="00D71765">
      <w:pPr>
        <w:ind w:firstLine="709"/>
        <w:jc w:val="both"/>
      </w:pPr>
      <w:r w:rsidRPr="00C209A6">
        <w:rPr>
          <w:rStyle w:val="a4"/>
          <w:b w:val="0"/>
        </w:rPr>
        <w:t xml:space="preserve">     Образовательная </w:t>
      </w:r>
      <w:r>
        <w:t>программа МКОУ «Каякентская СОШ№3»</w:t>
      </w:r>
      <w:r w:rsidRPr="00C209A6">
        <w:t xml:space="preserve"> разработана коллективом педагогов  на основе следующих правовых актов: Федеральный Закон РФ от 29.12.2012</w:t>
      </w:r>
    </w:p>
    <w:p w:rsidR="00D71765" w:rsidRPr="00C209A6" w:rsidRDefault="00D71765" w:rsidP="00D71765">
      <w:pPr>
        <w:ind w:firstLine="709"/>
        <w:jc w:val="both"/>
      </w:pPr>
      <w:r w:rsidRPr="00C209A6">
        <w:t xml:space="preserve"> №273-ФЗ «Об образовании в Российской Федерации»</w:t>
      </w:r>
      <w:r>
        <w:t xml:space="preserve"> ( последующими изменениями)</w:t>
      </w:r>
      <w:r w:rsidRPr="00C209A6">
        <w:t>.</w:t>
      </w:r>
    </w:p>
    <w:p w:rsidR="00D71765" w:rsidRPr="00C209A6" w:rsidRDefault="00D71765" w:rsidP="00D71765">
      <w:pPr>
        <w:ind w:firstLine="709"/>
        <w:jc w:val="both"/>
      </w:pPr>
      <w:r w:rsidRPr="00C209A6">
        <w:t xml:space="preserve">Данная  образовательная программа  определяет содержание и организацию </w:t>
      </w:r>
      <w:r>
        <w:t>образовательного процесса в 2017-2018</w:t>
      </w:r>
      <w:r w:rsidRPr="00C209A6">
        <w:t xml:space="preserve"> учебном году, а также образовательных потребностей и запросов участников образовательного процесса.  </w:t>
      </w:r>
    </w:p>
    <w:p w:rsidR="00D71765" w:rsidRPr="00C209A6" w:rsidRDefault="00D71765" w:rsidP="00D71765">
      <w:pPr>
        <w:ind w:firstLine="709"/>
        <w:jc w:val="both"/>
      </w:pPr>
      <w:r w:rsidRPr="00C209A6">
        <w:t>Образовательная программа направлена на формирование общей культуры, духовно-нравственное, социальное, личностно</w:t>
      </w:r>
      <w:r>
        <w:t>е и интеллектуальное развитие уча</w:t>
      </w:r>
      <w:r w:rsidRPr="00C209A6">
        <w:t>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w:t>
      </w:r>
      <w:r>
        <w:t>ранение и укрепление здоровья уча</w:t>
      </w:r>
      <w:r w:rsidRPr="00C209A6">
        <w:t>щихся.</w:t>
      </w:r>
    </w:p>
    <w:p w:rsidR="00D71765" w:rsidRPr="00C209A6" w:rsidRDefault="00D71765" w:rsidP="00D71765">
      <w:pPr>
        <w:jc w:val="center"/>
        <w:rPr>
          <w:b/>
          <w:i/>
        </w:rPr>
      </w:pPr>
      <w:r w:rsidRPr="00C209A6">
        <w:rPr>
          <w:b/>
          <w:i/>
        </w:rPr>
        <w:t>Цели и задачи образования:</w:t>
      </w:r>
    </w:p>
    <w:p w:rsidR="00D71765" w:rsidRPr="00C209A6" w:rsidRDefault="00D71765" w:rsidP="00D71765">
      <w:r w:rsidRPr="00C209A6">
        <w:rPr>
          <w:i/>
        </w:rPr>
        <w:t xml:space="preserve">   Основная цель   среднего</w:t>
      </w:r>
      <w:r>
        <w:rPr>
          <w:i/>
        </w:rPr>
        <w:t xml:space="preserve"> общего </w:t>
      </w:r>
      <w:r w:rsidRPr="00C209A6">
        <w:rPr>
          <w:i/>
        </w:rPr>
        <w:t xml:space="preserve"> образования</w:t>
      </w:r>
      <w:r w:rsidRPr="00C209A6">
        <w:t xml:space="preserve"> –</w:t>
      </w:r>
      <w:r>
        <w:t xml:space="preserve"> </w:t>
      </w:r>
      <w:r w:rsidRPr="00C209A6">
        <w:t xml:space="preserve">создание условий для становления социально- ответственной личности, способной к адекватному выбору цели и действию в условиях изменяющегося мира; человека. </w:t>
      </w:r>
    </w:p>
    <w:p w:rsidR="00D71765" w:rsidRPr="00C209A6" w:rsidRDefault="00D71765" w:rsidP="00D71765">
      <w:pPr>
        <w:rPr>
          <w:color w:val="333333"/>
        </w:rPr>
      </w:pPr>
      <w:r w:rsidRPr="00C209A6">
        <w:rPr>
          <w:i/>
        </w:rPr>
        <w:t xml:space="preserve">   Главная идея, положенная в основу педагогического процесса</w:t>
      </w:r>
      <w:r w:rsidRPr="00C209A6">
        <w:t>: формирование ключевых компетенций  школьника, соответствующих требованиям времени,  через приемы, методы, формы, технологии деятельности, адекватные личностным особенностям ребенка. Для достижения оптимальных образовательных результатов каждым учеником необходимо выстроить систему работы, в которой удачно сочетаются основное и дополнительное образование, разнообразные формы учебной деятельности, коллективное и  индивидуальное обучение, интенсивность образовательного процесса и эмоционально-психологический комфорт,</w:t>
      </w:r>
      <w:r w:rsidRPr="00C209A6">
        <w:rPr>
          <w:rStyle w:val="a4"/>
          <w:b w:val="0"/>
          <w:color w:val="000000"/>
        </w:rPr>
        <w:t xml:space="preserve"> современные педагогические технологии, традиции и инновации.</w:t>
      </w:r>
    </w:p>
    <w:p w:rsidR="00D71765" w:rsidRPr="00C209A6" w:rsidRDefault="00D71765" w:rsidP="00D71765">
      <w:pPr>
        <w:rPr>
          <w:color w:val="333333"/>
        </w:rPr>
      </w:pPr>
    </w:p>
    <w:p w:rsidR="00D71765" w:rsidRPr="00C209A6" w:rsidRDefault="00D71765" w:rsidP="00D71765">
      <w:pPr>
        <w:pStyle w:val="11"/>
        <w:outlineLvl w:val="0"/>
        <w:rPr>
          <w:rFonts w:ascii="Times New Roman" w:hAnsi="Times New Roman"/>
          <w:i/>
          <w:sz w:val="24"/>
          <w:szCs w:val="24"/>
        </w:rPr>
      </w:pPr>
      <w:r w:rsidRPr="00C209A6">
        <w:rPr>
          <w:rFonts w:ascii="Times New Roman" w:hAnsi="Times New Roman"/>
          <w:i/>
          <w:sz w:val="24"/>
          <w:szCs w:val="24"/>
        </w:rPr>
        <w:t>Задачи:</w:t>
      </w:r>
    </w:p>
    <w:p w:rsidR="00D71765" w:rsidRPr="00C209A6" w:rsidRDefault="00D71765" w:rsidP="00D71765">
      <w:pPr>
        <w:numPr>
          <w:ilvl w:val="0"/>
          <w:numId w:val="2"/>
        </w:numPr>
        <w:jc w:val="both"/>
      </w:pPr>
      <w:r>
        <w:t xml:space="preserve">Формировать чувство </w:t>
      </w:r>
      <w:r w:rsidRPr="00C209A6">
        <w:t>гражданственности, межличностных отношений на основе повышения эффективности системы ученического самоуправления в школе.</w:t>
      </w:r>
    </w:p>
    <w:p w:rsidR="00D71765" w:rsidRPr="00C209A6" w:rsidRDefault="00D71765" w:rsidP="00D71765">
      <w:pPr>
        <w:pStyle w:val="a5"/>
        <w:numPr>
          <w:ilvl w:val="0"/>
          <w:numId w:val="2"/>
        </w:numPr>
        <w:spacing w:before="0" w:beforeAutospacing="0" w:after="0" w:afterAutospacing="0"/>
        <w:jc w:val="both"/>
      </w:pPr>
      <w:r>
        <w:t>Ф</w:t>
      </w:r>
      <w:r w:rsidRPr="00C209A6">
        <w:t>ормирова</w:t>
      </w:r>
      <w:r>
        <w:t>ть</w:t>
      </w:r>
      <w:r w:rsidRPr="00C209A6">
        <w:t xml:space="preserve"> физически здоров</w:t>
      </w:r>
      <w:r>
        <w:t>ую</w:t>
      </w:r>
      <w:r w:rsidRPr="00C209A6">
        <w:t xml:space="preserve"> личност</w:t>
      </w:r>
      <w:r>
        <w:t>ь</w:t>
      </w:r>
      <w:r w:rsidRPr="00C209A6">
        <w:t>;</w:t>
      </w:r>
    </w:p>
    <w:p w:rsidR="00D71765" w:rsidRPr="00C209A6" w:rsidRDefault="00D71765" w:rsidP="00D71765">
      <w:pPr>
        <w:pStyle w:val="a5"/>
        <w:numPr>
          <w:ilvl w:val="0"/>
          <w:numId w:val="2"/>
        </w:numPr>
        <w:spacing w:before="0" w:beforeAutospacing="0" w:after="0" w:afterAutospacing="0"/>
        <w:jc w:val="both"/>
      </w:pPr>
      <w:r>
        <w:t>Ф</w:t>
      </w:r>
      <w:r w:rsidRPr="00C209A6">
        <w:t xml:space="preserve">ормировать творчески работающий коллектив учителей, повышение компетентности педагогов; </w:t>
      </w:r>
    </w:p>
    <w:p w:rsidR="00D71765" w:rsidRPr="00C209A6" w:rsidRDefault="00D71765" w:rsidP="00D71765">
      <w:pPr>
        <w:pStyle w:val="a5"/>
        <w:numPr>
          <w:ilvl w:val="0"/>
          <w:numId w:val="2"/>
        </w:numPr>
        <w:spacing w:before="0" w:beforeAutospacing="0" w:after="0" w:afterAutospacing="0"/>
        <w:jc w:val="both"/>
        <w:rPr>
          <w:bCs/>
          <w:iCs/>
        </w:rPr>
      </w:pPr>
      <w:r>
        <w:rPr>
          <w:bCs/>
          <w:iCs/>
        </w:rPr>
        <w:t>Р</w:t>
      </w:r>
      <w:r w:rsidRPr="00C209A6">
        <w:rPr>
          <w:bCs/>
          <w:iCs/>
        </w:rPr>
        <w:t xml:space="preserve">азвивать </w:t>
      </w:r>
      <w:r>
        <w:rPr>
          <w:bCs/>
          <w:iCs/>
        </w:rPr>
        <w:t>материальную</w:t>
      </w:r>
      <w:r w:rsidRPr="00C209A6">
        <w:rPr>
          <w:bCs/>
          <w:iCs/>
        </w:rPr>
        <w:t xml:space="preserve"> базу школы</w:t>
      </w:r>
      <w:r>
        <w:rPr>
          <w:bCs/>
          <w:iCs/>
        </w:rPr>
        <w:t>.</w:t>
      </w:r>
      <w:r w:rsidRPr="00C209A6">
        <w:rPr>
          <w:bCs/>
          <w:iCs/>
        </w:rPr>
        <w:t xml:space="preserve"> </w:t>
      </w:r>
    </w:p>
    <w:p w:rsidR="00D71765" w:rsidRPr="00C209A6" w:rsidRDefault="00D71765" w:rsidP="00D71765">
      <w:pPr>
        <w:ind w:left="360"/>
        <w:rPr>
          <w:b/>
        </w:rPr>
      </w:pPr>
    </w:p>
    <w:p w:rsidR="00D71765" w:rsidRDefault="00D71765" w:rsidP="00D71765">
      <w:pPr>
        <w:tabs>
          <w:tab w:val="left" w:pos="1260"/>
          <w:tab w:val="left" w:pos="5220"/>
        </w:tabs>
        <w:rPr>
          <w:b/>
          <w:u w:val="single"/>
        </w:rPr>
      </w:pPr>
    </w:p>
    <w:p w:rsidR="00D71765" w:rsidRDefault="00D71765" w:rsidP="00D71765">
      <w:pPr>
        <w:tabs>
          <w:tab w:val="left" w:pos="1260"/>
          <w:tab w:val="left" w:pos="5220"/>
        </w:tabs>
        <w:rPr>
          <w:b/>
          <w:u w:val="single"/>
        </w:rPr>
      </w:pPr>
    </w:p>
    <w:p w:rsidR="00D71765" w:rsidRDefault="00D71765" w:rsidP="00D71765">
      <w:pPr>
        <w:tabs>
          <w:tab w:val="left" w:pos="1260"/>
          <w:tab w:val="left" w:pos="5220"/>
        </w:tabs>
        <w:rPr>
          <w:b/>
          <w:u w:val="single"/>
        </w:rPr>
      </w:pPr>
    </w:p>
    <w:p w:rsidR="00D71765" w:rsidRDefault="00D71765" w:rsidP="00D71765">
      <w:pPr>
        <w:tabs>
          <w:tab w:val="left" w:pos="1260"/>
          <w:tab w:val="left" w:pos="5220"/>
        </w:tabs>
        <w:rPr>
          <w:b/>
          <w:u w:val="single"/>
        </w:rPr>
      </w:pPr>
    </w:p>
    <w:p w:rsidR="00D71765" w:rsidRDefault="00D71765" w:rsidP="00D71765">
      <w:pPr>
        <w:tabs>
          <w:tab w:val="left" w:pos="1260"/>
          <w:tab w:val="left" w:pos="5220"/>
        </w:tabs>
        <w:rPr>
          <w:b/>
          <w:u w:val="single"/>
        </w:rPr>
      </w:pPr>
    </w:p>
    <w:p w:rsidR="00D71765" w:rsidRDefault="00D71765" w:rsidP="00D71765">
      <w:pPr>
        <w:tabs>
          <w:tab w:val="left" w:pos="1260"/>
          <w:tab w:val="left" w:pos="5220"/>
        </w:tabs>
        <w:rPr>
          <w:b/>
          <w:u w:val="single"/>
        </w:rPr>
      </w:pPr>
    </w:p>
    <w:p w:rsidR="00D71765" w:rsidRDefault="00D71765" w:rsidP="00D71765">
      <w:pPr>
        <w:tabs>
          <w:tab w:val="left" w:pos="1260"/>
          <w:tab w:val="left" w:pos="5220"/>
        </w:tabs>
        <w:rPr>
          <w:b/>
          <w:u w:val="single"/>
        </w:rPr>
      </w:pPr>
    </w:p>
    <w:p w:rsidR="00D71765" w:rsidRDefault="00D71765" w:rsidP="00D71765">
      <w:pPr>
        <w:tabs>
          <w:tab w:val="left" w:pos="1260"/>
          <w:tab w:val="left" w:pos="5220"/>
        </w:tabs>
        <w:rPr>
          <w:b/>
          <w:u w:val="single"/>
        </w:rPr>
      </w:pPr>
    </w:p>
    <w:p w:rsidR="00D71765" w:rsidRDefault="00D71765" w:rsidP="00D71765">
      <w:pPr>
        <w:tabs>
          <w:tab w:val="left" w:pos="1260"/>
          <w:tab w:val="left" w:pos="5220"/>
        </w:tabs>
        <w:rPr>
          <w:b/>
          <w:u w:val="single"/>
        </w:rPr>
      </w:pPr>
    </w:p>
    <w:p w:rsidR="00D71765" w:rsidRDefault="00D71765" w:rsidP="00D71765">
      <w:pPr>
        <w:tabs>
          <w:tab w:val="left" w:pos="1260"/>
          <w:tab w:val="left" w:pos="5220"/>
        </w:tabs>
        <w:rPr>
          <w:b/>
          <w:u w:val="single"/>
        </w:rPr>
      </w:pPr>
    </w:p>
    <w:p w:rsidR="00D71765" w:rsidRDefault="00D71765" w:rsidP="00D71765">
      <w:pPr>
        <w:tabs>
          <w:tab w:val="left" w:pos="1260"/>
          <w:tab w:val="left" w:pos="5220"/>
        </w:tabs>
        <w:rPr>
          <w:b/>
          <w:u w:val="single"/>
        </w:rPr>
      </w:pPr>
    </w:p>
    <w:p w:rsidR="00D71765" w:rsidRDefault="00D71765" w:rsidP="00D71765">
      <w:pPr>
        <w:tabs>
          <w:tab w:val="left" w:pos="1260"/>
          <w:tab w:val="left" w:pos="5220"/>
        </w:tabs>
        <w:rPr>
          <w:b/>
          <w:u w:val="single"/>
        </w:rPr>
      </w:pPr>
    </w:p>
    <w:p w:rsidR="00D71765" w:rsidRPr="00C209A6" w:rsidRDefault="00D71765" w:rsidP="00D71765">
      <w:pPr>
        <w:tabs>
          <w:tab w:val="left" w:pos="1260"/>
          <w:tab w:val="left" w:pos="5220"/>
        </w:tabs>
        <w:rPr>
          <w:b/>
          <w:u w:val="single"/>
        </w:rPr>
      </w:pPr>
      <w:r w:rsidRPr="00C209A6">
        <w:rPr>
          <w:b/>
          <w:u w:val="single"/>
        </w:rPr>
        <w:t>1.2.Характеристика  образовательного учреждения и принципов  его образовательной политики</w:t>
      </w:r>
    </w:p>
    <w:p w:rsidR="00D71765" w:rsidRPr="00C209A6" w:rsidRDefault="00D71765" w:rsidP="00D71765"/>
    <w:p w:rsidR="00D71765" w:rsidRDefault="00D71765" w:rsidP="00DE4708">
      <w:pPr>
        <w:numPr>
          <w:ilvl w:val="0"/>
          <w:numId w:val="29"/>
        </w:numPr>
        <w:rPr>
          <w:b/>
        </w:rPr>
      </w:pPr>
      <w:r w:rsidRPr="00C209A6">
        <w:rPr>
          <w:b/>
        </w:rPr>
        <w:t>Характеристика школы</w:t>
      </w:r>
    </w:p>
    <w:p w:rsidR="00D71765" w:rsidRDefault="00D71765" w:rsidP="00D71765">
      <w:pPr>
        <w:rPr>
          <w:b/>
        </w:rPr>
      </w:pPr>
    </w:p>
    <w:p w:rsidR="00D71765" w:rsidRPr="00C209A6" w:rsidRDefault="00D71765" w:rsidP="00D71765">
      <w:r w:rsidRPr="00C209A6">
        <w:t xml:space="preserve">Муниципальное </w:t>
      </w:r>
      <w:r>
        <w:t>казенное</w:t>
      </w:r>
      <w:r w:rsidRPr="00C209A6">
        <w:t xml:space="preserve"> </w:t>
      </w:r>
      <w:r>
        <w:t>обще</w:t>
      </w:r>
      <w:r w:rsidRPr="00C209A6">
        <w:t xml:space="preserve">образовательное учреждение </w:t>
      </w:r>
      <w:r>
        <w:t>«Каякентское СОШ№3»»</w:t>
      </w:r>
      <w:r w:rsidRPr="00C209A6">
        <w:t>.</w:t>
      </w:r>
    </w:p>
    <w:p w:rsidR="00D71765" w:rsidRPr="0009190D" w:rsidRDefault="00D71765" w:rsidP="00D71765">
      <w:r w:rsidRPr="0009190D">
        <w:t>На начало 201</w:t>
      </w:r>
      <w:r>
        <w:t>7</w:t>
      </w:r>
      <w:r w:rsidRPr="0009190D">
        <w:t>-201</w:t>
      </w:r>
      <w:r>
        <w:t>8</w:t>
      </w:r>
      <w:r w:rsidRPr="0009190D">
        <w:t xml:space="preserve"> учебного года в школе </w:t>
      </w:r>
      <w:r>
        <w:t>20</w:t>
      </w:r>
      <w:r w:rsidRPr="0009190D">
        <w:t xml:space="preserve"> классов-комплектов</w:t>
      </w:r>
      <w:r>
        <w:t xml:space="preserve"> в МКОУ «Каякентская СОШ№3» </w:t>
      </w:r>
      <w:r w:rsidRPr="0009190D">
        <w:t xml:space="preserve">, в них общее количество учащихся составило </w:t>
      </w:r>
      <w:r>
        <w:t>531 человек</w:t>
      </w:r>
      <w:r w:rsidRPr="0009190D">
        <w:t>.</w:t>
      </w:r>
    </w:p>
    <w:p w:rsidR="00D71765" w:rsidRPr="0009190D" w:rsidRDefault="00D71765" w:rsidP="00D71765">
      <w:r w:rsidRPr="0009190D">
        <w:rPr>
          <w:rStyle w:val="a4"/>
          <w:b w:val="0"/>
          <w:color w:val="000000"/>
        </w:rPr>
        <w:t xml:space="preserve">В </w:t>
      </w:r>
      <w:r w:rsidRPr="0009190D">
        <w:t xml:space="preserve">соответствии с возрастными особенностями и особенностями образовательной системы школы  в нашем ОУ выделяются: </w:t>
      </w:r>
    </w:p>
    <w:p w:rsidR="00D71765" w:rsidRPr="0009190D" w:rsidRDefault="00D71765" w:rsidP="00D71765">
      <w:pPr>
        <w:tabs>
          <w:tab w:val="left" w:pos="2380"/>
        </w:tabs>
      </w:pPr>
      <w:r w:rsidRPr="0009190D">
        <w:tab/>
      </w:r>
    </w:p>
    <w:p w:rsidR="00D71765" w:rsidRPr="0009190D" w:rsidRDefault="00D71765" w:rsidP="00D71765">
      <w:pPr>
        <w:numPr>
          <w:ilvl w:val="0"/>
          <w:numId w:val="7"/>
        </w:numPr>
      </w:pPr>
      <w:r w:rsidRPr="0009190D">
        <w:t>Начальное общее образова</w:t>
      </w:r>
      <w:r>
        <w:t>ние (1 – 4 классы) –8 класса (235</w:t>
      </w:r>
      <w:r w:rsidRPr="0009190D">
        <w:t>учащихся);</w:t>
      </w:r>
    </w:p>
    <w:p w:rsidR="00D71765" w:rsidRPr="0009190D" w:rsidRDefault="00D71765" w:rsidP="00D71765">
      <w:pPr>
        <w:numPr>
          <w:ilvl w:val="0"/>
          <w:numId w:val="7"/>
        </w:numPr>
      </w:pPr>
      <w:r w:rsidRPr="0009190D">
        <w:t xml:space="preserve">Основное общее образование (5 – 9 классы) – 4 класса ( </w:t>
      </w:r>
      <w:r>
        <w:t>265</w:t>
      </w:r>
      <w:r w:rsidRPr="0009190D">
        <w:t xml:space="preserve"> учащихся);</w:t>
      </w:r>
    </w:p>
    <w:p w:rsidR="00D71765" w:rsidRPr="0009190D" w:rsidRDefault="00D71765" w:rsidP="00D71765">
      <w:pPr>
        <w:numPr>
          <w:ilvl w:val="0"/>
          <w:numId w:val="7"/>
        </w:numPr>
        <w:tabs>
          <w:tab w:val="left" w:pos="1260"/>
        </w:tabs>
        <w:jc w:val="both"/>
        <w:rPr>
          <w:color w:val="000000"/>
        </w:rPr>
      </w:pPr>
      <w:r w:rsidRPr="0009190D">
        <w:rPr>
          <w:color w:val="000000"/>
        </w:rPr>
        <w:t xml:space="preserve">Среднее общее образование (10 </w:t>
      </w:r>
      <w:r>
        <w:rPr>
          <w:color w:val="000000"/>
        </w:rPr>
        <w:t>– 11 классы) – 2 класса (</w:t>
      </w:r>
      <w:r w:rsidRPr="0009190D">
        <w:rPr>
          <w:color w:val="000000"/>
        </w:rPr>
        <w:t xml:space="preserve"> </w:t>
      </w:r>
      <w:r>
        <w:rPr>
          <w:color w:val="000000"/>
        </w:rPr>
        <w:t xml:space="preserve">31 </w:t>
      </w:r>
      <w:r w:rsidRPr="0009190D">
        <w:rPr>
          <w:color w:val="000000"/>
        </w:rPr>
        <w:t>учащихся).</w:t>
      </w:r>
    </w:p>
    <w:p w:rsidR="00D71765" w:rsidRPr="00C209A6" w:rsidRDefault="00D71765" w:rsidP="00D71765">
      <w:pPr>
        <w:tabs>
          <w:tab w:val="num" w:pos="360"/>
          <w:tab w:val="left" w:pos="1260"/>
        </w:tabs>
      </w:pPr>
      <w:r w:rsidRPr="00C209A6">
        <w:t xml:space="preserve"> Педагогический коллектив школы строит свою работу в соответствии с темой школы: «</w:t>
      </w:r>
      <w:r>
        <w:t>Создание системы обучения и воспитания, обеспечивающей развитие учащегося в соответствии со склонностями, интересами и возможностями, способного к творчеству и самоопределению</w:t>
      </w:r>
      <w:r w:rsidRPr="00C209A6">
        <w:t>».</w:t>
      </w:r>
    </w:p>
    <w:p w:rsidR="00D71765" w:rsidRPr="00C209A6" w:rsidRDefault="00D71765" w:rsidP="00D71765">
      <w:pPr>
        <w:ind w:firstLine="709"/>
        <w:jc w:val="both"/>
      </w:pPr>
      <w:r>
        <w:rPr>
          <w:b/>
          <w:bCs/>
        </w:rPr>
        <w:t>Миссия МК</w:t>
      </w:r>
      <w:r w:rsidRPr="00C209A6">
        <w:rPr>
          <w:b/>
          <w:bCs/>
        </w:rPr>
        <w:t xml:space="preserve">ОУ </w:t>
      </w:r>
      <w:r>
        <w:t xml:space="preserve">МКОУ «Каякентская СОШ№3» </w:t>
      </w:r>
      <w:r w:rsidRPr="00C209A6">
        <w:t>сегодня определена социальным заказом, возможностями педагогического коллектива и материально-технической базой учреждения: сохранение и преумножение интеллектуального потенциала страны, развитие способности учащихся к самореализации, самоактуализации, самосовершенствованию на основе духовных, нравственных, гражданских идеалов в процессе активной социально значимой деятельности.</w:t>
      </w:r>
    </w:p>
    <w:p w:rsidR="00D71765" w:rsidRPr="00C209A6" w:rsidRDefault="00D71765" w:rsidP="00D71765">
      <w:pPr>
        <w:ind w:firstLine="709"/>
        <w:jc w:val="both"/>
      </w:pPr>
      <w:r w:rsidRPr="00C209A6">
        <w:t>     Выполнение этой миссии обеспечивает педагогический коллектив, в котором сплав мудрости, опыта старшего поколения и энтузиазма молодых позволяет сохранять традиции и в то же время учитывать требования современного этапа развития российского образования.</w:t>
      </w:r>
    </w:p>
    <w:p w:rsidR="00D71765" w:rsidRPr="00C209A6" w:rsidRDefault="00D71765" w:rsidP="00D71765">
      <w:pPr>
        <w:outlineLvl w:val="0"/>
        <w:rPr>
          <w:b/>
          <w:i/>
        </w:rPr>
      </w:pPr>
    </w:p>
    <w:p w:rsidR="00D71765" w:rsidRPr="00144B8B" w:rsidRDefault="00D71765" w:rsidP="00D71765">
      <w:pPr>
        <w:outlineLvl w:val="0"/>
        <w:rPr>
          <w:b/>
          <w:i/>
        </w:rPr>
      </w:pPr>
      <w:r w:rsidRPr="00144B8B">
        <w:rPr>
          <w:b/>
          <w:i/>
        </w:rPr>
        <w:t>Приоритетные направления  в образовательной политике ОУ на 201</w:t>
      </w:r>
      <w:r>
        <w:rPr>
          <w:b/>
          <w:i/>
        </w:rPr>
        <w:t>7</w:t>
      </w:r>
      <w:r w:rsidRPr="00144B8B">
        <w:rPr>
          <w:b/>
          <w:i/>
        </w:rPr>
        <w:t>-201</w:t>
      </w:r>
      <w:r>
        <w:rPr>
          <w:b/>
          <w:i/>
        </w:rPr>
        <w:t>8</w:t>
      </w:r>
      <w:r w:rsidRPr="00144B8B">
        <w:rPr>
          <w:b/>
          <w:i/>
        </w:rPr>
        <w:t>уч.год</w:t>
      </w:r>
    </w:p>
    <w:p w:rsidR="00D71765" w:rsidRPr="00C209A6" w:rsidRDefault="00D71765" w:rsidP="00D71765"/>
    <w:p w:rsidR="00D71765" w:rsidRPr="00C209A6" w:rsidRDefault="00D71765" w:rsidP="00D71765">
      <w:pPr>
        <w:numPr>
          <w:ilvl w:val="0"/>
          <w:numId w:val="5"/>
        </w:numPr>
      </w:pPr>
      <w:r w:rsidRPr="00C209A6">
        <w:t>Реализация комплексного подхода к обучению, воспитанию и развитию через обновление содержания образования в рамках  ФГОС, обеспечивающего качество образования и социализацию подрастающего поколения.</w:t>
      </w:r>
    </w:p>
    <w:p w:rsidR="00D71765" w:rsidRPr="00C209A6" w:rsidRDefault="00D71765" w:rsidP="00D71765">
      <w:pPr>
        <w:numPr>
          <w:ilvl w:val="0"/>
          <w:numId w:val="5"/>
        </w:numPr>
      </w:pPr>
      <w:r w:rsidRPr="00C209A6">
        <w:t>Освоение и внедрение в педагогическую систему школы здоровье сберегающих и развивающих технологий, системно-деятельностного подхода</w:t>
      </w:r>
    </w:p>
    <w:p w:rsidR="00D71765" w:rsidRPr="00C209A6" w:rsidRDefault="00D71765" w:rsidP="00D71765">
      <w:pPr>
        <w:numPr>
          <w:ilvl w:val="0"/>
          <w:numId w:val="5"/>
        </w:numPr>
        <w:rPr>
          <w:color w:val="333333"/>
        </w:rPr>
      </w:pPr>
      <w:r w:rsidRPr="00C209A6">
        <w:t xml:space="preserve"> Создание условий для подготовки детей дошкольного возраста к обучению в школе. </w:t>
      </w:r>
    </w:p>
    <w:p w:rsidR="00D71765" w:rsidRPr="00C209A6" w:rsidRDefault="00D71765" w:rsidP="00D71765">
      <w:pPr>
        <w:numPr>
          <w:ilvl w:val="0"/>
          <w:numId w:val="5"/>
        </w:numPr>
      </w:pPr>
      <w:r w:rsidRPr="00C209A6">
        <w:t>Улучшение материально-технической базы</w:t>
      </w:r>
    </w:p>
    <w:p w:rsidR="00D71765" w:rsidRPr="00C209A6" w:rsidRDefault="00D71765" w:rsidP="00D71765">
      <w:pPr>
        <w:rPr>
          <w:color w:val="333333"/>
        </w:rPr>
      </w:pPr>
    </w:p>
    <w:p w:rsidR="00D71765" w:rsidRPr="00C209A6" w:rsidRDefault="00D71765" w:rsidP="00D71765">
      <w:pPr>
        <w:rPr>
          <w:b/>
          <w:i/>
        </w:rPr>
      </w:pPr>
      <w:r w:rsidRPr="00C209A6">
        <w:rPr>
          <w:b/>
          <w:i/>
        </w:rPr>
        <w:t xml:space="preserve"> Формы организации деятельности</w:t>
      </w:r>
    </w:p>
    <w:p w:rsidR="00D71765" w:rsidRPr="00C209A6" w:rsidRDefault="00D71765" w:rsidP="00D71765">
      <w:pPr>
        <w:ind w:firstLine="708"/>
        <w:jc w:val="both"/>
      </w:pPr>
      <w:r w:rsidRPr="00C209A6">
        <w:t xml:space="preserve">Образовательный процесс  осуществляется в соответствии с законодательством Российской Федерации. </w:t>
      </w:r>
    </w:p>
    <w:p w:rsidR="00D71765" w:rsidRPr="00C209A6" w:rsidRDefault="00D71765" w:rsidP="00D71765">
      <w:pPr>
        <w:ind w:firstLine="708"/>
        <w:jc w:val="both"/>
      </w:pPr>
      <w:r w:rsidRPr="00C209A6">
        <w:t>Формы организации деятельности  различны для каждого уча</w:t>
      </w:r>
      <w:r>
        <w:t>стника образовательных отношений</w:t>
      </w:r>
      <w:r w:rsidRPr="00C209A6">
        <w:t>:</w:t>
      </w:r>
    </w:p>
    <w:p w:rsidR="00D71765" w:rsidRPr="00C209A6" w:rsidRDefault="00D71765" w:rsidP="00D71765">
      <w:pPr>
        <w:numPr>
          <w:ilvl w:val="0"/>
          <w:numId w:val="6"/>
        </w:numPr>
        <w:ind w:left="0" w:firstLine="357"/>
        <w:jc w:val="both"/>
      </w:pPr>
      <w:r w:rsidRPr="00C209A6">
        <w:t>для педаг</w:t>
      </w:r>
      <w:r>
        <w:t>огов – педагогические советы, уча</w:t>
      </w:r>
      <w:r w:rsidRPr="00C209A6">
        <w:t>щие и практические семинары, тренинги, консультации, диагностические срезы;</w:t>
      </w:r>
    </w:p>
    <w:p w:rsidR="00D71765" w:rsidRPr="00C209A6" w:rsidRDefault="00D71765" w:rsidP="00D71765">
      <w:pPr>
        <w:numPr>
          <w:ilvl w:val="0"/>
          <w:numId w:val="6"/>
        </w:numPr>
        <w:ind w:left="0" w:firstLine="357"/>
        <w:jc w:val="both"/>
      </w:pPr>
      <w:r>
        <w:t>для уча</w:t>
      </w:r>
      <w:r w:rsidRPr="00C209A6">
        <w:t xml:space="preserve">щихся – основная форма организации учебной деятельности – урок (традиционный урок, урок – игра, урок – конкурс, урок-соревнование, урок - тренинг и т.п.), </w:t>
      </w:r>
      <w:r w:rsidRPr="00C209A6">
        <w:lastRenderedPageBreak/>
        <w:t>индивидуальные консультации, диагностики, участие в предметных олимпиадах и конкурсах;</w:t>
      </w:r>
    </w:p>
    <w:p w:rsidR="00D71765" w:rsidRPr="00C209A6" w:rsidRDefault="00D71765" w:rsidP="00D71765">
      <w:pPr>
        <w:numPr>
          <w:ilvl w:val="0"/>
          <w:numId w:val="6"/>
        </w:numPr>
        <w:ind w:left="0" w:firstLine="357"/>
        <w:jc w:val="both"/>
      </w:pPr>
      <w:r w:rsidRPr="00C209A6">
        <w:t>для родителей – собрания, круглые столы, беседы, тренинги, лектории, консультации, совместные мероприятия.</w:t>
      </w:r>
    </w:p>
    <w:p w:rsidR="00D71765" w:rsidRDefault="00D71765" w:rsidP="00D71765">
      <w:pPr>
        <w:jc w:val="both"/>
      </w:pPr>
    </w:p>
    <w:p w:rsidR="00D71765" w:rsidRPr="00C209A6" w:rsidRDefault="00D71765" w:rsidP="00D71765">
      <w:pPr>
        <w:jc w:val="both"/>
      </w:pPr>
    </w:p>
    <w:p w:rsidR="00D71765" w:rsidRDefault="00D71765" w:rsidP="00D71765">
      <w:pPr>
        <w:outlineLvl w:val="0"/>
        <w:rPr>
          <w:b/>
        </w:rPr>
      </w:pPr>
    </w:p>
    <w:p w:rsidR="00D71765" w:rsidRPr="00C209A6" w:rsidRDefault="00D71765" w:rsidP="00D71765">
      <w:pPr>
        <w:outlineLvl w:val="0"/>
        <w:rPr>
          <w:b/>
        </w:rPr>
      </w:pPr>
      <w:r w:rsidRPr="00C209A6">
        <w:rPr>
          <w:b/>
        </w:rPr>
        <w:t>Основные образовательные технологии</w:t>
      </w:r>
    </w:p>
    <w:p w:rsidR="00D71765" w:rsidRDefault="00D71765" w:rsidP="00D71765">
      <w:pPr>
        <w:outlineLvl w:val="0"/>
        <w:rPr>
          <w:i/>
        </w:rPr>
      </w:pPr>
    </w:p>
    <w:p w:rsidR="00D71765" w:rsidRPr="00200974" w:rsidRDefault="00D71765" w:rsidP="00D71765">
      <w:pPr>
        <w:ind w:firstLine="709"/>
        <w:jc w:val="both"/>
        <w:rPr>
          <w:b/>
        </w:rPr>
      </w:pPr>
      <w:r w:rsidRPr="00200974">
        <w:t>Педагогические технологии, используемые для реализации основных и дополнительных образовательных программ</w:t>
      </w:r>
      <w:r w:rsidRPr="00200974">
        <w:rPr>
          <w:b/>
        </w:rPr>
        <w:t xml:space="preserve">. </w:t>
      </w:r>
    </w:p>
    <w:p w:rsidR="00D71765" w:rsidRPr="00200974" w:rsidRDefault="00D71765" w:rsidP="00D71765">
      <w:pPr>
        <w:ind w:firstLine="709"/>
        <w:jc w:val="both"/>
      </w:pPr>
      <w:r>
        <w:t>В 2017-2018</w:t>
      </w:r>
      <w:r w:rsidRPr="00200974">
        <w:t xml:space="preserve"> учебном году школе будет продолжена работа по оптимизации образовательного и воспитательного процессов путем внедрения современных интерактивных педагогических технологий, таких как:</w:t>
      </w:r>
    </w:p>
    <w:p w:rsidR="00D71765" w:rsidRPr="00200974" w:rsidRDefault="00D71765" w:rsidP="00DE4708">
      <w:pPr>
        <w:numPr>
          <w:ilvl w:val="0"/>
          <w:numId w:val="30"/>
        </w:numPr>
        <w:ind w:left="0" w:firstLine="709"/>
        <w:jc w:val="both"/>
      </w:pPr>
      <w:r w:rsidRPr="00200974">
        <w:t>исследовательские методы обучения</w:t>
      </w:r>
    </w:p>
    <w:p w:rsidR="00D71765" w:rsidRPr="00200974" w:rsidRDefault="00D71765" w:rsidP="00DE4708">
      <w:pPr>
        <w:numPr>
          <w:ilvl w:val="0"/>
          <w:numId w:val="30"/>
        </w:numPr>
        <w:ind w:left="0" w:firstLine="709"/>
        <w:jc w:val="both"/>
      </w:pPr>
      <w:r w:rsidRPr="00200974">
        <w:t>разноуровневое обучение</w:t>
      </w:r>
    </w:p>
    <w:p w:rsidR="00D71765" w:rsidRPr="00200974" w:rsidRDefault="00D71765" w:rsidP="00DE4708">
      <w:pPr>
        <w:numPr>
          <w:ilvl w:val="0"/>
          <w:numId w:val="30"/>
        </w:numPr>
        <w:ind w:left="0" w:firstLine="709"/>
        <w:jc w:val="both"/>
      </w:pPr>
      <w:r w:rsidRPr="00200974">
        <w:t>обучение в сотрудничестве (групповая, командная работа)</w:t>
      </w:r>
    </w:p>
    <w:p w:rsidR="00D71765" w:rsidRPr="00200974" w:rsidRDefault="00D71765" w:rsidP="00DE4708">
      <w:pPr>
        <w:numPr>
          <w:ilvl w:val="0"/>
          <w:numId w:val="30"/>
        </w:numPr>
        <w:ind w:left="0" w:firstLine="709"/>
        <w:jc w:val="both"/>
      </w:pPr>
      <w:r w:rsidRPr="00200974">
        <w:t>информационно-коммуникационные технологии</w:t>
      </w:r>
    </w:p>
    <w:p w:rsidR="00D71765" w:rsidRPr="00200974" w:rsidRDefault="00D71765" w:rsidP="00DE4708">
      <w:pPr>
        <w:numPr>
          <w:ilvl w:val="0"/>
          <w:numId w:val="30"/>
        </w:numPr>
        <w:ind w:left="0" w:firstLine="709"/>
        <w:jc w:val="both"/>
      </w:pPr>
      <w:r w:rsidRPr="00200974">
        <w:t>личностно – ориентированное обучение</w:t>
      </w:r>
    </w:p>
    <w:p w:rsidR="00D71765" w:rsidRPr="00200974" w:rsidRDefault="00D71765" w:rsidP="00DE4708">
      <w:pPr>
        <w:numPr>
          <w:ilvl w:val="0"/>
          <w:numId w:val="30"/>
        </w:numPr>
        <w:ind w:left="0" w:firstLine="709"/>
        <w:jc w:val="both"/>
      </w:pPr>
      <w:r w:rsidRPr="00200974">
        <w:t>индивидуальный подход</w:t>
      </w:r>
    </w:p>
    <w:p w:rsidR="00D71765" w:rsidRPr="00200974" w:rsidRDefault="00D71765" w:rsidP="00DE4708">
      <w:pPr>
        <w:numPr>
          <w:ilvl w:val="0"/>
          <w:numId w:val="30"/>
        </w:numPr>
        <w:ind w:left="0" w:firstLine="709"/>
        <w:jc w:val="both"/>
      </w:pPr>
      <w:r w:rsidRPr="00200974">
        <w:t>проектные</w:t>
      </w:r>
    </w:p>
    <w:p w:rsidR="00D71765" w:rsidRPr="00200974" w:rsidRDefault="00D71765" w:rsidP="00DE4708">
      <w:pPr>
        <w:numPr>
          <w:ilvl w:val="0"/>
          <w:numId w:val="30"/>
        </w:numPr>
        <w:ind w:left="0" w:firstLine="709"/>
        <w:jc w:val="both"/>
      </w:pPr>
      <w:r w:rsidRPr="00200974">
        <w:t>здоровьесберегающие</w:t>
      </w:r>
      <w:r>
        <w:t xml:space="preserve"> технологии</w:t>
      </w:r>
    </w:p>
    <w:p w:rsidR="00D71765" w:rsidRPr="00200974" w:rsidRDefault="00D71765" w:rsidP="00DE4708">
      <w:pPr>
        <w:numPr>
          <w:ilvl w:val="0"/>
          <w:numId w:val="30"/>
        </w:numPr>
        <w:ind w:left="0" w:firstLine="709"/>
        <w:jc w:val="both"/>
      </w:pPr>
      <w:r w:rsidRPr="00200974">
        <w:t>проблемного обучения</w:t>
      </w:r>
    </w:p>
    <w:p w:rsidR="00D71765" w:rsidRPr="00200974" w:rsidRDefault="00D71765" w:rsidP="00DE4708">
      <w:pPr>
        <w:numPr>
          <w:ilvl w:val="0"/>
          <w:numId w:val="30"/>
        </w:numPr>
        <w:ind w:left="0" w:firstLine="709"/>
        <w:jc w:val="both"/>
      </w:pPr>
      <w:r w:rsidRPr="00200974">
        <w:t>интегрированные уроки</w:t>
      </w:r>
    </w:p>
    <w:p w:rsidR="00D71765" w:rsidRPr="00200974" w:rsidRDefault="00D71765" w:rsidP="00DE4708">
      <w:pPr>
        <w:numPr>
          <w:ilvl w:val="0"/>
          <w:numId w:val="30"/>
        </w:numPr>
        <w:ind w:left="0" w:firstLine="709"/>
        <w:jc w:val="both"/>
      </w:pPr>
      <w:r w:rsidRPr="00200974">
        <w:t xml:space="preserve">диспуты, </w:t>
      </w:r>
    </w:p>
    <w:p w:rsidR="00D71765" w:rsidRPr="00200974" w:rsidRDefault="00D71765" w:rsidP="00DE4708">
      <w:pPr>
        <w:numPr>
          <w:ilvl w:val="0"/>
          <w:numId w:val="30"/>
        </w:numPr>
        <w:ind w:left="0" w:firstLine="709"/>
        <w:jc w:val="both"/>
      </w:pPr>
      <w:r w:rsidRPr="00200974">
        <w:t xml:space="preserve">дискуссии, </w:t>
      </w:r>
    </w:p>
    <w:p w:rsidR="00D71765" w:rsidRPr="00200974" w:rsidRDefault="00D71765" w:rsidP="00DE4708">
      <w:pPr>
        <w:numPr>
          <w:ilvl w:val="0"/>
          <w:numId w:val="30"/>
        </w:numPr>
        <w:ind w:left="0" w:firstLine="709"/>
        <w:jc w:val="both"/>
      </w:pPr>
      <w:r w:rsidRPr="00200974">
        <w:t>дебаты</w:t>
      </w:r>
    </w:p>
    <w:p w:rsidR="00D71765" w:rsidRPr="00200974" w:rsidRDefault="00D71765" w:rsidP="00D71765">
      <w:pPr>
        <w:ind w:firstLine="709"/>
        <w:jc w:val="both"/>
      </w:pPr>
      <w:r w:rsidRPr="00200974">
        <w:t>Педагоги стремятся оптимизировать обучение, придать ему исследовательский, творческий характер,  передать учащимся инициативу в организации своей познавательной деятельности. Темы проводимых исследований, в основном, соответствуют интересам конкретного ученика, с учетом индивидуальных особенностей, проблем личностного развития.</w:t>
      </w:r>
    </w:p>
    <w:p w:rsidR="00D71765" w:rsidRDefault="00D71765" w:rsidP="00D71765">
      <w:pPr>
        <w:ind w:firstLine="709"/>
        <w:jc w:val="both"/>
      </w:pPr>
      <w:r w:rsidRPr="00200974">
        <w:t>Немаловажным условием развития обучающихся является правильный выбор педагогами  форм и</w:t>
      </w:r>
      <w:r>
        <w:t xml:space="preserve"> методов обучения и воспитания:</w:t>
      </w:r>
    </w:p>
    <w:p w:rsidR="00D71765" w:rsidRPr="00200974" w:rsidRDefault="00D71765" w:rsidP="00DE4708">
      <w:pPr>
        <w:numPr>
          <w:ilvl w:val="0"/>
          <w:numId w:val="34"/>
        </w:numPr>
        <w:jc w:val="both"/>
      </w:pPr>
      <w:r w:rsidRPr="00200974">
        <w:t>работа в группах</w:t>
      </w:r>
    </w:p>
    <w:p w:rsidR="00D71765" w:rsidRPr="00200974" w:rsidRDefault="00D71765" w:rsidP="00DE4708">
      <w:pPr>
        <w:numPr>
          <w:ilvl w:val="0"/>
          <w:numId w:val="31"/>
        </w:numPr>
        <w:ind w:left="0" w:firstLine="709"/>
        <w:jc w:val="both"/>
      </w:pPr>
      <w:r w:rsidRPr="00200974">
        <w:t>индивидуализация и дифференциация  творческих заданий</w:t>
      </w:r>
    </w:p>
    <w:p w:rsidR="00D71765" w:rsidRPr="00200974" w:rsidRDefault="00D71765" w:rsidP="00DE4708">
      <w:pPr>
        <w:numPr>
          <w:ilvl w:val="0"/>
          <w:numId w:val="31"/>
        </w:numPr>
        <w:ind w:left="0" w:firstLine="709"/>
        <w:jc w:val="both"/>
      </w:pPr>
      <w:r w:rsidRPr="00200974">
        <w:t>выбор формы  и презентации домашнего задания</w:t>
      </w:r>
    </w:p>
    <w:p w:rsidR="00D71765" w:rsidRPr="00200974" w:rsidRDefault="00D71765" w:rsidP="00DE4708">
      <w:pPr>
        <w:numPr>
          <w:ilvl w:val="0"/>
          <w:numId w:val="31"/>
        </w:numPr>
        <w:ind w:left="0" w:firstLine="709"/>
        <w:jc w:val="both"/>
      </w:pPr>
      <w:r w:rsidRPr="00200974">
        <w:t>практическая направленность содержания образования</w:t>
      </w:r>
    </w:p>
    <w:p w:rsidR="00D71765" w:rsidRPr="00200974" w:rsidRDefault="00D71765" w:rsidP="00DE4708">
      <w:pPr>
        <w:numPr>
          <w:ilvl w:val="0"/>
          <w:numId w:val="31"/>
        </w:numPr>
        <w:ind w:left="0" w:firstLine="709"/>
        <w:jc w:val="both"/>
      </w:pPr>
      <w:r w:rsidRPr="00200974">
        <w:t>написание и презентация  докладов и реферативных работ</w:t>
      </w:r>
    </w:p>
    <w:p w:rsidR="00D71765" w:rsidRPr="00200974" w:rsidRDefault="00D71765" w:rsidP="00DE4708">
      <w:pPr>
        <w:numPr>
          <w:ilvl w:val="0"/>
          <w:numId w:val="31"/>
        </w:numPr>
        <w:ind w:left="0" w:firstLine="709"/>
        <w:jc w:val="both"/>
      </w:pPr>
      <w:r w:rsidRPr="00200974">
        <w:t xml:space="preserve">нетрадиционные уроки: </w:t>
      </w:r>
    </w:p>
    <w:p w:rsidR="00D71765" w:rsidRPr="00200974" w:rsidRDefault="00D71765" w:rsidP="00D71765">
      <w:pPr>
        <w:ind w:firstLine="709"/>
        <w:jc w:val="both"/>
      </w:pPr>
      <w:r w:rsidRPr="00200974">
        <w:t>урок – диалог культур</w:t>
      </w:r>
    </w:p>
    <w:p w:rsidR="00D71765" w:rsidRPr="00200974" w:rsidRDefault="00D71765" w:rsidP="00D71765">
      <w:pPr>
        <w:ind w:firstLine="709"/>
        <w:jc w:val="both"/>
      </w:pPr>
      <w:r w:rsidRPr="00200974">
        <w:t>урок – путешествие</w:t>
      </w:r>
    </w:p>
    <w:p w:rsidR="00D71765" w:rsidRPr="00200974" w:rsidRDefault="00D71765" w:rsidP="00D71765">
      <w:pPr>
        <w:ind w:firstLine="709"/>
        <w:jc w:val="both"/>
      </w:pPr>
      <w:r w:rsidRPr="00200974">
        <w:t>урок – деловая игра</w:t>
      </w:r>
    </w:p>
    <w:p w:rsidR="00D71765" w:rsidRDefault="00D71765" w:rsidP="00D71765">
      <w:pPr>
        <w:outlineLvl w:val="0"/>
        <w:rPr>
          <w:i/>
        </w:rPr>
      </w:pPr>
      <w:r>
        <w:t xml:space="preserve">            </w:t>
      </w:r>
      <w:r w:rsidRPr="00200974">
        <w:t>урок - исследование</w:t>
      </w:r>
    </w:p>
    <w:p w:rsidR="00D71765" w:rsidRDefault="00D71765" w:rsidP="00D71765">
      <w:pPr>
        <w:outlineLvl w:val="0"/>
        <w:rPr>
          <w:i/>
        </w:rPr>
      </w:pPr>
    </w:p>
    <w:p w:rsidR="00D71765" w:rsidRDefault="00D71765" w:rsidP="00D71765">
      <w:pPr>
        <w:outlineLvl w:val="0"/>
        <w:rPr>
          <w:i/>
        </w:rPr>
      </w:pPr>
    </w:p>
    <w:p w:rsidR="00D71765" w:rsidRDefault="00D71765" w:rsidP="00D71765">
      <w:pPr>
        <w:outlineLvl w:val="0"/>
        <w:rPr>
          <w:i/>
        </w:rPr>
      </w:pPr>
    </w:p>
    <w:p w:rsidR="00D71765" w:rsidRPr="00C209A6" w:rsidRDefault="00D71765" w:rsidP="00D71765">
      <w:pPr>
        <w:rPr>
          <w:b/>
          <w:u w:val="single"/>
        </w:rPr>
      </w:pPr>
    </w:p>
    <w:p w:rsidR="00D71765" w:rsidRPr="00C209A6" w:rsidRDefault="00D71765" w:rsidP="00D71765">
      <w:pPr>
        <w:rPr>
          <w:b/>
          <w:u w:val="single"/>
        </w:rPr>
      </w:pPr>
    </w:p>
    <w:p w:rsidR="00D71765" w:rsidRPr="00C209A6" w:rsidRDefault="00D71765" w:rsidP="00D71765">
      <w:pPr>
        <w:ind w:left="360"/>
        <w:outlineLvl w:val="0"/>
        <w:rPr>
          <w:b/>
          <w:i/>
        </w:rPr>
      </w:pPr>
    </w:p>
    <w:p w:rsidR="00D71765" w:rsidRPr="00C209A6" w:rsidRDefault="00D71765" w:rsidP="00D71765">
      <w:pPr>
        <w:ind w:left="360"/>
        <w:outlineLvl w:val="0"/>
        <w:rPr>
          <w:b/>
          <w:i/>
        </w:rPr>
      </w:pPr>
      <w:r w:rsidRPr="00C209A6">
        <w:rPr>
          <w:b/>
          <w:i/>
        </w:rPr>
        <w:t>Образовательные потребности учащихся и социальный заказ</w:t>
      </w:r>
    </w:p>
    <w:p w:rsidR="00D71765" w:rsidRPr="00C209A6" w:rsidRDefault="00D71765" w:rsidP="00D71765"/>
    <w:p w:rsidR="00D71765" w:rsidRPr="00C209A6" w:rsidRDefault="00D71765" w:rsidP="00D71765">
      <w:pPr>
        <w:ind w:firstLine="360"/>
        <w:jc w:val="both"/>
      </w:pPr>
      <w:r w:rsidRPr="00C209A6">
        <w:t xml:space="preserve">Муниципальное </w:t>
      </w:r>
      <w:r>
        <w:t>казенное</w:t>
      </w:r>
      <w:r w:rsidRPr="00C209A6">
        <w:t xml:space="preserve">  </w:t>
      </w:r>
      <w:r>
        <w:t>общеобразовательное учреждение МКОУ «Каякентская СОШ№3»</w:t>
      </w:r>
      <w:r w:rsidRPr="00C209A6">
        <w:t>является общеобразовательным учреждением, ориентированным на обучение детей</w:t>
      </w:r>
      <w:r>
        <w:t>.</w:t>
      </w:r>
      <w:r w:rsidRPr="00C209A6">
        <w:t xml:space="preserve">  </w:t>
      </w:r>
    </w:p>
    <w:p w:rsidR="00D71765" w:rsidRDefault="00D71765" w:rsidP="00D71765">
      <w:pPr>
        <w:ind w:firstLine="709"/>
        <w:jc w:val="both"/>
      </w:pPr>
      <w:r w:rsidRPr="00C209A6">
        <w:t>Результаты работы школы за три последних года, кадровое и материальное оснащение школы дают основание считать, что общеобразовательное учре</w:t>
      </w:r>
      <w:r>
        <w:t>ждение способно гарантировать уча</w:t>
      </w:r>
      <w:r w:rsidRPr="00C209A6">
        <w:t xml:space="preserve">щимся усвоение образовательного стандарта, а также создаёт условия для осознанного выбора сферы использования полученных знаний. </w:t>
      </w:r>
    </w:p>
    <w:p w:rsidR="00D71765" w:rsidRPr="00087978" w:rsidRDefault="00D71765" w:rsidP="00D71765">
      <w:pPr>
        <w:ind w:firstLine="885"/>
        <w:jc w:val="both"/>
      </w:pPr>
      <w:r w:rsidRPr="00087978">
        <w:t>С  целью  составления  характеристики  социального  заказа  на  образовательные  услуги  была  проведен  анализ:</w:t>
      </w:r>
    </w:p>
    <w:p w:rsidR="00D71765" w:rsidRPr="00087978" w:rsidRDefault="00D71765" w:rsidP="00DE4708">
      <w:pPr>
        <w:widowControl w:val="0"/>
        <w:numPr>
          <w:ilvl w:val="0"/>
          <w:numId w:val="32"/>
        </w:numPr>
        <w:tabs>
          <w:tab w:val="left" w:pos="0"/>
        </w:tabs>
        <w:suppressAutoHyphens/>
        <w:jc w:val="both"/>
      </w:pPr>
      <w:r w:rsidRPr="00087978">
        <w:t>социального заказа государства  на  основании  изучения  различных  документов,  определяющих  государственную  политику  в  области  образования;</w:t>
      </w:r>
    </w:p>
    <w:p w:rsidR="00D71765" w:rsidRPr="00087978" w:rsidRDefault="00D71765" w:rsidP="00DE4708">
      <w:pPr>
        <w:widowControl w:val="0"/>
        <w:numPr>
          <w:ilvl w:val="0"/>
          <w:numId w:val="32"/>
        </w:numPr>
        <w:tabs>
          <w:tab w:val="left" w:pos="0"/>
        </w:tabs>
        <w:suppressAutoHyphens/>
        <w:jc w:val="both"/>
      </w:pPr>
      <w:r w:rsidRPr="00087978">
        <w:t>ожиданий  родителей  на  основании  изучения  результатов анкетирования,  бесед;</w:t>
      </w:r>
    </w:p>
    <w:p w:rsidR="00D71765" w:rsidRPr="00087978" w:rsidRDefault="00D71765" w:rsidP="00DE4708">
      <w:pPr>
        <w:widowControl w:val="0"/>
        <w:numPr>
          <w:ilvl w:val="0"/>
          <w:numId w:val="32"/>
        </w:numPr>
        <w:tabs>
          <w:tab w:val="left" w:pos="0"/>
        </w:tabs>
        <w:suppressAutoHyphens/>
        <w:jc w:val="both"/>
      </w:pPr>
      <w:r w:rsidRPr="00087978">
        <w:t>профессионально-педагогических  потребностей  учителей  на основании  изучения  результатов  опросов,  бесед,  анкетирования;</w:t>
      </w:r>
    </w:p>
    <w:p w:rsidR="00D71765" w:rsidRPr="00087978" w:rsidRDefault="00D71765" w:rsidP="00DE4708">
      <w:pPr>
        <w:widowControl w:val="0"/>
        <w:numPr>
          <w:ilvl w:val="0"/>
          <w:numId w:val="32"/>
        </w:numPr>
        <w:tabs>
          <w:tab w:val="left" w:pos="0"/>
        </w:tabs>
        <w:suppressAutoHyphens/>
        <w:jc w:val="both"/>
      </w:pPr>
      <w:r w:rsidRPr="00087978">
        <w:t>потребностей  учащихся  на  основании  изучения  результатов анкетирования,  устных  опросов,  бесед.</w:t>
      </w:r>
    </w:p>
    <w:p w:rsidR="00D71765" w:rsidRPr="00087978" w:rsidRDefault="00D71765" w:rsidP="00D71765">
      <w:pPr>
        <w:ind w:firstLine="885"/>
        <w:jc w:val="both"/>
      </w:pPr>
      <w:r w:rsidRPr="00087978">
        <w:t>30%  родителей  считают,  что  основной  задачей  школы  является  обучение  детей,  их  подготовка  к  продолжению  образования  в  средних  и  высших  учебных  заведениях.</w:t>
      </w:r>
    </w:p>
    <w:p w:rsidR="00D71765" w:rsidRPr="00087978" w:rsidRDefault="00D71765" w:rsidP="00D71765">
      <w:pPr>
        <w:ind w:firstLine="885"/>
        <w:jc w:val="both"/>
      </w:pPr>
      <w:r w:rsidRPr="00087978">
        <w:t>24%  родителей  считают,  что  основной  задачей  школы  является  обучение  и  здоровьесбережение  в  равной  мере.</w:t>
      </w:r>
    </w:p>
    <w:p w:rsidR="00D71765" w:rsidRPr="00087978" w:rsidRDefault="00D71765" w:rsidP="00D71765">
      <w:pPr>
        <w:ind w:firstLine="885"/>
        <w:jc w:val="both"/>
      </w:pPr>
      <w:r w:rsidRPr="00087978">
        <w:t>46%  родителей  считают,  что  основной  задачей  школы    является  обучение  и  воспитание  в  равной  мере.</w:t>
      </w:r>
    </w:p>
    <w:p w:rsidR="00D71765" w:rsidRPr="00087978" w:rsidRDefault="00D71765" w:rsidP="00D71765">
      <w:pPr>
        <w:ind w:firstLine="885"/>
        <w:jc w:val="both"/>
      </w:pPr>
      <w:r w:rsidRPr="00087978">
        <w:t>Педагоги  ожидают  создания  в  школе  комфортных  психолого-педагогических  и  материальный  условий  для  осуществления  профессионально</w:t>
      </w:r>
      <w:r>
        <w:t>й</w:t>
      </w:r>
      <w:r w:rsidRPr="00087978">
        <w:t xml:space="preserve">  деятельности;  улучшения  материально-технического  обеспечения  образовательного  процесса;  создания  условий  для  творческой  самореализации  в  профессиональной  деятельности.</w:t>
      </w:r>
    </w:p>
    <w:p w:rsidR="00D71765" w:rsidRPr="00087978" w:rsidRDefault="00D71765" w:rsidP="00D71765">
      <w:pPr>
        <w:ind w:firstLine="885"/>
        <w:jc w:val="both"/>
      </w:pPr>
      <w:r w:rsidRPr="00087978">
        <w:t>Учащиеся  хотят,  чтобы  в  школе  была  возможность  получить  качественное  среднее  образование,  имелись  комфортные  условия  для  успешной  учебной  деятельности,  общения,  самореализации,  было  интересно  учиться.</w:t>
      </w:r>
    </w:p>
    <w:p w:rsidR="00D71765" w:rsidRDefault="00D71765" w:rsidP="00D71765">
      <w:pPr>
        <w:ind w:firstLine="885"/>
        <w:jc w:val="both"/>
      </w:pPr>
      <w:r w:rsidRPr="00087978">
        <w:t>Исходя  из  выше</w:t>
      </w:r>
      <w:r>
        <w:t xml:space="preserve"> п</w:t>
      </w:r>
      <w:r w:rsidRPr="00087978">
        <w:t>еречисленного  приоритетными  направлениями  работы  школы  являются:</w:t>
      </w:r>
    </w:p>
    <w:p w:rsidR="00D71765" w:rsidRPr="00087978" w:rsidRDefault="00D71765" w:rsidP="00D71765">
      <w:pPr>
        <w:jc w:val="both"/>
      </w:pPr>
      <w:r w:rsidRPr="00C44D46">
        <w:rPr>
          <w:b/>
        </w:rPr>
        <w:t>-</w:t>
      </w:r>
      <w:r>
        <w:t xml:space="preserve"> обеспечение качества образования;</w:t>
      </w:r>
    </w:p>
    <w:p w:rsidR="00D71765" w:rsidRPr="00087978" w:rsidRDefault="00D71765" w:rsidP="00DE4708">
      <w:pPr>
        <w:widowControl w:val="0"/>
        <w:numPr>
          <w:ilvl w:val="0"/>
          <w:numId w:val="33"/>
        </w:numPr>
        <w:tabs>
          <w:tab w:val="left" w:pos="0"/>
        </w:tabs>
        <w:suppressAutoHyphens/>
        <w:jc w:val="both"/>
      </w:pPr>
      <w:r w:rsidRPr="00087978">
        <w:t>совершенствование  учебно-воспитательного  процесса;</w:t>
      </w:r>
    </w:p>
    <w:p w:rsidR="00D71765" w:rsidRPr="00087978" w:rsidRDefault="00D71765" w:rsidP="00DE4708">
      <w:pPr>
        <w:widowControl w:val="0"/>
        <w:numPr>
          <w:ilvl w:val="0"/>
          <w:numId w:val="33"/>
        </w:numPr>
        <w:tabs>
          <w:tab w:val="left" w:pos="0"/>
        </w:tabs>
        <w:suppressAutoHyphens/>
        <w:jc w:val="both"/>
      </w:pPr>
      <w:r w:rsidRPr="00087978">
        <w:t>работа  с  кадрами;</w:t>
      </w:r>
    </w:p>
    <w:p w:rsidR="00D71765" w:rsidRPr="00087978" w:rsidRDefault="00D71765" w:rsidP="00DE4708">
      <w:pPr>
        <w:widowControl w:val="0"/>
        <w:numPr>
          <w:ilvl w:val="0"/>
          <w:numId w:val="33"/>
        </w:numPr>
        <w:tabs>
          <w:tab w:val="left" w:pos="0"/>
        </w:tabs>
        <w:suppressAutoHyphens/>
        <w:jc w:val="both"/>
      </w:pPr>
      <w:r w:rsidRPr="00087978">
        <w:t>работа  с  семьей;</w:t>
      </w:r>
    </w:p>
    <w:p w:rsidR="00D71765" w:rsidRPr="00087978" w:rsidRDefault="00D71765" w:rsidP="00DE4708">
      <w:pPr>
        <w:widowControl w:val="0"/>
        <w:numPr>
          <w:ilvl w:val="0"/>
          <w:numId w:val="33"/>
        </w:numPr>
        <w:tabs>
          <w:tab w:val="left" w:pos="0"/>
        </w:tabs>
        <w:suppressAutoHyphens/>
        <w:jc w:val="both"/>
      </w:pPr>
      <w:r w:rsidRPr="00087978">
        <w:t>здоровьесбережение.</w:t>
      </w:r>
    </w:p>
    <w:p w:rsidR="00D71765" w:rsidRDefault="00D71765" w:rsidP="00D71765">
      <w:pPr>
        <w:rPr>
          <w:b/>
        </w:rPr>
      </w:pPr>
    </w:p>
    <w:p w:rsidR="00D71765" w:rsidRDefault="00D71765" w:rsidP="00D71765">
      <w:pPr>
        <w:rPr>
          <w:b/>
        </w:rPr>
      </w:pPr>
    </w:p>
    <w:p w:rsidR="00D71765" w:rsidRPr="00C209A6" w:rsidRDefault="00D71765" w:rsidP="00D71765">
      <w:pPr>
        <w:jc w:val="both"/>
        <w:rPr>
          <w:b/>
          <w:bCs/>
          <w:u w:val="single"/>
        </w:rPr>
      </w:pPr>
      <w:r w:rsidRPr="00C209A6">
        <w:rPr>
          <w:b/>
          <w:bCs/>
          <w:u w:val="single"/>
        </w:rPr>
        <w:t>1.3.Требования к уровню подготовки выпускников:</w:t>
      </w:r>
    </w:p>
    <w:p w:rsidR="00D71765" w:rsidRPr="00C209A6" w:rsidRDefault="00D71765" w:rsidP="00D71765">
      <w:pPr>
        <w:ind w:firstLine="709"/>
        <w:jc w:val="both"/>
        <w:rPr>
          <w:b/>
          <w:u w:val="single"/>
        </w:rPr>
      </w:pPr>
      <w:r w:rsidRPr="00C209A6">
        <w:t> </w:t>
      </w:r>
      <w:r w:rsidRPr="00C209A6">
        <w:rPr>
          <w:b/>
          <w:u w:val="single"/>
        </w:rPr>
        <w:t>Выпускник среднего общего образования:</w:t>
      </w:r>
    </w:p>
    <w:p w:rsidR="00D71765" w:rsidRPr="00C209A6" w:rsidRDefault="00D71765" w:rsidP="00D71765">
      <w:pPr>
        <w:numPr>
          <w:ilvl w:val="0"/>
          <w:numId w:val="4"/>
        </w:numPr>
        <w:ind w:left="0" w:firstLine="709"/>
        <w:jc w:val="both"/>
      </w:pPr>
      <w:r w:rsidRPr="00C209A6">
        <w:t xml:space="preserve">Осмысление целей и смысла своей жизни. Усвоение ценностей «отечество», «культура», «любовь», «творчество», «самоактуализация» и «субъектность». </w:t>
      </w:r>
    </w:p>
    <w:p w:rsidR="00D71765" w:rsidRPr="00C209A6" w:rsidRDefault="00D71765" w:rsidP="00D71765">
      <w:pPr>
        <w:numPr>
          <w:ilvl w:val="0"/>
          <w:numId w:val="4"/>
        </w:numPr>
        <w:ind w:left="0" w:firstLine="709"/>
        <w:jc w:val="both"/>
      </w:pPr>
      <w:r w:rsidRPr="00C209A6">
        <w:t xml:space="preserve">Наличие чувства гордости за принадлежность к своей нации, за свою Родину. Знание и понимание основных положений Конституции Российской Федерации. </w:t>
      </w:r>
    </w:p>
    <w:p w:rsidR="00D71765" w:rsidRPr="00C209A6" w:rsidRDefault="00D71765" w:rsidP="00D71765">
      <w:pPr>
        <w:numPr>
          <w:ilvl w:val="0"/>
          <w:numId w:val="4"/>
        </w:numPr>
        <w:ind w:left="0" w:firstLine="709"/>
        <w:jc w:val="both"/>
      </w:pPr>
      <w:r w:rsidRPr="00C209A6">
        <w:t>Понимание сущности нравственных качеств и черт характера окружающих людей, толерантность в их восприятии, проявление в отношениях с ними таких качеств, как доброта, честность, порядочность, вежливость.</w:t>
      </w:r>
    </w:p>
    <w:p w:rsidR="00D71765" w:rsidRPr="00C209A6" w:rsidRDefault="00D71765" w:rsidP="00D71765">
      <w:pPr>
        <w:numPr>
          <w:ilvl w:val="0"/>
          <w:numId w:val="4"/>
        </w:numPr>
        <w:ind w:left="0" w:firstLine="709"/>
        <w:jc w:val="both"/>
      </w:pPr>
      <w:r w:rsidRPr="00C209A6">
        <w:t>Адекватная оценка своих реальных и потенциальных возможностей, уверенность в себе, готовность к профессиональному самоопределению, самоутверждению и самореализации во взрослой жизни.</w:t>
      </w:r>
    </w:p>
    <w:p w:rsidR="00D71765" w:rsidRPr="00C209A6" w:rsidRDefault="00D71765" w:rsidP="00D71765">
      <w:pPr>
        <w:numPr>
          <w:ilvl w:val="0"/>
          <w:numId w:val="4"/>
        </w:numPr>
        <w:ind w:left="0" w:firstLine="709"/>
        <w:jc w:val="both"/>
      </w:pPr>
      <w:r w:rsidRPr="00C209A6">
        <w:lastRenderedPageBreak/>
        <w:t>Активность в общешкольных и классных делах, в работе с младшими школьниками. Наличие высоких достижений в одном или нескольких видах деятельности.</w:t>
      </w:r>
    </w:p>
    <w:p w:rsidR="00D71765" w:rsidRPr="00C209A6" w:rsidRDefault="00D71765" w:rsidP="00D71765">
      <w:pPr>
        <w:ind w:firstLine="709"/>
        <w:jc w:val="both"/>
        <w:rPr>
          <w:b/>
        </w:rPr>
      </w:pPr>
      <w:r w:rsidRPr="00C209A6">
        <w:rPr>
          <w:b/>
        </w:rPr>
        <w:t>Овладение:</w:t>
      </w:r>
    </w:p>
    <w:p w:rsidR="00D71765" w:rsidRPr="00C209A6" w:rsidRDefault="00D71765" w:rsidP="00D71765">
      <w:pPr>
        <w:numPr>
          <w:ilvl w:val="0"/>
          <w:numId w:val="3"/>
        </w:numPr>
        <w:ind w:left="0" w:firstLine="709"/>
        <w:jc w:val="both"/>
      </w:pPr>
      <w:r>
        <w:t>Ж</w:t>
      </w:r>
      <w:r w:rsidRPr="00C209A6">
        <w:t>еланием и готовностью продолжить обучение после школы, потребностью в углубленном изучении избранной области знаний, их самостоятельном добывании;</w:t>
      </w:r>
    </w:p>
    <w:p w:rsidR="00D71765" w:rsidRPr="00C209A6" w:rsidRDefault="00D71765" w:rsidP="00D71765">
      <w:pPr>
        <w:numPr>
          <w:ilvl w:val="0"/>
          <w:numId w:val="3"/>
        </w:numPr>
        <w:ind w:left="0" w:firstLine="709"/>
        <w:jc w:val="both"/>
      </w:pPr>
      <w:r>
        <w:t>И</w:t>
      </w:r>
      <w:r w:rsidRPr="00C209A6">
        <w:t xml:space="preserve">ндивидуальным стилем общения, разнообразными коммуникативными умениями и навыками, способами поддержания эмоционально устойчивого поведения  в кризисной жизненной ситуации; </w:t>
      </w:r>
    </w:p>
    <w:p w:rsidR="00D71765" w:rsidRPr="00C209A6" w:rsidRDefault="00D71765" w:rsidP="00D71765">
      <w:pPr>
        <w:numPr>
          <w:ilvl w:val="0"/>
          <w:numId w:val="3"/>
        </w:numPr>
        <w:ind w:left="0" w:firstLine="709"/>
        <w:jc w:val="both"/>
      </w:pPr>
      <w:r>
        <w:t>У</w:t>
      </w:r>
      <w:r w:rsidRPr="00C209A6">
        <w:t>мением строить свою жизнедеятельность по законам гармонии и красоты; потребностью в посещении театров, выставок, концертов; стремление творить прекрасное в учебной, трудовой, досуговой деятельности, поведении и отношениях с окружающими; проявление индивидуального своеобразия, восприятии и созидании  красоты.</w:t>
      </w:r>
    </w:p>
    <w:p w:rsidR="00D71765" w:rsidRPr="00C209A6" w:rsidRDefault="00D71765" w:rsidP="00D71765">
      <w:pPr>
        <w:numPr>
          <w:ilvl w:val="0"/>
          <w:numId w:val="3"/>
        </w:numPr>
        <w:ind w:left="0" w:firstLine="709"/>
        <w:jc w:val="both"/>
      </w:pPr>
      <w:r>
        <w:t>С</w:t>
      </w:r>
      <w:r w:rsidRPr="00C209A6">
        <w:t xml:space="preserve">тремлением к физическому совершенству; </w:t>
      </w:r>
    </w:p>
    <w:p w:rsidR="00D71765" w:rsidRPr="00C209A6" w:rsidRDefault="00D71765" w:rsidP="00D71765">
      <w:pPr>
        <w:rPr>
          <w:b/>
          <w:u w:val="single"/>
        </w:rPr>
      </w:pPr>
    </w:p>
    <w:p w:rsidR="00D71765" w:rsidRPr="00C209A6" w:rsidRDefault="00D71765" w:rsidP="00D71765">
      <w:pPr>
        <w:ind w:firstLine="708"/>
        <w:jc w:val="both"/>
        <w:rPr>
          <w:b/>
          <w:u w:val="single"/>
        </w:rPr>
      </w:pPr>
      <w:r w:rsidRPr="00C209A6">
        <w:rPr>
          <w:b/>
          <w:u w:val="single"/>
        </w:rPr>
        <w:t>1.4 Система оценки, контроля и учёта результатов освоения образовательных программ учащихся</w:t>
      </w:r>
    </w:p>
    <w:p w:rsidR="00D71765" w:rsidRPr="00C209A6" w:rsidRDefault="00D71765" w:rsidP="00D71765">
      <w:pPr>
        <w:ind w:firstLineChars="709" w:firstLine="1708"/>
        <w:jc w:val="both"/>
        <w:rPr>
          <w:b/>
          <w:u w:val="single"/>
        </w:rPr>
      </w:pPr>
    </w:p>
    <w:p w:rsidR="00D71765" w:rsidRDefault="00D71765" w:rsidP="00D71765">
      <w:r w:rsidRPr="00C209A6">
        <w:tab/>
        <w:t>В  соответствии с нормативно- правовыми документами, регламентирующими деятельность общеобразовательных учреждений. для оц</w:t>
      </w:r>
      <w:r>
        <w:t>енивания результатов освоения уча</w:t>
      </w:r>
      <w:r w:rsidRPr="00C209A6">
        <w:t>щимися</w:t>
      </w:r>
      <w:r>
        <w:t xml:space="preserve"> 10-11</w:t>
      </w:r>
      <w:r w:rsidRPr="00C209A6">
        <w:t>–х  классов</w:t>
      </w:r>
      <w:r>
        <w:t xml:space="preserve"> используется</w:t>
      </w:r>
      <w:r w:rsidRPr="00C209A6">
        <w:t xml:space="preserve"> пятибалльная система.</w:t>
      </w:r>
    </w:p>
    <w:p w:rsidR="00D71765" w:rsidRPr="00C209A6" w:rsidRDefault="00D71765" w:rsidP="00D71765">
      <w:r w:rsidRPr="00C209A6">
        <w:t xml:space="preserve"> Система оценивания  части курсов в рамках часов вариативной части предусматривает безотметочное обучение, зачетные или итоговые работы   в  зависимости  от требований данных программ.</w:t>
      </w:r>
    </w:p>
    <w:p w:rsidR="00D71765" w:rsidRPr="00C209A6" w:rsidRDefault="00D71765" w:rsidP="00D71765">
      <w:pPr>
        <w:ind w:firstLine="708"/>
      </w:pPr>
      <w:r w:rsidRPr="00C209A6">
        <w:t>Периодичность провед</w:t>
      </w:r>
      <w:r>
        <w:t>ения промежуточной аттестации уча</w:t>
      </w:r>
      <w:r w:rsidRPr="00C209A6">
        <w:t>щихся варьируется от уровня  обучения:</w:t>
      </w:r>
    </w:p>
    <w:p w:rsidR="00D71765" w:rsidRPr="00C209A6" w:rsidRDefault="00D71765" w:rsidP="00D71765">
      <w:r w:rsidRPr="00C209A6">
        <w:t>- для 10-11 классов – полугодие, год</w:t>
      </w:r>
    </w:p>
    <w:p w:rsidR="00D71765" w:rsidRPr="00C209A6" w:rsidRDefault="00D71765" w:rsidP="00D71765">
      <w:r>
        <w:t xml:space="preserve">  </w:t>
      </w:r>
      <w:r>
        <w:tab/>
        <w:t xml:space="preserve"> Итоговая аттестация</w:t>
      </w:r>
      <w:r w:rsidRPr="00C209A6">
        <w:t xml:space="preserve"> 11 класс</w:t>
      </w:r>
      <w:r>
        <w:t>а</w:t>
      </w:r>
      <w:r w:rsidRPr="00C209A6">
        <w:t xml:space="preserve"> проводится на основании «Положения о порядке и проведении государс</w:t>
      </w:r>
      <w:r>
        <w:t>твенной (итоговой) аттестации уча</w:t>
      </w:r>
      <w:r w:rsidRPr="00C209A6">
        <w:t>щихся», освоивших основные образовательные программы основного общего и среднего общего образования.</w:t>
      </w:r>
    </w:p>
    <w:p w:rsidR="00D71765" w:rsidRPr="00C209A6" w:rsidRDefault="00D71765" w:rsidP="00D71765">
      <w:pPr>
        <w:ind w:firstLine="708"/>
      </w:pPr>
      <w:r w:rsidRPr="00C209A6">
        <w:t>Мониторинг образовательной деятельности осуществляется на основе:</w:t>
      </w:r>
    </w:p>
    <w:p w:rsidR="00D71765" w:rsidRPr="00C209A6" w:rsidRDefault="00D71765" w:rsidP="00D71765">
      <w:r w:rsidRPr="00C209A6">
        <w:t>1. Положения о внутреннем мониторинге качества образования;</w:t>
      </w:r>
    </w:p>
    <w:p w:rsidR="00D71765" w:rsidRPr="00C209A6" w:rsidRDefault="00D71765" w:rsidP="00D71765">
      <w:r w:rsidRPr="00C209A6">
        <w:t>2. Положен</w:t>
      </w:r>
      <w:r>
        <w:t>ия о промежуточной аттестации уча</w:t>
      </w:r>
      <w:r w:rsidRPr="00C209A6">
        <w:t>щихся;</w:t>
      </w:r>
    </w:p>
    <w:p w:rsidR="00D71765" w:rsidRPr="00C209A6" w:rsidRDefault="00D71765" w:rsidP="00D71765">
      <w:r w:rsidRPr="00C209A6">
        <w:t>3. Положения о приеме учащихся в школу;</w:t>
      </w:r>
    </w:p>
    <w:p w:rsidR="00D71765" w:rsidRPr="00C209A6" w:rsidRDefault="00D71765" w:rsidP="00D71765">
      <w:pPr>
        <w:ind w:firstLine="708"/>
      </w:pPr>
      <w:r w:rsidRPr="00C209A6">
        <w:t>Схема мониторинга, где предусматривается циклическая диагностика и контроль за результативностью образовательного процесса по следующим направлениям:</w:t>
      </w:r>
    </w:p>
    <w:p w:rsidR="00D71765" w:rsidRPr="00C209A6" w:rsidRDefault="00D71765" w:rsidP="00D71765">
      <w:pPr>
        <w:numPr>
          <w:ilvl w:val="0"/>
          <w:numId w:val="8"/>
        </w:numPr>
      </w:pPr>
      <w:r w:rsidRPr="00C209A6">
        <w:t>реализация права на обучение;</w:t>
      </w:r>
    </w:p>
    <w:p w:rsidR="00D71765" w:rsidRPr="00C209A6" w:rsidRDefault="00D71765" w:rsidP="00D71765">
      <w:pPr>
        <w:numPr>
          <w:ilvl w:val="0"/>
          <w:numId w:val="8"/>
        </w:numPr>
      </w:pPr>
      <w:r w:rsidRPr="00C209A6">
        <w:t>качество знаний;</w:t>
      </w:r>
    </w:p>
    <w:p w:rsidR="00D71765" w:rsidRPr="00C209A6" w:rsidRDefault="00D71765" w:rsidP="00D71765">
      <w:pPr>
        <w:numPr>
          <w:ilvl w:val="0"/>
          <w:numId w:val="8"/>
        </w:numPr>
      </w:pPr>
      <w:r w:rsidRPr="00C209A6">
        <w:t>уровень воспитанности, развития школьников;</w:t>
      </w:r>
    </w:p>
    <w:p w:rsidR="00D71765" w:rsidRPr="00C209A6" w:rsidRDefault="00D71765" w:rsidP="00D71765">
      <w:pPr>
        <w:numPr>
          <w:ilvl w:val="0"/>
          <w:numId w:val="8"/>
        </w:numPr>
      </w:pPr>
      <w:r w:rsidRPr="00C209A6">
        <w:t>качество преподавания;</w:t>
      </w:r>
    </w:p>
    <w:p w:rsidR="00D71765" w:rsidRPr="00C209A6" w:rsidRDefault="00D71765" w:rsidP="00D71765">
      <w:pPr>
        <w:numPr>
          <w:ilvl w:val="0"/>
          <w:numId w:val="8"/>
        </w:numPr>
      </w:pPr>
      <w:r w:rsidRPr="00C209A6">
        <w:t>здоровье учащихся;</w:t>
      </w:r>
    </w:p>
    <w:p w:rsidR="00D71765" w:rsidRPr="00C209A6" w:rsidRDefault="00D71765" w:rsidP="00D71765">
      <w:pPr>
        <w:numPr>
          <w:ilvl w:val="0"/>
          <w:numId w:val="8"/>
        </w:numPr>
      </w:pPr>
      <w:r w:rsidRPr="00C209A6">
        <w:t>работа с родителями и общественностью.</w:t>
      </w:r>
    </w:p>
    <w:p w:rsidR="00D71765" w:rsidRPr="00C209A6" w:rsidRDefault="00D71765" w:rsidP="00D71765"/>
    <w:p w:rsidR="00D71765" w:rsidRPr="00C209A6" w:rsidRDefault="00D71765" w:rsidP="00D71765">
      <w:pPr>
        <w:ind w:firstLine="360"/>
        <w:rPr>
          <w:b/>
        </w:rPr>
      </w:pPr>
      <w:r w:rsidRPr="00C209A6">
        <w:rPr>
          <w:b/>
        </w:rPr>
        <w:t>Методы сбора информации о качестве образования и периодичность их применения</w:t>
      </w:r>
    </w:p>
    <w:p w:rsidR="00D71765" w:rsidRPr="00C209A6" w:rsidRDefault="00D71765" w:rsidP="00D71765">
      <w:pPr>
        <w:rPr>
          <w:b/>
        </w:rPr>
      </w:pPr>
      <w:r w:rsidRPr="00C209A6">
        <w:rPr>
          <w:b/>
        </w:rPr>
        <w:t>Текущая аттестация:</w:t>
      </w:r>
    </w:p>
    <w:p w:rsidR="00D71765" w:rsidRPr="00C209A6" w:rsidRDefault="00D71765" w:rsidP="00D71765">
      <w:pPr>
        <w:numPr>
          <w:ilvl w:val="0"/>
          <w:numId w:val="9"/>
        </w:numPr>
      </w:pPr>
      <w:r w:rsidRPr="00C209A6">
        <w:t xml:space="preserve">поурочное, потемное и полугодовое оценивание результатов учебы </w:t>
      </w:r>
    </w:p>
    <w:p w:rsidR="00D71765" w:rsidRPr="00C209A6" w:rsidRDefault="00D71765" w:rsidP="00D71765">
      <w:pPr>
        <w:numPr>
          <w:ilvl w:val="0"/>
          <w:numId w:val="9"/>
        </w:numPr>
      </w:pPr>
      <w:r w:rsidRPr="00C209A6">
        <w:t>тесты</w:t>
      </w:r>
    </w:p>
    <w:p w:rsidR="00D71765" w:rsidRPr="00C209A6" w:rsidRDefault="00D71765" w:rsidP="00D71765">
      <w:pPr>
        <w:numPr>
          <w:ilvl w:val="0"/>
          <w:numId w:val="9"/>
        </w:numPr>
      </w:pPr>
      <w:r w:rsidRPr="00C209A6">
        <w:t>контрольные работы,  срезы</w:t>
      </w:r>
    </w:p>
    <w:p w:rsidR="00D71765" w:rsidRPr="00C209A6" w:rsidRDefault="00D71765" w:rsidP="00D71765">
      <w:pPr>
        <w:numPr>
          <w:ilvl w:val="0"/>
          <w:numId w:val="9"/>
        </w:numPr>
      </w:pPr>
      <w:r w:rsidRPr="00C209A6">
        <w:t>зачеты</w:t>
      </w:r>
    </w:p>
    <w:p w:rsidR="00D71765" w:rsidRPr="00C209A6" w:rsidRDefault="00D71765" w:rsidP="00D71765">
      <w:pPr>
        <w:numPr>
          <w:ilvl w:val="0"/>
          <w:numId w:val="9"/>
        </w:numPr>
      </w:pPr>
      <w:r w:rsidRPr="00C209A6">
        <w:t>защита проектов</w:t>
      </w:r>
    </w:p>
    <w:p w:rsidR="00D71765" w:rsidRPr="00C209A6" w:rsidRDefault="00D71765" w:rsidP="00D71765">
      <w:pPr>
        <w:jc w:val="both"/>
        <w:rPr>
          <w:b/>
        </w:rPr>
      </w:pPr>
      <w:r w:rsidRPr="00C209A6">
        <w:rPr>
          <w:b/>
        </w:rPr>
        <w:t>Промежуточная аттестация:</w:t>
      </w:r>
    </w:p>
    <w:p w:rsidR="00D71765" w:rsidRPr="00C209A6" w:rsidRDefault="00D71765" w:rsidP="00D71765">
      <w:pPr>
        <w:numPr>
          <w:ilvl w:val="0"/>
          <w:numId w:val="10"/>
        </w:numPr>
      </w:pPr>
      <w:r w:rsidRPr="00C209A6">
        <w:t>тестирование</w:t>
      </w:r>
      <w:r>
        <w:t xml:space="preserve">, </w:t>
      </w:r>
      <w:r w:rsidRPr="00C209A6">
        <w:t>зачеты, контрольные работы.</w:t>
      </w:r>
    </w:p>
    <w:p w:rsidR="00D71765" w:rsidRPr="00C209A6" w:rsidRDefault="00D71765" w:rsidP="00D71765">
      <w:pPr>
        <w:rPr>
          <w:b/>
        </w:rPr>
      </w:pPr>
      <w:r w:rsidRPr="00C209A6">
        <w:rPr>
          <w:b/>
        </w:rPr>
        <w:t>Итоговая аттестация:</w:t>
      </w:r>
    </w:p>
    <w:p w:rsidR="00D71765" w:rsidRPr="00C209A6" w:rsidRDefault="00D71765" w:rsidP="00D71765">
      <w:pPr>
        <w:numPr>
          <w:ilvl w:val="0"/>
          <w:numId w:val="10"/>
        </w:numPr>
      </w:pPr>
      <w:r w:rsidRPr="00C209A6">
        <w:lastRenderedPageBreak/>
        <w:t>экзамены ( в стандартизированной форме с участием предметных территориальных комиссий, в форме ЕГЭ)</w:t>
      </w:r>
    </w:p>
    <w:p w:rsidR="00D71765" w:rsidRPr="00C209A6" w:rsidRDefault="00D71765" w:rsidP="00D71765">
      <w:pPr>
        <w:rPr>
          <w:b/>
        </w:rPr>
      </w:pPr>
      <w:r w:rsidRPr="00C209A6">
        <w:rPr>
          <w:b/>
        </w:rPr>
        <w:t>Система диагностики:</w:t>
      </w:r>
    </w:p>
    <w:p w:rsidR="00D71765" w:rsidRPr="00C209A6" w:rsidRDefault="00D71765" w:rsidP="00D71765">
      <w:pPr>
        <w:numPr>
          <w:ilvl w:val="0"/>
          <w:numId w:val="10"/>
        </w:numPr>
      </w:pPr>
      <w:r w:rsidRPr="00C209A6">
        <w:t xml:space="preserve">методика определения уровня обучаемости   </w:t>
      </w:r>
    </w:p>
    <w:p w:rsidR="00D71765" w:rsidRPr="00C209A6" w:rsidRDefault="00D71765" w:rsidP="00D71765">
      <w:pPr>
        <w:numPr>
          <w:ilvl w:val="0"/>
          <w:numId w:val="10"/>
        </w:numPr>
      </w:pPr>
      <w:r w:rsidRPr="00C209A6">
        <w:t xml:space="preserve">методика диагностики отношения к учению и учебным предметам  </w:t>
      </w:r>
    </w:p>
    <w:p w:rsidR="00D71765" w:rsidRPr="00C209A6" w:rsidRDefault="00D71765" w:rsidP="00D71765">
      <w:pPr>
        <w:numPr>
          <w:ilvl w:val="0"/>
          <w:numId w:val="10"/>
        </w:numPr>
      </w:pPr>
      <w:r w:rsidRPr="00C209A6">
        <w:t xml:space="preserve">особенности мотивации </w:t>
      </w:r>
    </w:p>
    <w:p w:rsidR="00D71765" w:rsidRPr="00C209A6" w:rsidRDefault="00D71765" w:rsidP="00D71765">
      <w:pPr>
        <w:numPr>
          <w:ilvl w:val="0"/>
          <w:numId w:val="10"/>
        </w:numPr>
      </w:pPr>
      <w:r w:rsidRPr="00C209A6">
        <w:t>психологическая готовность к обучению в школе Йирасека – Керна</w:t>
      </w:r>
    </w:p>
    <w:p w:rsidR="00D71765" w:rsidRPr="00C209A6" w:rsidRDefault="00D71765" w:rsidP="00D71765">
      <w:pPr>
        <w:numPr>
          <w:ilvl w:val="0"/>
          <w:numId w:val="10"/>
        </w:numPr>
      </w:pPr>
      <w:r w:rsidRPr="00C209A6">
        <w:t>Школьная тревожность – методика А. Прихожан</w:t>
      </w:r>
    </w:p>
    <w:p w:rsidR="00D71765" w:rsidRPr="00C209A6" w:rsidRDefault="00D71765" w:rsidP="00D71765">
      <w:pPr>
        <w:numPr>
          <w:ilvl w:val="0"/>
          <w:numId w:val="10"/>
        </w:numPr>
      </w:pPr>
      <w:r w:rsidRPr="00C209A6">
        <w:t>диагностика уровня сформированности общеучебных умений и навыков – программа    Ступницкой М.</w:t>
      </w:r>
    </w:p>
    <w:p w:rsidR="00D71765" w:rsidRDefault="00D71765" w:rsidP="00D71765"/>
    <w:p w:rsidR="00D71765" w:rsidRPr="00C209A6" w:rsidRDefault="00D71765" w:rsidP="00D71765">
      <w:pPr>
        <w:rPr>
          <w:b/>
          <w:u w:val="single"/>
        </w:rPr>
      </w:pPr>
      <w:r>
        <w:t xml:space="preserve">           </w:t>
      </w:r>
      <w:r w:rsidRPr="00CA4823">
        <w:rPr>
          <w:b/>
        </w:rPr>
        <w:t>2</w:t>
      </w:r>
      <w:r>
        <w:t xml:space="preserve">. </w:t>
      </w:r>
      <w:r w:rsidRPr="00C209A6">
        <w:rPr>
          <w:b/>
          <w:u w:val="single"/>
        </w:rPr>
        <w:t>Содержательный раздел</w:t>
      </w:r>
    </w:p>
    <w:p w:rsidR="00D71765" w:rsidRPr="00C209A6" w:rsidRDefault="00D71765" w:rsidP="00D71765">
      <w:pPr>
        <w:ind w:firstLine="709"/>
        <w:jc w:val="both"/>
        <w:rPr>
          <w:b/>
          <w:u w:val="single"/>
        </w:rPr>
      </w:pPr>
      <w:r w:rsidRPr="00C209A6">
        <w:rPr>
          <w:b/>
          <w:u w:val="single"/>
        </w:rPr>
        <w:t>2.1 Обязательный минимум содержания образования (ФК)</w:t>
      </w:r>
    </w:p>
    <w:p w:rsidR="00D71765" w:rsidRPr="00C209A6" w:rsidRDefault="00D71765" w:rsidP="00D71765">
      <w:pPr>
        <w:ind w:firstLine="709"/>
        <w:jc w:val="both"/>
      </w:pPr>
      <w:r w:rsidRPr="00C209A6">
        <w:t xml:space="preserve">В соответствии с Конституцией Российской Федерации </w:t>
      </w:r>
      <w:r>
        <w:t>среднее</w:t>
      </w:r>
      <w:r w:rsidRPr="00C209A6">
        <w:t xml:space="preserve"> общее образование является </w:t>
      </w:r>
      <w:r w:rsidRPr="00C209A6">
        <w:rPr>
          <w:i/>
        </w:rPr>
        <w:t>обязательным и общедоступным</w:t>
      </w:r>
      <w:r w:rsidRPr="00C209A6">
        <w:t>.</w:t>
      </w:r>
    </w:p>
    <w:p w:rsidR="00D71765" w:rsidRPr="00C209A6" w:rsidRDefault="00D71765" w:rsidP="00D71765">
      <w:pPr>
        <w:pStyle w:val="a8"/>
        <w:ind w:left="0" w:firstLine="709"/>
        <w:jc w:val="both"/>
      </w:pPr>
      <w:r w:rsidRPr="00C209A6">
        <w:t xml:space="preserve">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Стандарт ориентирован не только на знаниевый, но в первую очередь на деятельностный компонент образования, что позволяет повысить </w:t>
      </w:r>
      <w:r w:rsidRPr="00C209A6">
        <w:rPr>
          <w:i/>
        </w:rPr>
        <w:t>мотивацию обучения,</w:t>
      </w:r>
      <w:r w:rsidRPr="00C209A6">
        <w:t xml:space="preserve"> в наибольшей степени реализовать </w:t>
      </w:r>
      <w:r w:rsidRPr="00C209A6">
        <w:rPr>
          <w:i/>
        </w:rPr>
        <w:t xml:space="preserve">способности, возможности, потребности и интересы ребенка. </w:t>
      </w:r>
      <w:r w:rsidRPr="00C209A6">
        <w:t xml:space="preserve">Специфика педагогических целей основной школы в большей степени связана с </w:t>
      </w:r>
      <w:r w:rsidRPr="00C209A6">
        <w:rPr>
          <w:i/>
        </w:rPr>
        <w:t>личным развитием</w:t>
      </w:r>
      <w:r w:rsidRPr="00C209A6">
        <w:t xml:space="preserve"> детей, чем с их учебными успехами.</w:t>
      </w:r>
    </w:p>
    <w:p w:rsidR="00D71765" w:rsidRPr="00C209A6" w:rsidRDefault="00D71765" w:rsidP="00D71765">
      <w:pPr>
        <w:pStyle w:val="a8"/>
        <w:ind w:left="0" w:firstLine="709"/>
        <w:jc w:val="both"/>
      </w:pPr>
      <w:r w:rsidRPr="00C209A6">
        <w:t xml:space="preserve">Федеральный компонент направлен на реализацию следующих основных </w:t>
      </w:r>
      <w:r w:rsidRPr="00C209A6">
        <w:rPr>
          <w:i/>
        </w:rPr>
        <w:t>целей:</w:t>
      </w:r>
    </w:p>
    <w:p w:rsidR="00D71765" w:rsidRPr="00C209A6" w:rsidRDefault="00D71765" w:rsidP="00DE4708">
      <w:pPr>
        <w:pStyle w:val="a8"/>
        <w:numPr>
          <w:ilvl w:val="0"/>
          <w:numId w:val="11"/>
        </w:numPr>
        <w:ind w:left="0" w:firstLine="709"/>
        <w:jc w:val="both"/>
      </w:pPr>
      <w:r w:rsidRPr="00C209A6">
        <w:rPr>
          <w:i/>
        </w:rPr>
        <w:t>формирование</w:t>
      </w:r>
      <w:r w:rsidRPr="00C209A6">
        <w:t xml:space="preserve"> целостного представления о мире, основанного на приобретенных знаниях, умениях, навыках и способах деятельности;</w:t>
      </w:r>
    </w:p>
    <w:p w:rsidR="00D71765" w:rsidRPr="00C209A6" w:rsidRDefault="00D71765" w:rsidP="00DE4708">
      <w:pPr>
        <w:pStyle w:val="a8"/>
        <w:numPr>
          <w:ilvl w:val="0"/>
          <w:numId w:val="11"/>
        </w:numPr>
        <w:ind w:left="0" w:firstLine="709"/>
        <w:jc w:val="both"/>
      </w:pPr>
      <w:r w:rsidRPr="00C209A6">
        <w:rPr>
          <w:i/>
        </w:rPr>
        <w:t>приобретение опыта</w:t>
      </w:r>
      <w:r w:rsidRPr="00C209A6">
        <w:t xml:space="preserve"> разнообразной деятельности (индивидуальной и коллективной), опыта познания и самопознания;</w:t>
      </w:r>
    </w:p>
    <w:p w:rsidR="00D71765" w:rsidRPr="00C209A6" w:rsidRDefault="00D71765" w:rsidP="00DE4708">
      <w:pPr>
        <w:pStyle w:val="a8"/>
        <w:numPr>
          <w:ilvl w:val="0"/>
          <w:numId w:val="11"/>
        </w:numPr>
        <w:ind w:left="0" w:firstLine="709"/>
        <w:jc w:val="both"/>
      </w:pPr>
      <w:r w:rsidRPr="00C209A6">
        <w:rPr>
          <w:i/>
        </w:rPr>
        <w:t>подготовка</w:t>
      </w:r>
      <w:r w:rsidRPr="00C209A6">
        <w:t xml:space="preserve"> к осуществлению осознанного выбора индивидуальной образовательной или профессиональной траектории.</w:t>
      </w:r>
    </w:p>
    <w:p w:rsidR="00D71765" w:rsidRPr="00C209A6" w:rsidRDefault="00D71765" w:rsidP="00D71765">
      <w:pPr>
        <w:pStyle w:val="a8"/>
        <w:ind w:left="0" w:firstLine="709"/>
        <w:jc w:val="both"/>
      </w:pPr>
      <w:r w:rsidRPr="00C209A6">
        <w:t>Основное общее образование – завершающий уровень обязательного образования в Российской Федерации. Поэтому одним из базовых требований к содерж</w:t>
      </w:r>
      <w:r>
        <w:t>анию образования на этом уровне</w:t>
      </w:r>
      <w:r w:rsidRPr="00C209A6">
        <w:t xml:space="preserve"> является достижение выпускниками уровня </w:t>
      </w:r>
      <w:r w:rsidRPr="00C209A6">
        <w:rPr>
          <w:i/>
        </w:rPr>
        <w:t>функциональной грамотности,</w:t>
      </w:r>
      <w:r w:rsidRPr="00C209A6">
        <w:t xml:space="preserve"> необходимой в современном обществе, как по математическому и естественнонаучному, так и по социально-культурному направлениям.</w:t>
      </w:r>
    </w:p>
    <w:p w:rsidR="00D71765" w:rsidRPr="00C209A6" w:rsidRDefault="00D71765" w:rsidP="00D71765">
      <w:pPr>
        <w:ind w:firstLine="709"/>
        <w:jc w:val="both"/>
        <w:rPr>
          <w:snapToGrid w:val="0"/>
        </w:rPr>
      </w:pPr>
      <w:r w:rsidRPr="00C209A6">
        <w:rPr>
          <w:snapToGrid w:val="0"/>
        </w:rPr>
        <w:t xml:space="preserve">В результате освоения содержания </w:t>
      </w:r>
      <w:r>
        <w:rPr>
          <w:snapToGrid w:val="0"/>
        </w:rPr>
        <w:t>среднего</w:t>
      </w:r>
      <w:r w:rsidRPr="00C209A6">
        <w:rPr>
          <w:snapToGrid w:val="0"/>
        </w:rPr>
        <w:t xml:space="preserve"> общего образования учащийся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 </w:t>
      </w:r>
    </w:p>
    <w:p w:rsidR="00D71765" w:rsidRDefault="00D71765" w:rsidP="00D71765">
      <w:pPr>
        <w:ind w:firstLine="709"/>
        <w:jc w:val="both"/>
        <w:rPr>
          <w:snapToGrid w:val="0"/>
        </w:rPr>
      </w:pPr>
      <w:r>
        <w:rPr>
          <w:snapToGrid w:val="0"/>
        </w:rPr>
        <w:t xml:space="preserve">Содержание среднего общего образования сооветствует ФК ГОС,2004 и содержит предметы:  </w:t>
      </w:r>
    </w:p>
    <w:p w:rsidR="00D71765" w:rsidRDefault="00D71765" w:rsidP="00D71765">
      <w:pPr>
        <w:rPr>
          <w:sz w:val="26"/>
          <w:szCs w:val="26"/>
        </w:rPr>
      </w:pPr>
      <w:r>
        <w:rPr>
          <w:sz w:val="26"/>
          <w:szCs w:val="26"/>
        </w:rPr>
        <w:t>Русский язык</w:t>
      </w:r>
    </w:p>
    <w:p w:rsidR="00D71765" w:rsidRDefault="00D71765" w:rsidP="00DE4708">
      <w:pPr>
        <w:pStyle w:val="23"/>
        <w:numPr>
          <w:ilvl w:val="0"/>
          <w:numId w:val="16"/>
        </w:numPr>
        <w:spacing w:after="0" w:line="240" w:lineRule="auto"/>
        <w:jc w:val="both"/>
        <w:rPr>
          <w:sz w:val="22"/>
        </w:rPr>
      </w:pPr>
      <w:r>
        <w:rPr>
          <w:sz w:val="22"/>
        </w:rPr>
        <w:t>активной творческой жизнедеятельности, выбора и формирования здорового образа жизни.</w:t>
      </w:r>
    </w:p>
    <w:p w:rsidR="00D71765" w:rsidRDefault="00D71765" w:rsidP="00D71765">
      <w:pPr>
        <w:pStyle w:val="21"/>
        <w:spacing w:before="360" w:line="240" w:lineRule="auto"/>
        <w:rPr>
          <w:b/>
          <w:i/>
          <w:sz w:val="22"/>
        </w:rPr>
      </w:pPr>
      <w:r>
        <w:rPr>
          <w:b/>
          <w:i/>
          <w:sz w:val="22"/>
        </w:rPr>
        <w:t>Изучение русского языка на базовом уровне среднего общего образования направлено на достижение следующих целей:</w:t>
      </w:r>
    </w:p>
    <w:p w:rsidR="00D71765" w:rsidRDefault="00D71765" w:rsidP="00DE4708">
      <w:pPr>
        <w:numPr>
          <w:ilvl w:val="0"/>
          <w:numId w:val="12"/>
        </w:numPr>
        <w:spacing w:before="60"/>
        <w:jc w:val="both"/>
        <w:rPr>
          <w:sz w:val="22"/>
        </w:rPr>
      </w:pPr>
      <w:r>
        <w:rPr>
          <w:b/>
          <w:sz w:val="22"/>
        </w:rPr>
        <w:t>воспитание</w:t>
      </w:r>
      <w:r>
        <w:rPr>
          <w:sz w:val="22"/>
        </w:rPr>
        <w:t xml:space="preserve">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D71765" w:rsidRDefault="00D71765" w:rsidP="00DE4708">
      <w:pPr>
        <w:numPr>
          <w:ilvl w:val="0"/>
          <w:numId w:val="12"/>
        </w:numPr>
        <w:spacing w:before="60"/>
        <w:jc w:val="both"/>
        <w:rPr>
          <w:sz w:val="22"/>
        </w:rPr>
      </w:pPr>
      <w:r>
        <w:rPr>
          <w:b/>
          <w:sz w:val="22"/>
        </w:rPr>
        <w:lastRenderedPageBreak/>
        <w:t>развитие и совершенствование</w:t>
      </w:r>
      <w:r>
        <w:rPr>
          <w:sz w:val="22"/>
        </w:rPr>
        <w:t xml:space="preserve">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D71765" w:rsidRDefault="00D71765" w:rsidP="00DE4708">
      <w:pPr>
        <w:numPr>
          <w:ilvl w:val="0"/>
          <w:numId w:val="12"/>
        </w:numPr>
        <w:spacing w:before="60"/>
        <w:jc w:val="both"/>
        <w:rPr>
          <w:sz w:val="22"/>
        </w:rPr>
      </w:pPr>
      <w:r>
        <w:rPr>
          <w:b/>
          <w:sz w:val="22"/>
        </w:rPr>
        <w:t>освоение</w:t>
      </w:r>
      <w:r>
        <w:rPr>
          <w:sz w:val="22"/>
        </w:rPr>
        <w:t xml:space="preserve"> </w:t>
      </w:r>
      <w:r>
        <w:rPr>
          <w:b/>
          <w:sz w:val="22"/>
        </w:rPr>
        <w:t>знаний</w:t>
      </w:r>
      <w:r>
        <w:rPr>
          <w:sz w:val="22"/>
        </w:rPr>
        <w:t xml:space="preserve">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D71765" w:rsidRDefault="00D71765" w:rsidP="00DE4708">
      <w:pPr>
        <w:numPr>
          <w:ilvl w:val="0"/>
          <w:numId w:val="12"/>
        </w:numPr>
        <w:spacing w:before="60"/>
        <w:jc w:val="both"/>
        <w:rPr>
          <w:sz w:val="22"/>
        </w:rPr>
      </w:pPr>
      <w:r>
        <w:rPr>
          <w:b/>
          <w:sz w:val="22"/>
        </w:rPr>
        <w:t>овладение умениями</w:t>
      </w:r>
      <w:r>
        <w:rPr>
          <w:sz w:val="22"/>
        </w:rPr>
        <w:t xml:space="preserve">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D71765" w:rsidRDefault="00D71765" w:rsidP="00DE4708">
      <w:pPr>
        <w:numPr>
          <w:ilvl w:val="0"/>
          <w:numId w:val="12"/>
        </w:numPr>
        <w:spacing w:before="60"/>
        <w:jc w:val="both"/>
        <w:rPr>
          <w:sz w:val="22"/>
        </w:rPr>
      </w:pPr>
      <w:r>
        <w:rPr>
          <w:b/>
          <w:sz w:val="22"/>
        </w:rPr>
        <w:t>применение</w:t>
      </w:r>
      <w:r>
        <w:rPr>
          <w:sz w:val="22"/>
        </w:rPr>
        <w:t xml:space="preserve"> полученных знаний и умений в собственной речевой практике; повышение уровня речевой культуры, орфографической и пунктуационной грамотности.</w:t>
      </w:r>
    </w:p>
    <w:p w:rsidR="00D71765" w:rsidRDefault="00D71765" w:rsidP="00D71765">
      <w:pPr>
        <w:pStyle w:val="af5"/>
        <w:spacing w:before="240"/>
        <w:ind w:firstLine="567"/>
        <w:jc w:val="both"/>
        <w:rPr>
          <w:b w:val="0"/>
        </w:rPr>
      </w:pPr>
      <w:r>
        <w:rPr>
          <w:b w:val="0"/>
        </w:rPr>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w:t>
      </w:r>
    </w:p>
    <w:p w:rsidR="00D71765" w:rsidRDefault="00D71765" w:rsidP="00D71765">
      <w:pPr>
        <w:pStyle w:val="af5"/>
        <w:spacing w:before="240"/>
        <w:ind w:firstLine="567"/>
        <w:jc w:val="both"/>
        <w:rPr>
          <w:b w:val="0"/>
        </w:rPr>
      </w:pPr>
    </w:p>
    <w:p w:rsidR="00D71765" w:rsidRDefault="00D71765" w:rsidP="00D71765">
      <w:pPr>
        <w:pStyle w:val="5"/>
        <w:spacing w:line="240" w:lineRule="auto"/>
        <w:jc w:val="center"/>
        <w:rPr>
          <w:szCs w:val="24"/>
        </w:rPr>
      </w:pPr>
      <w:r>
        <w:rPr>
          <w:szCs w:val="24"/>
        </w:rPr>
        <w:t>ОБЯЗАТЕЛЬНЫЙ МИНИМУМ СОДЕРЖАНИЯ</w:t>
      </w:r>
      <w:r>
        <w:rPr>
          <w:szCs w:val="24"/>
        </w:rPr>
        <w:br/>
        <w:t>ОСНОВНЫХ ОБРАЗОВАТЕЛЬНЫХ ПРОГРАММ</w:t>
      </w:r>
      <w:r>
        <w:rPr>
          <w:rStyle w:val="ae"/>
          <w:b w:val="0"/>
          <w:i/>
          <w:szCs w:val="24"/>
        </w:rPr>
        <w:footnoteReference w:id="1"/>
      </w:r>
    </w:p>
    <w:p w:rsidR="00D71765" w:rsidRDefault="00D71765" w:rsidP="00D71765">
      <w:pPr>
        <w:pStyle w:val="ac"/>
        <w:spacing w:before="240"/>
        <w:jc w:val="center"/>
        <w:rPr>
          <w:rFonts w:ascii="Times New Roman" w:hAnsi="Times New Roman"/>
          <w:b/>
          <w:caps/>
        </w:rPr>
      </w:pPr>
      <w:r>
        <w:rPr>
          <w:rFonts w:ascii="Times New Roman" w:hAnsi="Times New Roman"/>
          <w:b/>
          <w:caps/>
        </w:rPr>
        <w:t>содержание, обеспечивающее формирование</w:t>
      </w:r>
      <w:r>
        <w:rPr>
          <w:rFonts w:ascii="Times New Roman" w:hAnsi="Times New Roman"/>
          <w:b/>
          <w:caps/>
        </w:rPr>
        <w:br/>
        <w:t>Коммуникативной компетенции</w:t>
      </w:r>
    </w:p>
    <w:p w:rsidR="00D71765" w:rsidRDefault="00D71765" w:rsidP="00D71765">
      <w:pPr>
        <w:spacing w:before="60"/>
        <w:ind w:firstLine="567"/>
        <w:jc w:val="both"/>
        <w:rPr>
          <w:b/>
          <w:sz w:val="22"/>
        </w:rPr>
      </w:pPr>
      <w:r>
        <w:rPr>
          <w:sz w:val="22"/>
        </w:rPr>
        <w:t>Сферы и ситуации речевого общения. Компоненты речевой ситуации.</w:t>
      </w:r>
    </w:p>
    <w:p w:rsidR="00D71765" w:rsidRDefault="00D71765" w:rsidP="00D71765">
      <w:pPr>
        <w:ind w:firstLine="567"/>
        <w:jc w:val="both"/>
        <w:rPr>
          <w:sz w:val="22"/>
        </w:rPr>
      </w:pPr>
      <w:r>
        <w:rPr>
          <w:sz w:val="22"/>
        </w:rPr>
        <w:t>Оценка коммуникативных качеств и эффективности речи **</w:t>
      </w:r>
      <w:r>
        <w:rPr>
          <w:rStyle w:val="ae"/>
          <w:i/>
          <w:sz w:val="22"/>
        </w:rPr>
        <w:footnoteReference w:id="2"/>
      </w:r>
      <w:r>
        <w:rPr>
          <w:sz w:val="22"/>
        </w:rPr>
        <w:t>.</w:t>
      </w:r>
    </w:p>
    <w:p w:rsidR="00D71765" w:rsidRDefault="00D71765" w:rsidP="00D71765">
      <w:pPr>
        <w:ind w:firstLine="567"/>
        <w:jc w:val="both"/>
        <w:rPr>
          <w:sz w:val="22"/>
        </w:rPr>
      </w:pPr>
      <w:r>
        <w:rPr>
          <w:sz w:val="22"/>
        </w:rPr>
        <w:t>Развитие навыков монологической и диалогической речи.</w:t>
      </w:r>
    </w:p>
    <w:p w:rsidR="00D71765" w:rsidRDefault="00D71765" w:rsidP="00D71765">
      <w:pPr>
        <w:ind w:firstLine="567"/>
        <w:jc w:val="both"/>
        <w:rPr>
          <w:sz w:val="22"/>
        </w:rPr>
      </w:pPr>
      <w:r>
        <w:rPr>
          <w:sz w:val="22"/>
        </w:rPr>
        <w:t>Использование различных видов чтения в зависимости от коммуникативной задачи и характера текста.</w:t>
      </w:r>
    </w:p>
    <w:p w:rsidR="00D71765" w:rsidRDefault="00D71765" w:rsidP="00D71765">
      <w:pPr>
        <w:ind w:firstLine="567"/>
        <w:jc w:val="both"/>
        <w:rPr>
          <w:sz w:val="22"/>
        </w:rPr>
      </w:pPr>
      <w:r>
        <w:rPr>
          <w:sz w:val="22"/>
        </w:rPr>
        <w:t>Информационная переработка текста.</w:t>
      </w:r>
    </w:p>
    <w:p w:rsidR="00D71765" w:rsidRDefault="00D71765" w:rsidP="00D71765">
      <w:pPr>
        <w:ind w:firstLine="567"/>
        <w:jc w:val="both"/>
        <w:rPr>
          <w:sz w:val="22"/>
        </w:rPr>
      </w:pPr>
      <w:r>
        <w:rPr>
          <w:sz w:val="22"/>
        </w:rPr>
        <w:t>Совершенствование умений и навыков создания текстов разных функционально-смысловых типов, стилей и жанров.</w:t>
      </w:r>
    </w:p>
    <w:p w:rsidR="00D71765" w:rsidRDefault="00D71765" w:rsidP="00D71765">
      <w:pPr>
        <w:ind w:firstLine="567"/>
        <w:jc w:val="both"/>
        <w:rPr>
          <w:sz w:val="22"/>
        </w:rPr>
      </w:pPr>
      <w:r>
        <w:rPr>
          <w:sz w:val="22"/>
        </w:rPr>
        <w:t>Учебно-научный, деловой, публицистический стили, разговорная речь, язык художественной литературы. Их особенности.</w:t>
      </w:r>
    </w:p>
    <w:p w:rsidR="00D71765" w:rsidRDefault="00D71765" w:rsidP="00D71765">
      <w:pPr>
        <w:ind w:firstLine="567"/>
        <w:jc w:val="both"/>
        <w:rPr>
          <w:sz w:val="22"/>
        </w:rPr>
      </w:pPr>
      <w:r>
        <w:rPr>
          <w:sz w:val="22"/>
        </w:rPr>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p>
    <w:p w:rsidR="00D71765" w:rsidRDefault="00D71765" w:rsidP="00D71765">
      <w:pPr>
        <w:pStyle w:val="a8"/>
        <w:rPr>
          <w:b/>
          <w:sz w:val="22"/>
        </w:rPr>
      </w:pPr>
      <w:r>
        <w:rPr>
          <w:b/>
          <w:sz w:val="22"/>
        </w:rPr>
        <w:t>Культура публичной речи **.</w:t>
      </w:r>
    </w:p>
    <w:p w:rsidR="00D71765" w:rsidRDefault="00D71765" w:rsidP="00D71765">
      <w:pPr>
        <w:pStyle w:val="a8"/>
        <w:rPr>
          <w:b/>
          <w:sz w:val="22"/>
        </w:rPr>
      </w:pPr>
      <w:r>
        <w:rPr>
          <w:b/>
          <w:sz w:val="22"/>
        </w:rPr>
        <w:t>Культура разговорной речи.</w:t>
      </w:r>
    </w:p>
    <w:p w:rsidR="00D71765" w:rsidRDefault="00D71765" w:rsidP="00D71765">
      <w:pPr>
        <w:pStyle w:val="ac"/>
        <w:spacing w:before="240"/>
        <w:jc w:val="center"/>
        <w:rPr>
          <w:rFonts w:ascii="Times New Roman" w:hAnsi="Times New Roman"/>
          <w:b/>
          <w:caps/>
        </w:rPr>
      </w:pPr>
      <w:r>
        <w:rPr>
          <w:rFonts w:ascii="Times New Roman" w:hAnsi="Times New Roman"/>
          <w:b/>
          <w:caps/>
        </w:rPr>
        <w:t>содержание, обеспечивающее формирование</w:t>
      </w:r>
      <w:r>
        <w:rPr>
          <w:rFonts w:ascii="Times New Roman" w:hAnsi="Times New Roman"/>
          <w:b/>
          <w:caps/>
        </w:rPr>
        <w:br/>
        <w:t>языковой и Лингвистической (языковедческой)</w:t>
      </w:r>
      <w:r>
        <w:rPr>
          <w:rFonts w:ascii="Times New Roman" w:hAnsi="Times New Roman"/>
          <w:b/>
          <w:caps/>
        </w:rPr>
        <w:br/>
        <w:t>компетенций</w:t>
      </w:r>
    </w:p>
    <w:p w:rsidR="00D71765" w:rsidRDefault="00D71765" w:rsidP="00D71765">
      <w:pPr>
        <w:spacing w:before="60"/>
        <w:ind w:firstLine="567"/>
        <w:jc w:val="both"/>
        <w:rPr>
          <w:sz w:val="22"/>
        </w:rPr>
      </w:pPr>
      <w:r>
        <w:rPr>
          <w:sz w:val="22"/>
        </w:rPr>
        <w:t>Русский язык в современном мире.</w:t>
      </w:r>
    </w:p>
    <w:p w:rsidR="00D71765" w:rsidRDefault="00D71765" w:rsidP="00D71765">
      <w:pPr>
        <w:ind w:firstLine="567"/>
        <w:jc w:val="both"/>
        <w:rPr>
          <w:sz w:val="22"/>
        </w:rPr>
      </w:pPr>
      <w:r>
        <w:rPr>
          <w:sz w:val="22"/>
        </w:rP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D71765" w:rsidRDefault="00D71765" w:rsidP="00D71765">
      <w:pPr>
        <w:ind w:firstLine="567"/>
        <w:jc w:val="both"/>
        <w:rPr>
          <w:sz w:val="22"/>
        </w:rPr>
      </w:pPr>
      <w:r>
        <w:rPr>
          <w:sz w:val="22"/>
        </w:rPr>
        <w:t>Нормы литературного языка, их соблюдение в речевой практике.</w:t>
      </w:r>
    </w:p>
    <w:p w:rsidR="00D71765" w:rsidRDefault="00D71765" w:rsidP="00D71765">
      <w:pPr>
        <w:tabs>
          <w:tab w:val="left" w:pos="900"/>
        </w:tabs>
        <w:ind w:firstLine="567"/>
        <w:jc w:val="both"/>
        <w:rPr>
          <w:sz w:val="22"/>
        </w:rPr>
      </w:pPr>
      <w:r>
        <w:rPr>
          <w:sz w:val="22"/>
        </w:rPr>
        <w:t>Литературный язык и язык художественной литературы **.</w:t>
      </w:r>
    </w:p>
    <w:p w:rsidR="00D71765" w:rsidRDefault="00D71765" w:rsidP="00D71765">
      <w:pPr>
        <w:pStyle w:val="21"/>
        <w:spacing w:line="240" w:lineRule="auto"/>
        <w:rPr>
          <w:sz w:val="22"/>
        </w:rPr>
      </w:pPr>
      <w:r>
        <w:rPr>
          <w:sz w:val="22"/>
        </w:rPr>
        <w:t>Взаимосвязь различных единиц и уровней языка.</w:t>
      </w:r>
    </w:p>
    <w:p w:rsidR="00D71765" w:rsidRDefault="00D71765" w:rsidP="00D71765">
      <w:pPr>
        <w:pStyle w:val="21"/>
        <w:spacing w:line="240" w:lineRule="auto"/>
        <w:rPr>
          <w:sz w:val="22"/>
        </w:rPr>
      </w:pPr>
      <w:r>
        <w:rPr>
          <w:sz w:val="22"/>
        </w:rPr>
        <w:t>Синонимия в системе русского языка.</w:t>
      </w:r>
    </w:p>
    <w:p w:rsidR="00D71765" w:rsidRDefault="00D71765" w:rsidP="00D71765">
      <w:pPr>
        <w:pStyle w:val="21"/>
        <w:spacing w:line="240" w:lineRule="auto"/>
        <w:rPr>
          <w:sz w:val="22"/>
        </w:rPr>
      </w:pPr>
      <w:r>
        <w:rPr>
          <w:sz w:val="22"/>
        </w:rPr>
        <w:t>Словари русского языка и лингвистические справочники; их использование.</w:t>
      </w:r>
    </w:p>
    <w:p w:rsidR="00D71765" w:rsidRDefault="00D71765" w:rsidP="00D71765">
      <w:pPr>
        <w:ind w:firstLine="567"/>
        <w:jc w:val="both"/>
        <w:rPr>
          <w:sz w:val="22"/>
        </w:rPr>
      </w:pPr>
      <w:r>
        <w:rPr>
          <w:sz w:val="22"/>
        </w:rPr>
        <w:t>Совершенствование орфографических и пунктуационных умений и навыков.</w:t>
      </w:r>
    </w:p>
    <w:p w:rsidR="00D71765" w:rsidRDefault="00D71765" w:rsidP="00D71765">
      <w:pPr>
        <w:pStyle w:val="a8"/>
        <w:rPr>
          <w:b/>
          <w:sz w:val="22"/>
        </w:rPr>
      </w:pPr>
      <w:r>
        <w:rPr>
          <w:b/>
          <w:sz w:val="22"/>
        </w:rPr>
        <w:lastRenderedPageBreak/>
        <w:t>Лингвистический анализ текстов различных функциональных разновидностей языка.</w:t>
      </w:r>
    </w:p>
    <w:p w:rsidR="00D71765" w:rsidRDefault="00D71765" w:rsidP="00D71765">
      <w:pPr>
        <w:pStyle w:val="ac"/>
        <w:spacing w:before="240"/>
        <w:jc w:val="center"/>
        <w:rPr>
          <w:rFonts w:ascii="Times New Roman" w:hAnsi="Times New Roman"/>
          <w:b/>
          <w:caps/>
        </w:rPr>
      </w:pPr>
      <w:r>
        <w:rPr>
          <w:rFonts w:ascii="Times New Roman" w:hAnsi="Times New Roman"/>
          <w:b/>
          <w:caps/>
        </w:rPr>
        <w:t>содержание, обеспечивающее формирование</w:t>
      </w:r>
      <w:r>
        <w:rPr>
          <w:rFonts w:ascii="Times New Roman" w:hAnsi="Times New Roman"/>
          <w:b/>
          <w:caps/>
        </w:rPr>
        <w:br/>
        <w:t>Культуроведческой компетенции</w:t>
      </w:r>
    </w:p>
    <w:p w:rsidR="00D71765" w:rsidRDefault="00D71765" w:rsidP="00D71765">
      <w:pPr>
        <w:spacing w:before="60"/>
        <w:ind w:firstLine="567"/>
        <w:jc w:val="both"/>
        <w:rPr>
          <w:sz w:val="22"/>
        </w:rPr>
      </w:pPr>
      <w:r>
        <w:rPr>
          <w:sz w:val="22"/>
        </w:rPr>
        <w:t>Взаимосвязь языка и культуры.</w:t>
      </w:r>
    </w:p>
    <w:p w:rsidR="00D71765" w:rsidRDefault="00D71765" w:rsidP="00D71765">
      <w:pPr>
        <w:ind w:firstLine="567"/>
        <w:jc w:val="both"/>
        <w:rPr>
          <w:sz w:val="22"/>
        </w:rPr>
      </w:pPr>
      <w:r>
        <w:rPr>
          <w:sz w:val="22"/>
        </w:rPr>
        <w:t>Отражение в русском языке материальной и духовной культуры русского и других народов.</w:t>
      </w:r>
    </w:p>
    <w:p w:rsidR="00D71765" w:rsidRDefault="00D71765" w:rsidP="00D71765">
      <w:pPr>
        <w:ind w:firstLine="567"/>
        <w:jc w:val="both"/>
        <w:rPr>
          <w:sz w:val="22"/>
        </w:rPr>
      </w:pPr>
      <w:r>
        <w:rPr>
          <w:sz w:val="22"/>
        </w:rPr>
        <w:t>Взаимообогащение языков как результат взаимодействия национальных культур.</w:t>
      </w:r>
    </w:p>
    <w:p w:rsidR="00D71765" w:rsidRDefault="00D71765" w:rsidP="00D71765">
      <w:pPr>
        <w:ind w:firstLine="567"/>
        <w:jc w:val="both"/>
        <w:rPr>
          <w:sz w:val="22"/>
        </w:rPr>
      </w:pPr>
      <w:r>
        <w:rPr>
          <w:sz w:val="22"/>
        </w:rPr>
        <w:t>Соблюдение норм речевого поведения в различных сферах общения.</w:t>
      </w:r>
    </w:p>
    <w:p w:rsidR="00D71765" w:rsidRDefault="00D71765" w:rsidP="00D71765">
      <w:pPr>
        <w:pStyle w:val="ac"/>
        <w:spacing w:before="360"/>
        <w:jc w:val="center"/>
        <w:rPr>
          <w:rFonts w:ascii="Times New Roman" w:hAnsi="Times New Roman"/>
          <w:b/>
          <w:caps/>
          <w:sz w:val="22"/>
        </w:rPr>
      </w:pPr>
      <w:r>
        <w:rPr>
          <w:rFonts w:ascii="Times New Roman" w:hAnsi="Times New Roman"/>
          <w:b/>
          <w:caps/>
          <w:sz w:val="22"/>
        </w:rPr>
        <w:t>Материал для ОБРАЗОВАТЕЛЬНЫХ УЧРЕЖДЕНИЙ</w:t>
      </w:r>
      <w:r>
        <w:rPr>
          <w:rFonts w:ascii="Times New Roman" w:hAnsi="Times New Roman"/>
          <w:b/>
          <w:caps/>
          <w:sz w:val="22"/>
        </w:rPr>
        <w:br/>
        <w:t>с родным (нерусским) языком обучения</w:t>
      </w:r>
    </w:p>
    <w:p w:rsidR="00D71765" w:rsidRDefault="00D71765" w:rsidP="00D71765">
      <w:pPr>
        <w:spacing w:before="60"/>
        <w:ind w:firstLine="567"/>
        <w:jc w:val="both"/>
        <w:rPr>
          <w:sz w:val="22"/>
        </w:rPr>
      </w:pPr>
      <w:r>
        <w:rPr>
          <w:sz w:val="22"/>
        </w:rPr>
        <w:t>Русский язык в кругу языков народов России.</w:t>
      </w:r>
    </w:p>
    <w:p w:rsidR="00D71765" w:rsidRDefault="00D71765" w:rsidP="00D71765">
      <w:pPr>
        <w:ind w:firstLine="567"/>
        <w:jc w:val="both"/>
        <w:rPr>
          <w:sz w:val="22"/>
        </w:rPr>
      </w:pPr>
      <w:r>
        <w:rPr>
          <w:sz w:val="22"/>
        </w:rPr>
        <w:t>Особенности фонетической, лексической, грамматической систем русского языка.</w:t>
      </w:r>
    </w:p>
    <w:p w:rsidR="00D71765" w:rsidRDefault="00D71765" w:rsidP="00D71765">
      <w:pPr>
        <w:ind w:firstLine="567"/>
        <w:jc w:val="both"/>
        <w:rPr>
          <w:sz w:val="22"/>
        </w:rPr>
      </w:pPr>
      <w:r>
        <w:rPr>
          <w:sz w:val="22"/>
        </w:rPr>
        <w:t>Особенности</w:t>
      </w:r>
      <w:r>
        <w:rPr>
          <w:i/>
          <w:sz w:val="22"/>
        </w:rPr>
        <w:t xml:space="preserve"> </w:t>
      </w:r>
      <w:r>
        <w:rPr>
          <w:sz w:val="22"/>
        </w:rPr>
        <w:t>русского речевого этикета.</w:t>
      </w:r>
    </w:p>
    <w:p w:rsidR="00D71765" w:rsidRDefault="00D71765" w:rsidP="00D71765">
      <w:pPr>
        <w:ind w:firstLine="567"/>
        <w:jc w:val="both"/>
        <w:rPr>
          <w:sz w:val="22"/>
        </w:rPr>
      </w:pPr>
      <w:r>
        <w:rPr>
          <w:sz w:val="22"/>
        </w:rPr>
        <w:t>Перевод с родного языка на русский.</w:t>
      </w:r>
    </w:p>
    <w:p w:rsidR="00D71765" w:rsidRDefault="00D71765" w:rsidP="00D71765">
      <w:pPr>
        <w:ind w:firstLine="567"/>
        <w:jc w:val="both"/>
        <w:rPr>
          <w:sz w:val="22"/>
        </w:rPr>
      </w:pPr>
    </w:p>
    <w:p w:rsidR="00D71765" w:rsidRDefault="00D71765" w:rsidP="00D71765">
      <w:pPr>
        <w:ind w:firstLine="567"/>
        <w:jc w:val="both"/>
        <w:rPr>
          <w:sz w:val="22"/>
        </w:rPr>
      </w:pPr>
    </w:p>
    <w:p w:rsidR="00D71765" w:rsidRDefault="00D71765" w:rsidP="00D71765">
      <w:pPr>
        <w:ind w:firstLine="567"/>
        <w:jc w:val="both"/>
        <w:rPr>
          <w:sz w:val="22"/>
        </w:rPr>
      </w:pPr>
    </w:p>
    <w:p w:rsidR="00D71765" w:rsidRDefault="00D71765" w:rsidP="00D71765">
      <w:pPr>
        <w:pStyle w:val="5"/>
        <w:spacing w:before="180" w:line="240" w:lineRule="auto"/>
        <w:jc w:val="center"/>
        <w:rPr>
          <w:caps/>
          <w:szCs w:val="24"/>
        </w:rPr>
      </w:pPr>
      <w:r>
        <w:rPr>
          <w:caps/>
          <w:szCs w:val="24"/>
        </w:rPr>
        <w:t>Требования к уровню</w:t>
      </w:r>
      <w:r>
        <w:rPr>
          <w:caps/>
          <w:szCs w:val="24"/>
        </w:rPr>
        <w:br/>
        <w:t>подготовки выпускников</w:t>
      </w:r>
    </w:p>
    <w:p w:rsidR="00D71765" w:rsidRDefault="00D71765" w:rsidP="00D71765">
      <w:pPr>
        <w:pStyle w:val="a8"/>
        <w:spacing w:before="120"/>
        <w:rPr>
          <w:i/>
          <w:sz w:val="22"/>
        </w:rPr>
      </w:pPr>
      <w:r>
        <w:rPr>
          <w:i/>
          <w:sz w:val="22"/>
        </w:rPr>
        <w:t>В результате изучения русского языка на базовом уровне ученик должен</w:t>
      </w:r>
    </w:p>
    <w:p w:rsidR="00D71765" w:rsidRDefault="00D71765" w:rsidP="00D71765">
      <w:pPr>
        <w:spacing w:before="120"/>
        <w:ind w:left="567"/>
        <w:jc w:val="both"/>
        <w:rPr>
          <w:b/>
          <w:sz w:val="22"/>
        </w:rPr>
      </w:pPr>
      <w:r>
        <w:rPr>
          <w:b/>
          <w:sz w:val="22"/>
        </w:rPr>
        <w:t>знать/понимать</w:t>
      </w:r>
    </w:p>
    <w:p w:rsidR="00D71765" w:rsidRDefault="00D71765" w:rsidP="00DE4708">
      <w:pPr>
        <w:widowControl w:val="0"/>
        <w:numPr>
          <w:ilvl w:val="0"/>
          <w:numId w:val="14"/>
        </w:numPr>
        <w:tabs>
          <w:tab w:val="clear" w:pos="567"/>
        </w:tabs>
        <w:jc w:val="both"/>
        <w:rPr>
          <w:sz w:val="22"/>
        </w:rPr>
      </w:pPr>
      <w:r>
        <w:rPr>
          <w:sz w:val="22"/>
        </w:rPr>
        <w:t>связь языка и истории, культуры русского и других народов;</w:t>
      </w:r>
    </w:p>
    <w:p w:rsidR="00D71765" w:rsidRDefault="00D71765" w:rsidP="00DE4708">
      <w:pPr>
        <w:widowControl w:val="0"/>
        <w:numPr>
          <w:ilvl w:val="0"/>
          <w:numId w:val="14"/>
        </w:numPr>
        <w:tabs>
          <w:tab w:val="clear" w:pos="567"/>
        </w:tabs>
        <w:jc w:val="both"/>
        <w:rPr>
          <w:sz w:val="22"/>
        </w:rPr>
      </w:pPr>
      <w:r>
        <w:rPr>
          <w:sz w:val="22"/>
        </w:rPr>
        <w:t>смысл понятий: речевая ситуация и ее компоненты, литературный язык, языковая норма, культура речи;</w:t>
      </w:r>
    </w:p>
    <w:p w:rsidR="00D71765" w:rsidRDefault="00D71765" w:rsidP="00DE4708">
      <w:pPr>
        <w:widowControl w:val="0"/>
        <w:numPr>
          <w:ilvl w:val="0"/>
          <w:numId w:val="14"/>
        </w:numPr>
        <w:tabs>
          <w:tab w:val="clear" w:pos="567"/>
        </w:tabs>
        <w:jc w:val="both"/>
        <w:rPr>
          <w:sz w:val="22"/>
        </w:rPr>
      </w:pPr>
      <w:r>
        <w:rPr>
          <w:sz w:val="22"/>
        </w:rPr>
        <w:t>основные единицы и уровни языка, их признаки и взаимосвязь;</w:t>
      </w:r>
    </w:p>
    <w:p w:rsidR="00D71765" w:rsidRDefault="00D71765" w:rsidP="00DE4708">
      <w:pPr>
        <w:numPr>
          <w:ilvl w:val="1"/>
          <w:numId w:val="13"/>
        </w:numPr>
        <w:tabs>
          <w:tab w:val="left" w:pos="9355"/>
        </w:tabs>
        <w:spacing w:before="60"/>
        <w:jc w:val="both"/>
        <w:rPr>
          <w:b/>
          <w:sz w:val="22"/>
        </w:rPr>
      </w:pPr>
      <w:r>
        <w:rPr>
          <w:sz w:val="22"/>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D71765" w:rsidRDefault="00D71765" w:rsidP="00D71765">
      <w:pPr>
        <w:spacing w:before="120"/>
        <w:ind w:left="567"/>
        <w:jc w:val="both"/>
        <w:rPr>
          <w:b/>
          <w:sz w:val="22"/>
        </w:rPr>
      </w:pPr>
      <w:r>
        <w:rPr>
          <w:b/>
          <w:sz w:val="22"/>
        </w:rPr>
        <w:t>уметь</w:t>
      </w:r>
    </w:p>
    <w:p w:rsidR="00D71765" w:rsidRDefault="00D71765" w:rsidP="00DE4708">
      <w:pPr>
        <w:widowControl w:val="0"/>
        <w:numPr>
          <w:ilvl w:val="0"/>
          <w:numId w:val="14"/>
        </w:numPr>
        <w:tabs>
          <w:tab w:val="clear" w:pos="567"/>
        </w:tabs>
        <w:jc w:val="both"/>
        <w:rPr>
          <w:sz w:val="22"/>
        </w:rPr>
      </w:pPr>
      <w:r>
        <w:rPr>
          <w:sz w:val="22"/>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D71765" w:rsidRDefault="00D71765" w:rsidP="00DE4708">
      <w:pPr>
        <w:widowControl w:val="0"/>
        <w:numPr>
          <w:ilvl w:val="0"/>
          <w:numId w:val="14"/>
        </w:numPr>
        <w:tabs>
          <w:tab w:val="clear" w:pos="567"/>
        </w:tabs>
        <w:jc w:val="both"/>
        <w:rPr>
          <w:sz w:val="22"/>
        </w:rPr>
      </w:pPr>
      <w:r>
        <w:rPr>
          <w:sz w:val="22"/>
        </w:rPr>
        <w:t>анализировать языковые единицы с точки зрения правильности, точности и уместности их употребления;</w:t>
      </w:r>
    </w:p>
    <w:p w:rsidR="00D71765" w:rsidRDefault="00D71765" w:rsidP="00DE4708">
      <w:pPr>
        <w:widowControl w:val="0"/>
        <w:numPr>
          <w:ilvl w:val="0"/>
          <w:numId w:val="14"/>
        </w:numPr>
        <w:tabs>
          <w:tab w:val="clear" w:pos="567"/>
        </w:tabs>
        <w:jc w:val="both"/>
        <w:rPr>
          <w:sz w:val="22"/>
        </w:rPr>
      </w:pPr>
      <w:r>
        <w:rPr>
          <w:sz w:val="22"/>
        </w:rPr>
        <w:t>проводить лингвистический анализ текстов различных функ-циональных стилей и разновидностей языка;</w:t>
      </w:r>
    </w:p>
    <w:p w:rsidR="00D71765" w:rsidRDefault="00D71765" w:rsidP="00D71765">
      <w:pPr>
        <w:tabs>
          <w:tab w:val="left" w:pos="9355"/>
        </w:tabs>
        <w:spacing w:before="120" w:after="60"/>
        <w:ind w:left="567"/>
        <w:jc w:val="both"/>
        <w:rPr>
          <w:b/>
          <w:i/>
          <w:sz w:val="22"/>
        </w:rPr>
      </w:pPr>
      <w:r>
        <w:rPr>
          <w:b/>
          <w:i/>
          <w:sz w:val="22"/>
        </w:rPr>
        <w:t>аудирование и чтение</w:t>
      </w:r>
    </w:p>
    <w:p w:rsidR="00D71765" w:rsidRDefault="00D71765" w:rsidP="00DE4708">
      <w:pPr>
        <w:widowControl w:val="0"/>
        <w:numPr>
          <w:ilvl w:val="0"/>
          <w:numId w:val="14"/>
        </w:numPr>
        <w:tabs>
          <w:tab w:val="clear" w:pos="567"/>
        </w:tabs>
        <w:jc w:val="both"/>
        <w:rPr>
          <w:sz w:val="22"/>
        </w:rPr>
      </w:pPr>
      <w:r>
        <w:rPr>
          <w:sz w:val="22"/>
        </w:rPr>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D71765" w:rsidRDefault="00D71765" w:rsidP="00DE4708">
      <w:pPr>
        <w:widowControl w:val="0"/>
        <w:numPr>
          <w:ilvl w:val="0"/>
          <w:numId w:val="14"/>
        </w:numPr>
        <w:tabs>
          <w:tab w:val="clear" w:pos="567"/>
        </w:tabs>
        <w:jc w:val="both"/>
        <w:rPr>
          <w:sz w:val="22"/>
        </w:rPr>
      </w:pPr>
      <w:r>
        <w:rPr>
          <w:sz w:val="22"/>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D71765" w:rsidRDefault="00D71765" w:rsidP="00D71765">
      <w:pPr>
        <w:tabs>
          <w:tab w:val="left" w:pos="9355"/>
        </w:tabs>
        <w:spacing w:before="120" w:after="60"/>
        <w:ind w:left="567"/>
        <w:jc w:val="both"/>
        <w:rPr>
          <w:b/>
          <w:i/>
          <w:sz w:val="22"/>
        </w:rPr>
      </w:pPr>
      <w:r>
        <w:rPr>
          <w:b/>
          <w:i/>
          <w:sz w:val="22"/>
        </w:rPr>
        <w:t>говорение и письмо</w:t>
      </w:r>
    </w:p>
    <w:p w:rsidR="00D71765" w:rsidRDefault="00D71765" w:rsidP="00DE4708">
      <w:pPr>
        <w:widowControl w:val="0"/>
        <w:numPr>
          <w:ilvl w:val="0"/>
          <w:numId w:val="14"/>
        </w:numPr>
        <w:tabs>
          <w:tab w:val="clear" w:pos="567"/>
        </w:tabs>
        <w:spacing w:before="60"/>
        <w:jc w:val="both"/>
        <w:rPr>
          <w:sz w:val="22"/>
        </w:rPr>
      </w:pPr>
      <w:r>
        <w:rPr>
          <w:sz w:val="22"/>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D71765" w:rsidRDefault="00D71765" w:rsidP="00DE4708">
      <w:pPr>
        <w:widowControl w:val="0"/>
        <w:numPr>
          <w:ilvl w:val="0"/>
          <w:numId w:val="14"/>
        </w:numPr>
        <w:tabs>
          <w:tab w:val="clear" w:pos="567"/>
        </w:tabs>
        <w:spacing w:before="60"/>
        <w:jc w:val="both"/>
        <w:rPr>
          <w:sz w:val="22"/>
        </w:rPr>
      </w:pPr>
      <w:r>
        <w:rPr>
          <w:sz w:val="22"/>
        </w:rP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D71765" w:rsidRDefault="00D71765" w:rsidP="00DE4708">
      <w:pPr>
        <w:widowControl w:val="0"/>
        <w:numPr>
          <w:ilvl w:val="0"/>
          <w:numId w:val="14"/>
        </w:numPr>
        <w:tabs>
          <w:tab w:val="clear" w:pos="567"/>
        </w:tabs>
        <w:spacing w:before="60"/>
        <w:jc w:val="both"/>
        <w:rPr>
          <w:sz w:val="22"/>
        </w:rPr>
      </w:pPr>
      <w:r>
        <w:rPr>
          <w:sz w:val="22"/>
        </w:rPr>
        <w:t>соблюдать в практике письма орфографические и пунктуационные нормы современного русского литературного языка;</w:t>
      </w:r>
    </w:p>
    <w:p w:rsidR="00D71765" w:rsidRDefault="00D71765" w:rsidP="00DE4708">
      <w:pPr>
        <w:widowControl w:val="0"/>
        <w:numPr>
          <w:ilvl w:val="0"/>
          <w:numId w:val="14"/>
        </w:numPr>
        <w:tabs>
          <w:tab w:val="clear" w:pos="567"/>
        </w:tabs>
        <w:spacing w:before="60"/>
        <w:jc w:val="both"/>
        <w:rPr>
          <w:sz w:val="22"/>
        </w:rPr>
      </w:pPr>
      <w:r>
        <w:rPr>
          <w:sz w:val="22"/>
        </w:rPr>
        <w:lastRenderedPageBreak/>
        <w:t>соблюдать нормы речевого поведения в различных сферах и ситуациях общения, в том числе при обсуждении дискуссионных проблем;</w:t>
      </w:r>
    </w:p>
    <w:p w:rsidR="00D71765" w:rsidRDefault="00D71765" w:rsidP="00DE4708">
      <w:pPr>
        <w:widowControl w:val="0"/>
        <w:numPr>
          <w:ilvl w:val="0"/>
          <w:numId w:val="14"/>
        </w:numPr>
        <w:tabs>
          <w:tab w:val="clear" w:pos="567"/>
        </w:tabs>
        <w:spacing w:before="60"/>
        <w:jc w:val="both"/>
        <w:rPr>
          <w:sz w:val="22"/>
        </w:rPr>
      </w:pPr>
      <w:r>
        <w:rPr>
          <w:sz w:val="22"/>
        </w:rPr>
        <w:t>использовать основные приемы информационной переработки устного и письменного текста;</w:t>
      </w:r>
    </w:p>
    <w:p w:rsidR="00D71765" w:rsidRDefault="00D71765" w:rsidP="00D71765">
      <w:pPr>
        <w:spacing w:before="120"/>
        <w:ind w:left="567"/>
        <w:jc w:val="both"/>
        <w:rPr>
          <w:sz w:val="22"/>
        </w:rPr>
      </w:pPr>
      <w:r>
        <w:rPr>
          <w:b/>
          <w:sz w:val="22"/>
        </w:rPr>
        <w:t xml:space="preserve">использовать приобретенные знания и умения в практической деятельности и повседневной жизни </w:t>
      </w:r>
      <w:r>
        <w:rPr>
          <w:sz w:val="22"/>
        </w:rPr>
        <w:t>для:</w:t>
      </w:r>
    </w:p>
    <w:p w:rsidR="00D71765" w:rsidRDefault="00D71765" w:rsidP="00DE4708">
      <w:pPr>
        <w:widowControl w:val="0"/>
        <w:numPr>
          <w:ilvl w:val="0"/>
          <w:numId w:val="14"/>
        </w:numPr>
        <w:tabs>
          <w:tab w:val="clear" w:pos="567"/>
        </w:tabs>
        <w:spacing w:before="60"/>
        <w:jc w:val="both"/>
        <w:rPr>
          <w:sz w:val="22"/>
        </w:rPr>
      </w:pPr>
      <w:r>
        <w:rPr>
          <w:sz w:val="22"/>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D71765" w:rsidRDefault="00D71765" w:rsidP="00DE4708">
      <w:pPr>
        <w:widowControl w:val="0"/>
        <w:numPr>
          <w:ilvl w:val="0"/>
          <w:numId w:val="14"/>
        </w:numPr>
        <w:tabs>
          <w:tab w:val="clear" w:pos="567"/>
        </w:tabs>
        <w:spacing w:before="60"/>
        <w:jc w:val="both"/>
        <w:rPr>
          <w:sz w:val="22"/>
        </w:rPr>
      </w:pPr>
      <w:r>
        <w:rPr>
          <w:sz w:val="22"/>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D71765" w:rsidRDefault="00D71765" w:rsidP="00DE4708">
      <w:pPr>
        <w:widowControl w:val="0"/>
        <w:numPr>
          <w:ilvl w:val="0"/>
          <w:numId w:val="14"/>
        </w:numPr>
        <w:tabs>
          <w:tab w:val="clear" w:pos="567"/>
        </w:tabs>
        <w:spacing w:before="60"/>
        <w:jc w:val="both"/>
        <w:rPr>
          <w:sz w:val="22"/>
        </w:rPr>
      </w:pPr>
      <w:r>
        <w:rPr>
          <w:sz w:val="22"/>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D71765" w:rsidRDefault="00D71765" w:rsidP="00DE4708">
      <w:pPr>
        <w:widowControl w:val="0"/>
        <w:numPr>
          <w:ilvl w:val="0"/>
          <w:numId w:val="14"/>
        </w:numPr>
        <w:tabs>
          <w:tab w:val="clear" w:pos="567"/>
        </w:tabs>
        <w:spacing w:before="60"/>
        <w:jc w:val="both"/>
        <w:rPr>
          <w:sz w:val="22"/>
        </w:rPr>
      </w:pPr>
      <w:r>
        <w:rPr>
          <w:sz w:val="22"/>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D71765" w:rsidRDefault="00D71765" w:rsidP="00DE4708">
      <w:pPr>
        <w:widowControl w:val="0"/>
        <w:numPr>
          <w:ilvl w:val="0"/>
          <w:numId w:val="14"/>
        </w:numPr>
        <w:tabs>
          <w:tab w:val="clear" w:pos="567"/>
        </w:tabs>
        <w:spacing w:before="60"/>
        <w:jc w:val="both"/>
        <w:rPr>
          <w:sz w:val="22"/>
        </w:rPr>
      </w:pPr>
      <w:r>
        <w:rPr>
          <w:sz w:val="22"/>
        </w:rPr>
        <w:t>самообразования и активного участия в производственной, культурной и общественной жизни государства.</w:t>
      </w:r>
    </w:p>
    <w:p w:rsidR="00D71765" w:rsidRDefault="00D71765" w:rsidP="00D71765">
      <w:pPr>
        <w:widowControl w:val="0"/>
        <w:jc w:val="both"/>
        <w:rPr>
          <w:sz w:val="22"/>
        </w:rPr>
      </w:pPr>
    </w:p>
    <w:p w:rsidR="00D71765" w:rsidRDefault="00D71765" w:rsidP="00D71765">
      <w:pPr>
        <w:spacing w:before="120"/>
        <w:ind w:left="567"/>
        <w:jc w:val="both"/>
        <w:rPr>
          <w:b/>
          <w:sz w:val="22"/>
        </w:rPr>
      </w:pPr>
      <w:r>
        <w:rPr>
          <w:b/>
          <w:sz w:val="22"/>
        </w:rPr>
        <w:t>Специфические требования для образовательных учреждений с родным (нерусским) языком обучения:</w:t>
      </w:r>
    </w:p>
    <w:p w:rsidR="00D71765" w:rsidRDefault="00D71765" w:rsidP="00DE4708">
      <w:pPr>
        <w:widowControl w:val="0"/>
        <w:numPr>
          <w:ilvl w:val="0"/>
          <w:numId w:val="14"/>
        </w:numPr>
        <w:tabs>
          <w:tab w:val="clear" w:pos="567"/>
        </w:tabs>
        <w:spacing w:before="60"/>
        <w:jc w:val="both"/>
        <w:rPr>
          <w:sz w:val="22"/>
        </w:rPr>
      </w:pPr>
      <w:r>
        <w:rPr>
          <w:sz w:val="22"/>
        </w:rPr>
        <w:t>осознавать национальное своеобразие русского и родного языков, различия их фонетической, лексической и грамматической систем;</w:t>
      </w:r>
    </w:p>
    <w:p w:rsidR="00D71765" w:rsidRDefault="00D71765" w:rsidP="00DE4708">
      <w:pPr>
        <w:widowControl w:val="0"/>
        <w:numPr>
          <w:ilvl w:val="0"/>
          <w:numId w:val="14"/>
        </w:numPr>
        <w:tabs>
          <w:tab w:val="clear" w:pos="567"/>
        </w:tabs>
        <w:spacing w:before="60"/>
        <w:jc w:val="both"/>
        <w:rPr>
          <w:sz w:val="22"/>
        </w:rPr>
      </w:pPr>
      <w:r>
        <w:rPr>
          <w:sz w:val="22"/>
        </w:rPr>
        <w:t>вести диалог в ситуации межкультурной коммуникации;</w:t>
      </w:r>
    </w:p>
    <w:p w:rsidR="00D71765" w:rsidRDefault="00D71765" w:rsidP="00DE4708">
      <w:pPr>
        <w:widowControl w:val="0"/>
        <w:numPr>
          <w:ilvl w:val="0"/>
          <w:numId w:val="14"/>
        </w:numPr>
        <w:tabs>
          <w:tab w:val="clear" w:pos="567"/>
        </w:tabs>
        <w:spacing w:before="60"/>
        <w:jc w:val="both"/>
        <w:rPr>
          <w:sz w:val="22"/>
        </w:rPr>
      </w:pPr>
      <w:r>
        <w:rPr>
          <w:sz w:val="22"/>
        </w:rPr>
        <w:t>переводить с родного языка на русский тексты разных типов.</w:t>
      </w:r>
    </w:p>
    <w:p w:rsidR="00D71765" w:rsidRDefault="00D71765" w:rsidP="00D71765"/>
    <w:p w:rsidR="00D71765" w:rsidRDefault="00D71765" w:rsidP="00D71765"/>
    <w:p w:rsidR="00D71765" w:rsidRDefault="00D71765" w:rsidP="00D71765">
      <w:pPr>
        <w:pStyle w:val="21"/>
        <w:spacing w:before="200" w:line="240" w:lineRule="auto"/>
        <w:ind w:firstLine="567"/>
        <w:rPr>
          <w:b/>
          <w:bCs/>
          <w:i/>
          <w:sz w:val="22"/>
        </w:rPr>
      </w:pPr>
      <w:r>
        <w:rPr>
          <w:b/>
          <w:bCs/>
          <w:i/>
          <w:sz w:val="22"/>
        </w:rPr>
        <w:t>Изучение литературы на базовом уровне среднего (полного) общего образования направлено на достижение следующих целей:</w:t>
      </w:r>
    </w:p>
    <w:p w:rsidR="00D71765" w:rsidRDefault="00D71765" w:rsidP="00DE4708">
      <w:pPr>
        <w:numPr>
          <w:ilvl w:val="0"/>
          <w:numId w:val="12"/>
        </w:numPr>
        <w:tabs>
          <w:tab w:val="clear" w:pos="567"/>
        </w:tabs>
        <w:spacing w:before="60"/>
        <w:jc w:val="both"/>
        <w:rPr>
          <w:iCs/>
          <w:sz w:val="22"/>
        </w:rPr>
      </w:pPr>
      <w:r>
        <w:rPr>
          <w:b/>
          <w:sz w:val="22"/>
        </w:rPr>
        <w:t xml:space="preserve">воспитание </w:t>
      </w:r>
      <w:r>
        <w:rPr>
          <w:sz w:val="22"/>
        </w:rPr>
        <w:t xml:space="preserve">духовно развитой личности, готовой к самопознанию </w:t>
      </w:r>
      <w:r>
        <w:rPr>
          <w:iCs/>
          <w:sz w:val="22"/>
        </w:rPr>
        <w:t>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D71765" w:rsidRDefault="00D71765" w:rsidP="00DE4708">
      <w:pPr>
        <w:numPr>
          <w:ilvl w:val="0"/>
          <w:numId w:val="12"/>
        </w:numPr>
        <w:tabs>
          <w:tab w:val="clear" w:pos="567"/>
        </w:tabs>
        <w:spacing w:before="60"/>
        <w:jc w:val="both"/>
        <w:rPr>
          <w:sz w:val="22"/>
        </w:rPr>
      </w:pPr>
      <w:r>
        <w:rPr>
          <w:b/>
          <w:sz w:val="22"/>
        </w:rPr>
        <w:t>развитие</w:t>
      </w:r>
      <w:r>
        <w:rPr>
          <w:sz w:val="22"/>
        </w:rPr>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D71765" w:rsidRDefault="00D71765" w:rsidP="00DE4708">
      <w:pPr>
        <w:numPr>
          <w:ilvl w:val="0"/>
          <w:numId w:val="12"/>
        </w:numPr>
        <w:tabs>
          <w:tab w:val="clear" w:pos="567"/>
        </w:tabs>
        <w:spacing w:before="40"/>
        <w:jc w:val="both"/>
        <w:rPr>
          <w:iCs/>
          <w:sz w:val="22"/>
        </w:rPr>
      </w:pPr>
      <w:r>
        <w:rPr>
          <w:b/>
          <w:bCs/>
          <w:iCs/>
          <w:sz w:val="22"/>
        </w:rPr>
        <w:t>освоение</w:t>
      </w:r>
      <w:r>
        <w:rPr>
          <w:iCs/>
          <w:sz w:val="22"/>
        </w:rPr>
        <w:t xml:space="preserve"> </w:t>
      </w:r>
      <w:r>
        <w:rPr>
          <w:bCs/>
          <w:sz w:val="22"/>
        </w:rPr>
        <w:t>текстов</w:t>
      </w:r>
      <w:r>
        <w:rPr>
          <w:b/>
          <w:sz w:val="22"/>
        </w:rPr>
        <w:t xml:space="preserve"> </w:t>
      </w:r>
      <w:r>
        <w:rPr>
          <w:bCs/>
          <w:sz w:val="22"/>
        </w:rPr>
        <w:t>художественных произведений в единстве содержания и формы, основных историко-литературных сведений и теоретико-литературных понятий</w:t>
      </w:r>
      <w:r>
        <w:rPr>
          <w:iCs/>
          <w:sz w:val="22"/>
        </w:rPr>
        <w:t>; формирование общего представления об историко-литературном процессе;</w:t>
      </w:r>
    </w:p>
    <w:p w:rsidR="00D71765" w:rsidRDefault="00D71765" w:rsidP="00DE4708">
      <w:pPr>
        <w:numPr>
          <w:ilvl w:val="0"/>
          <w:numId w:val="12"/>
        </w:numPr>
        <w:tabs>
          <w:tab w:val="clear" w:pos="567"/>
        </w:tabs>
        <w:spacing w:before="40"/>
        <w:jc w:val="both"/>
        <w:rPr>
          <w:iCs/>
          <w:sz w:val="22"/>
        </w:rPr>
      </w:pPr>
      <w:r>
        <w:rPr>
          <w:b/>
          <w:bCs/>
          <w:iCs/>
          <w:sz w:val="22"/>
        </w:rPr>
        <w:t>совершенствование умений</w:t>
      </w:r>
      <w:r>
        <w:rPr>
          <w:iCs/>
          <w:sz w:val="22"/>
        </w:rPr>
        <w:t xml:space="preserve">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D71765" w:rsidRDefault="00D71765" w:rsidP="00D71765">
      <w:pPr>
        <w:pStyle w:val="aa"/>
        <w:spacing w:before="240" w:line="252" w:lineRule="auto"/>
        <w:ind w:firstLine="567"/>
        <w:rPr>
          <w:b/>
          <w:i/>
          <w:sz w:val="22"/>
        </w:rPr>
      </w:pPr>
      <w:r>
        <w:rPr>
          <w:b/>
          <w:i/>
          <w:sz w:val="22"/>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D71765" w:rsidRDefault="00D71765" w:rsidP="00DE4708">
      <w:pPr>
        <w:numPr>
          <w:ilvl w:val="0"/>
          <w:numId w:val="12"/>
        </w:numPr>
        <w:tabs>
          <w:tab w:val="clear" w:pos="567"/>
        </w:tabs>
        <w:spacing w:before="40"/>
        <w:jc w:val="both"/>
        <w:rPr>
          <w:iCs/>
          <w:sz w:val="22"/>
        </w:rPr>
      </w:pPr>
      <w:r>
        <w:rPr>
          <w:iCs/>
          <w:sz w:val="22"/>
        </w:rPr>
        <w:t>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D71765" w:rsidRDefault="00D71765" w:rsidP="00DE4708">
      <w:pPr>
        <w:numPr>
          <w:ilvl w:val="0"/>
          <w:numId w:val="12"/>
        </w:numPr>
        <w:tabs>
          <w:tab w:val="clear" w:pos="567"/>
        </w:tabs>
        <w:spacing w:before="40"/>
        <w:jc w:val="both"/>
        <w:rPr>
          <w:iCs/>
          <w:sz w:val="22"/>
        </w:rPr>
      </w:pPr>
      <w:r>
        <w:rPr>
          <w:iCs/>
          <w:sz w:val="22"/>
        </w:rPr>
        <w:t>формирование умения соотносить нравственные идеалы произведений русской и родной литературы, выявлять их сходство и национально-обусловленное своеобразие художественных решений;</w:t>
      </w:r>
    </w:p>
    <w:p w:rsidR="00D71765" w:rsidRDefault="00D71765" w:rsidP="00DE4708">
      <w:pPr>
        <w:numPr>
          <w:ilvl w:val="0"/>
          <w:numId w:val="12"/>
        </w:numPr>
        <w:tabs>
          <w:tab w:val="clear" w:pos="567"/>
        </w:tabs>
        <w:spacing w:before="40"/>
        <w:jc w:val="both"/>
        <w:rPr>
          <w:iCs/>
          <w:sz w:val="22"/>
        </w:rPr>
      </w:pPr>
      <w:r>
        <w:rPr>
          <w:iCs/>
          <w:sz w:val="22"/>
        </w:rPr>
        <w:lastRenderedPageBreak/>
        <w:t>совершенствование речевой деятельности учащихся на русском языке: умений и навыков, обеспечивающих владение русским литературным языком, его изобразительно-вырази-тельными средствами;</w:t>
      </w:r>
    </w:p>
    <w:p w:rsidR="00D71765" w:rsidRDefault="00D71765" w:rsidP="00D71765">
      <w:pPr>
        <w:spacing w:before="60"/>
        <w:jc w:val="both"/>
        <w:rPr>
          <w:iCs/>
          <w:sz w:val="22"/>
        </w:rPr>
      </w:pPr>
    </w:p>
    <w:p w:rsidR="00D71765" w:rsidRDefault="00D71765" w:rsidP="00D71765">
      <w:pPr>
        <w:spacing w:before="60"/>
        <w:jc w:val="both"/>
        <w:rPr>
          <w:iCs/>
          <w:sz w:val="22"/>
        </w:rPr>
      </w:pPr>
    </w:p>
    <w:p w:rsidR="00D71765" w:rsidRDefault="00D71765" w:rsidP="00D71765">
      <w:pPr>
        <w:spacing w:before="60"/>
        <w:jc w:val="both"/>
        <w:rPr>
          <w:iCs/>
          <w:sz w:val="22"/>
        </w:rPr>
      </w:pPr>
    </w:p>
    <w:p w:rsidR="00D71765" w:rsidRDefault="00D71765" w:rsidP="00D71765">
      <w:pPr>
        <w:spacing w:before="60"/>
        <w:jc w:val="both"/>
        <w:rPr>
          <w:iCs/>
          <w:sz w:val="22"/>
        </w:rPr>
      </w:pPr>
    </w:p>
    <w:p w:rsidR="00D71765" w:rsidRDefault="00D71765" w:rsidP="00D71765">
      <w:pPr>
        <w:spacing w:before="60"/>
        <w:jc w:val="both"/>
        <w:rPr>
          <w:iCs/>
          <w:sz w:val="22"/>
        </w:rPr>
      </w:pPr>
    </w:p>
    <w:p w:rsidR="00D71765" w:rsidRDefault="00D71765" w:rsidP="00D71765">
      <w:pPr>
        <w:pStyle w:val="5"/>
        <w:spacing w:line="240" w:lineRule="auto"/>
        <w:rPr>
          <w:bCs/>
          <w:iCs/>
          <w:szCs w:val="24"/>
        </w:rPr>
      </w:pPr>
      <w:r>
        <w:rPr>
          <w:bCs/>
          <w:iCs/>
          <w:szCs w:val="24"/>
        </w:rPr>
        <w:t>ОБЯЗАТЕЛЬНЫЙ МИНИМУМ СОДЕРЖАНИЯ</w:t>
      </w:r>
      <w:r>
        <w:rPr>
          <w:bCs/>
          <w:iCs/>
          <w:szCs w:val="24"/>
        </w:rPr>
        <w:br/>
        <w:t>ОСНОВНЫХ ОБРАЗОВАТЕЛЬНЫХ ПРОГРАММ</w:t>
      </w:r>
    </w:p>
    <w:p w:rsidR="00D71765" w:rsidRDefault="00D71765" w:rsidP="00D71765">
      <w:pPr>
        <w:pStyle w:val="ac"/>
        <w:spacing w:before="240"/>
        <w:ind w:left="567"/>
        <w:rPr>
          <w:rFonts w:ascii="Times New Roman" w:hAnsi="Times New Roman"/>
          <w:b/>
          <w:iCs/>
          <w:sz w:val="22"/>
        </w:rPr>
      </w:pPr>
      <w:r>
        <w:rPr>
          <w:rFonts w:ascii="Times New Roman" w:hAnsi="Times New Roman"/>
          <w:b/>
          <w:iCs/>
          <w:sz w:val="22"/>
        </w:rPr>
        <w:t>ЛИТЕРАТУРНЫЕ ПРОИЗВЕДЕНИЯ,</w:t>
      </w:r>
      <w:r>
        <w:rPr>
          <w:rFonts w:ascii="Times New Roman" w:hAnsi="Times New Roman"/>
          <w:b/>
          <w:iCs/>
          <w:sz w:val="22"/>
        </w:rPr>
        <w:br/>
        <w:t>ПРЕДНАЗНАЧЕННЫЕ ДЛЯ ОБЯЗАТЕЛЬНОГО</w:t>
      </w:r>
      <w:r>
        <w:rPr>
          <w:rFonts w:ascii="Times New Roman" w:hAnsi="Times New Roman"/>
          <w:b/>
          <w:iCs/>
          <w:sz w:val="22"/>
        </w:rPr>
        <w:br/>
        <w:t xml:space="preserve">ИЗУЧЕНИЯ </w:t>
      </w:r>
    </w:p>
    <w:p w:rsidR="00D71765" w:rsidRDefault="00D71765" w:rsidP="00D71765">
      <w:pPr>
        <w:pStyle w:val="aa"/>
        <w:spacing w:before="120"/>
        <w:ind w:firstLine="567"/>
        <w:rPr>
          <w:b/>
          <w:iCs/>
          <w:sz w:val="22"/>
          <w:szCs w:val="22"/>
        </w:rPr>
      </w:pPr>
      <w:r>
        <w:rPr>
          <w:b/>
          <w:bCs/>
          <w:i/>
          <w:sz w:val="22"/>
          <w:szCs w:val="22"/>
        </w:rPr>
        <w:t>Основными критериями отбора художественных произведений для изучения в школе</w:t>
      </w:r>
      <w:r>
        <w:rPr>
          <w:iCs/>
          <w:sz w:val="22"/>
          <w:szCs w:val="22"/>
        </w:rPr>
        <w:t xml:space="preserve">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D71765" w:rsidRDefault="00D71765" w:rsidP="00D71765">
      <w:pPr>
        <w:pStyle w:val="aa"/>
        <w:ind w:firstLine="567"/>
        <w:rPr>
          <w:iCs/>
          <w:sz w:val="22"/>
          <w:szCs w:val="22"/>
        </w:rPr>
      </w:pPr>
      <w:r>
        <w:rPr>
          <w:iCs/>
          <w:sz w:val="22"/>
          <w:szCs w:val="22"/>
        </w:rPr>
        <w:t xml:space="preserve">Художественные произведения представлены в перечне в хронологической последовательности: от литературы </w:t>
      </w:r>
      <w:r>
        <w:rPr>
          <w:iCs/>
          <w:sz w:val="22"/>
          <w:szCs w:val="22"/>
          <w:lang w:val="en-US"/>
        </w:rPr>
        <w:t>XIX</w:t>
      </w:r>
      <w:r>
        <w:rPr>
          <w:iCs/>
          <w:sz w:val="22"/>
          <w:szCs w:val="22"/>
        </w:rPr>
        <w:t xml:space="preserve">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D71765" w:rsidRDefault="00D71765" w:rsidP="00D71765">
      <w:pPr>
        <w:pStyle w:val="aa"/>
        <w:spacing w:line="252" w:lineRule="auto"/>
        <w:ind w:firstLine="567"/>
        <w:rPr>
          <w:sz w:val="22"/>
          <w:szCs w:val="22"/>
        </w:rPr>
      </w:pPr>
      <w:r>
        <w:rPr>
          <w:sz w:val="22"/>
          <w:szCs w:val="22"/>
        </w:rP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w:t>
      </w:r>
      <w:r>
        <w:rPr>
          <w:b/>
          <w:bCs/>
          <w:i/>
          <w:iCs/>
          <w:sz w:val="22"/>
          <w:szCs w:val="22"/>
        </w:rPr>
        <w:t>.</w:t>
      </w:r>
      <w:r>
        <w:rPr>
          <w:sz w:val="22"/>
          <w:szCs w:val="22"/>
        </w:rPr>
        <w:t xml:space="preserve"> Данный перечень включает три уровня детализации учебного материала: </w:t>
      </w:r>
    </w:p>
    <w:p w:rsidR="00D71765" w:rsidRDefault="00D71765" w:rsidP="00DE4708">
      <w:pPr>
        <w:pStyle w:val="aa"/>
        <w:widowControl w:val="0"/>
        <w:numPr>
          <w:ilvl w:val="0"/>
          <w:numId w:val="15"/>
        </w:numPr>
        <w:tabs>
          <w:tab w:val="clear" w:pos="9355"/>
        </w:tabs>
        <w:autoSpaceDE w:val="0"/>
        <w:autoSpaceDN w:val="0"/>
        <w:adjustRightInd w:val="0"/>
        <w:spacing w:line="252" w:lineRule="auto"/>
        <w:rPr>
          <w:sz w:val="22"/>
          <w:szCs w:val="22"/>
        </w:rPr>
      </w:pPr>
      <w:r>
        <w:rPr>
          <w:sz w:val="22"/>
          <w:szCs w:val="22"/>
        </w:rPr>
        <w:t>названо имя писателя с указанием конкретных произведений;</w:t>
      </w:r>
    </w:p>
    <w:p w:rsidR="00D71765" w:rsidRDefault="00D71765" w:rsidP="00DE4708">
      <w:pPr>
        <w:pStyle w:val="aa"/>
        <w:widowControl w:val="0"/>
        <w:numPr>
          <w:ilvl w:val="0"/>
          <w:numId w:val="15"/>
        </w:numPr>
        <w:tabs>
          <w:tab w:val="clear" w:pos="9355"/>
        </w:tabs>
        <w:autoSpaceDE w:val="0"/>
        <w:autoSpaceDN w:val="0"/>
        <w:adjustRightInd w:val="0"/>
        <w:spacing w:line="252" w:lineRule="auto"/>
        <w:rPr>
          <w:sz w:val="22"/>
          <w:szCs w:val="22"/>
        </w:rPr>
      </w:pPr>
      <w:r>
        <w:rPr>
          <w:sz w:val="22"/>
          <w:szCs w:val="22"/>
        </w:rPr>
        <w:t>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D71765" w:rsidRDefault="00D71765" w:rsidP="00DE4708">
      <w:pPr>
        <w:pStyle w:val="aa"/>
        <w:widowControl w:val="0"/>
        <w:numPr>
          <w:ilvl w:val="0"/>
          <w:numId w:val="15"/>
        </w:numPr>
        <w:tabs>
          <w:tab w:val="clear" w:pos="9355"/>
        </w:tabs>
        <w:autoSpaceDE w:val="0"/>
        <w:autoSpaceDN w:val="0"/>
        <w:adjustRightInd w:val="0"/>
        <w:spacing w:line="252" w:lineRule="auto"/>
        <w:rPr>
          <w:sz w:val="22"/>
          <w:szCs w:val="22"/>
        </w:rPr>
      </w:pPr>
      <w:r>
        <w:rPr>
          <w:sz w:val="22"/>
          <w:szCs w:val="22"/>
        </w:rPr>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D71765" w:rsidRDefault="00D71765" w:rsidP="00D71765">
      <w:pPr>
        <w:pStyle w:val="a8"/>
        <w:jc w:val="both"/>
        <w:rPr>
          <w:sz w:val="22"/>
          <w:szCs w:val="22"/>
        </w:rPr>
      </w:pPr>
      <w:r>
        <w:rPr>
          <w:b/>
          <w:i/>
          <w:sz w:val="22"/>
          <w:szCs w:val="22"/>
        </w:rPr>
        <w:t>В образовательных учреждениях с родным (нерусским) языком обучения</w:t>
      </w:r>
      <w:r>
        <w:rPr>
          <w:sz w:val="22"/>
          <w:szCs w:val="22"/>
        </w:rPr>
        <w:t xml:space="preserve"> на базовом уровне сохраняются все факторы, которые определяют специфику содержания предмета «Литература» в основной школе. Кроме того, выпускники должны выходить на диалог русской и родной литературы и культуры, учитывать их специфику и духовные корни. Таким образом реализуется принцип единого литературного образования, решающего образовательные и воспитательные задачи на материале родной и русской литературы.</w:t>
      </w:r>
    </w:p>
    <w:p w:rsidR="00D71765" w:rsidRDefault="00D71765" w:rsidP="00D71765">
      <w:pPr>
        <w:pStyle w:val="a8"/>
        <w:jc w:val="both"/>
        <w:rPr>
          <w:sz w:val="22"/>
          <w:szCs w:val="22"/>
        </w:rPr>
      </w:pPr>
      <w:r>
        <w:rPr>
          <w:sz w:val="22"/>
          <w:szCs w:val="22"/>
        </w:rPr>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p>
    <w:p w:rsidR="00D71765" w:rsidRDefault="00D71765" w:rsidP="00D71765">
      <w:pPr>
        <w:pStyle w:val="a8"/>
        <w:jc w:val="both"/>
        <w:rPr>
          <w:sz w:val="22"/>
          <w:szCs w:val="22"/>
          <w:shd w:val="clear" w:color="auto" w:fill="FFFFFF"/>
        </w:rPr>
      </w:pPr>
      <w:r>
        <w:rPr>
          <w:sz w:val="22"/>
          <w:szCs w:val="22"/>
          <w:shd w:val="clear" w:color="auto" w:fill="FFFFFF"/>
        </w:rPr>
        <w:t>А.С.Пушкин. Роман «Евгений Онегин» (обзорное изучение с анализом фрагментов);</w:t>
      </w:r>
    </w:p>
    <w:p w:rsidR="00D71765" w:rsidRDefault="00D71765" w:rsidP="00D71765">
      <w:pPr>
        <w:pStyle w:val="a8"/>
        <w:jc w:val="both"/>
        <w:rPr>
          <w:sz w:val="22"/>
          <w:szCs w:val="22"/>
        </w:rPr>
      </w:pPr>
      <w:r>
        <w:rPr>
          <w:sz w:val="22"/>
          <w:szCs w:val="22"/>
        </w:rPr>
        <w:t>М.Ю.Лермонтов. Роман «Герой нашего времени» (обзорное изучение с анализом повести «Княжна Мери»);</w:t>
      </w:r>
    </w:p>
    <w:p w:rsidR="00D71765" w:rsidRDefault="00D71765" w:rsidP="00D71765">
      <w:pPr>
        <w:pStyle w:val="a8"/>
        <w:jc w:val="both"/>
        <w:rPr>
          <w:sz w:val="22"/>
          <w:szCs w:val="22"/>
        </w:rPr>
      </w:pPr>
      <w:r>
        <w:rPr>
          <w:sz w:val="22"/>
          <w:szCs w:val="22"/>
        </w:rPr>
        <w:t>Н.В.Гоголь. Поэма «Мертвые души» (первый том) (обзорное изучение с анализом отдельных глав).</w:t>
      </w:r>
    </w:p>
    <w:p w:rsidR="00D71765" w:rsidRDefault="00D71765" w:rsidP="00D71765">
      <w:pPr>
        <w:pStyle w:val="a8"/>
        <w:jc w:val="both"/>
        <w:rPr>
          <w:bCs/>
          <w:iCs/>
          <w:sz w:val="22"/>
          <w:szCs w:val="22"/>
        </w:rPr>
      </w:pPr>
    </w:p>
    <w:p w:rsidR="00D71765" w:rsidRDefault="00D71765" w:rsidP="00D71765">
      <w:pPr>
        <w:pStyle w:val="4"/>
        <w:keepNext w:val="0"/>
        <w:widowControl w:val="0"/>
        <w:rPr>
          <w:iCs/>
          <w:caps/>
          <w:sz w:val="20"/>
          <w:shd w:val="clear" w:color="auto" w:fill="FFFFFF"/>
        </w:rPr>
      </w:pPr>
      <w:r>
        <w:rPr>
          <w:iCs/>
          <w:caps/>
          <w:sz w:val="20"/>
          <w:shd w:val="clear" w:color="auto" w:fill="FFFFFF"/>
        </w:rPr>
        <w:t>Русская литература XIX века</w:t>
      </w:r>
    </w:p>
    <w:p w:rsidR="00D71765" w:rsidRDefault="00D71765" w:rsidP="00D71765">
      <w:pPr>
        <w:pStyle w:val="2"/>
        <w:keepNext w:val="0"/>
        <w:widowControl w:val="0"/>
        <w:tabs>
          <w:tab w:val="left" w:pos="7380"/>
          <w:tab w:val="left" w:pos="8100"/>
        </w:tabs>
        <w:spacing w:before="120" w:after="0"/>
        <w:ind w:firstLine="567"/>
        <w:jc w:val="both"/>
        <w:rPr>
          <w:rFonts w:ascii="Times New Roman" w:hAnsi="Times New Roman" w:cs="Times New Roman"/>
          <w:i w:val="0"/>
          <w:sz w:val="22"/>
          <w:shd w:val="clear" w:color="auto" w:fill="FFFFFF"/>
        </w:rPr>
      </w:pPr>
      <w:bookmarkStart w:id="0" w:name="фы"/>
      <w:bookmarkEnd w:id="0"/>
      <w:r>
        <w:rPr>
          <w:rFonts w:ascii="Times New Roman" w:hAnsi="Times New Roman" w:cs="Times New Roman"/>
          <w:i w:val="0"/>
          <w:sz w:val="22"/>
          <w:shd w:val="clear" w:color="auto" w:fill="FFFFFF"/>
        </w:rPr>
        <w:t>А.С. Пушкин</w:t>
      </w:r>
    </w:p>
    <w:p w:rsidR="00D71765" w:rsidRDefault="00D71765" w:rsidP="00D71765">
      <w:pPr>
        <w:pStyle w:val="FR1"/>
        <w:spacing w:before="0"/>
        <w:ind w:left="0" w:firstLine="567"/>
        <w:jc w:val="both"/>
        <w:rPr>
          <w:rFonts w:ascii="Times New Roman" w:hAnsi="Times New Roman"/>
          <w:b w:val="0"/>
          <w:iCs/>
          <w:sz w:val="22"/>
          <w:shd w:val="clear" w:color="auto" w:fill="FFFFFF"/>
        </w:rPr>
      </w:pPr>
      <w:r>
        <w:rPr>
          <w:rFonts w:ascii="Times New Roman" w:hAnsi="Times New Roman"/>
          <w:b w:val="0"/>
          <w:iCs/>
          <w:sz w:val="22"/>
        </w:rPr>
        <w:t>Стихотворения</w:t>
      </w:r>
      <w:r>
        <w:rPr>
          <w:rFonts w:ascii="Times New Roman" w:hAnsi="Times New Roman"/>
          <w:b w:val="0"/>
          <w:iCs/>
          <w:sz w:val="22"/>
          <w:shd w:val="clear" w:color="auto" w:fill="FFFFFF"/>
        </w:rPr>
        <w:t xml:space="preserve">: «Погасло дневное светило...», «Свободы сеятель пустынный…», </w:t>
      </w:r>
      <w:r>
        <w:rPr>
          <w:rFonts w:ascii="Times New Roman" w:hAnsi="Times New Roman"/>
          <w:b w:val="0"/>
          <w:iCs/>
          <w:sz w:val="22"/>
        </w:rPr>
        <w:t xml:space="preserve">«Подражания </w:t>
      </w:r>
      <w:r>
        <w:rPr>
          <w:rFonts w:ascii="Times New Roman" w:hAnsi="Times New Roman"/>
          <w:b w:val="0"/>
          <w:iCs/>
          <w:sz w:val="22"/>
        </w:rPr>
        <w:lastRenderedPageBreak/>
        <w:t>Корану» (</w:t>
      </w:r>
      <w:r>
        <w:rPr>
          <w:rFonts w:ascii="Times New Roman" w:hAnsi="Times New Roman"/>
          <w:b w:val="0"/>
          <w:iCs/>
          <w:sz w:val="22"/>
          <w:lang w:val="en-US"/>
        </w:rPr>
        <w:t>IX</w:t>
      </w:r>
      <w:r>
        <w:rPr>
          <w:rFonts w:ascii="Times New Roman" w:hAnsi="Times New Roman"/>
          <w:b w:val="0"/>
          <w:iCs/>
          <w:sz w:val="22"/>
        </w:rPr>
        <w:t>.«И путник усталый на Бога роптал…»),</w:t>
      </w:r>
      <w:r>
        <w:rPr>
          <w:rFonts w:ascii="Times New Roman" w:hAnsi="Times New Roman"/>
          <w:b w:val="0"/>
          <w:iCs/>
          <w:sz w:val="22"/>
          <w:shd w:val="clear" w:color="auto" w:fill="FFFFFF"/>
        </w:rPr>
        <w:t xml:space="preserve"> «Элегия» («Безумных лет угасшее веселье...»), «...Вновь я посетил...», а также три стихотворения по выбору.</w:t>
      </w:r>
    </w:p>
    <w:p w:rsidR="00D71765" w:rsidRDefault="00D71765" w:rsidP="00D71765">
      <w:pPr>
        <w:ind w:firstLine="567"/>
        <w:jc w:val="both"/>
        <w:rPr>
          <w:b/>
          <w:sz w:val="22"/>
          <w:shd w:val="clear" w:color="auto" w:fill="FFFFFF"/>
        </w:rPr>
      </w:pPr>
      <w:r>
        <w:rPr>
          <w:sz w:val="22"/>
          <w:shd w:val="clear" w:color="auto" w:fill="FFFFFF"/>
        </w:rPr>
        <w:t>Поэма «Медный всадник».</w:t>
      </w:r>
    </w:p>
    <w:p w:rsidR="00D71765" w:rsidRDefault="00D71765" w:rsidP="00D71765">
      <w:pPr>
        <w:pStyle w:val="2"/>
        <w:keepNext w:val="0"/>
        <w:widowControl w:val="0"/>
        <w:tabs>
          <w:tab w:val="left" w:pos="7380"/>
          <w:tab w:val="left" w:pos="8100"/>
        </w:tabs>
        <w:spacing w:before="40" w:after="0"/>
        <w:ind w:firstLine="567"/>
        <w:jc w:val="both"/>
        <w:rPr>
          <w:rFonts w:ascii="Times New Roman" w:hAnsi="Times New Roman" w:cs="Times New Roman"/>
          <w:i w:val="0"/>
          <w:sz w:val="22"/>
          <w:shd w:val="clear" w:color="auto" w:fill="FFFFFF"/>
        </w:rPr>
      </w:pPr>
      <w:r>
        <w:rPr>
          <w:rFonts w:ascii="Times New Roman" w:hAnsi="Times New Roman" w:cs="Times New Roman"/>
          <w:i w:val="0"/>
          <w:sz w:val="22"/>
          <w:shd w:val="clear" w:color="auto" w:fill="FFFFFF"/>
        </w:rPr>
        <w:t>М.Ю. Лермонтов</w:t>
      </w:r>
    </w:p>
    <w:p w:rsidR="00D71765" w:rsidRDefault="00D71765" w:rsidP="00D71765">
      <w:pPr>
        <w:pStyle w:val="FR1"/>
        <w:spacing w:before="0"/>
        <w:ind w:left="0" w:firstLine="567"/>
        <w:jc w:val="both"/>
        <w:rPr>
          <w:rFonts w:ascii="Times New Roman" w:hAnsi="Times New Roman"/>
          <w:b w:val="0"/>
          <w:iCs/>
          <w:sz w:val="22"/>
          <w:shd w:val="clear" w:color="auto" w:fill="FFFFFF"/>
        </w:rPr>
      </w:pPr>
      <w:r>
        <w:rPr>
          <w:rFonts w:ascii="Times New Roman" w:hAnsi="Times New Roman"/>
          <w:b w:val="0"/>
          <w:iCs/>
          <w:sz w:val="22"/>
          <w:shd w:val="clear" w:color="auto" w:fill="FFFFFF"/>
        </w:rPr>
        <w:t>Стихотворения: «Молитва» («Я, Матерь Божия, ныне с молитвою...»), «Как часто, пестрою толпою окружен...», «Валерик»,</w:t>
      </w:r>
      <w:r>
        <w:rPr>
          <w:rFonts w:ascii="Times New Roman" w:hAnsi="Times New Roman"/>
          <w:iCs/>
          <w:sz w:val="22"/>
          <w:shd w:val="clear" w:color="auto" w:fill="FFFFFF"/>
        </w:rPr>
        <w:t xml:space="preserve"> </w:t>
      </w:r>
      <w:r>
        <w:rPr>
          <w:rFonts w:ascii="Times New Roman" w:hAnsi="Times New Roman"/>
          <w:b w:val="0"/>
          <w:iCs/>
          <w:sz w:val="22"/>
          <w:shd w:val="clear" w:color="auto" w:fill="FFFFFF"/>
        </w:rPr>
        <w:t>«Сон» («В полдневный жар в долине Дагестана…»), «Выхожу один я на дорогу...»</w:t>
      </w:r>
      <w:r>
        <w:rPr>
          <w:rFonts w:ascii="Times New Roman" w:hAnsi="Times New Roman"/>
          <w:iCs/>
          <w:sz w:val="22"/>
          <w:shd w:val="clear" w:color="auto" w:fill="FFFFFF"/>
        </w:rPr>
        <w:t xml:space="preserve">, </w:t>
      </w:r>
      <w:r>
        <w:rPr>
          <w:rFonts w:ascii="Times New Roman" w:hAnsi="Times New Roman"/>
          <w:b w:val="0"/>
          <w:iCs/>
          <w:sz w:val="22"/>
          <w:shd w:val="clear" w:color="auto" w:fill="FFFFFF"/>
        </w:rPr>
        <w:t>а также три стихотворения по выбору.</w:t>
      </w:r>
    </w:p>
    <w:p w:rsidR="00D71765" w:rsidRDefault="00D71765" w:rsidP="00D71765">
      <w:pPr>
        <w:pStyle w:val="2"/>
        <w:keepNext w:val="0"/>
        <w:widowControl w:val="0"/>
        <w:tabs>
          <w:tab w:val="left" w:pos="7380"/>
          <w:tab w:val="left" w:pos="8100"/>
        </w:tabs>
        <w:spacing w:before="60" w:after="0"/>
        <w:ind w:firstLine="567"/>
        <w:jc w:val="both"/>
        <w:rPr>
          <w:rFonts w:ascii="Times New Roman" w:hAnsi="Times New Roman" w:cs="Times New Roman"/>
          <w:i w:val="0"/>
          <w:sz w:val="22"/>
          <w:shd w:val="clear" w:color="auto" w:fill="FFFFFF"/>
        </w:rPr>
      </w:pPr>
      <w:r>
        <w:rPr>
          <w:rFonts w:ascii="Times New Roman" w:hAnsi="Times New Roman" w:cs="Times New Roman"/>
          <w:i w:val="0"/>
          <w:sz w:val="22"/>
          <w:shd w:val="clear" w:color="auto" w:fill="FFFFFF"/>
        </w:rPr>
        <w:t>Н.В. Гоголь</w:t>
      </w:r>
    </w:p>
    <w:p w:rsidR="00D71765" w:rsidRDefault="00D71765" w:rsidP="00D71765">
      <w:pPr>
        <w:pStyle w:val="FR1"/>
        <w:spacing w:before="0"/>
        <w:ind w:left="0" w:firstLine="567"/>
        <w:jc w:val="both"/>
        <w:rPr>
          <w:rFonts w:ascii="Times New Roman" w:hAnsi="Times New Roman"/>
          <w:iCs/>
          <w:sz w:val="22"/>
          <w:shd w:val="clear" w:color="auto" w:fill="FFFFFF"/>
        </w:rPr>
      </w:pPr>
      <w:r>
        <w:rPr>
          <w:rFonts w:ascii="Times New Roman" w:hAnsi="Times New Roman"/>
          <w:b w:val="0"/>
          <w:iCs/>
          <w:sz w:val="22"/>
          <w:shd w:val="clear" w:color="auto" w:fill="FFFFFF"/>
        </w:rPr>
        <w:t>Одна из петербургских повестей по выбору (только для образовательных учреждений с русским языком обучения).</w:t>
      </w:r>
    </w:p>
    <w:p w:rsidR="00D71765" w:rsidRDefault="00D71765" w:rsidP="00D71765">
      <w:pPr>
        <w:pStyle w:val="2"/>
        <w:keepNext w:val="0"/>
        <w:widowControl w:val="0"/>
        <w:tabs>
          <w:tab w:val="left" w:pos="7380"/>
          <w:tab w:val="left" w:pos="8100"/>
        </w:tabs>
        <w:spacing w:before="60" w:after="0"/>
        <w:ind w:firstLine="567"/>
        <w:jc w:val="both"/>
        <w:rPr>
          <w:rFonts w:ascii="Times New Roman" w:hAnsi="Times New Roman" w:cs="Times New Roman"/>
          <w:i w:val="0"/>
          <w:sz w:val="22"/>
          <w:shd w:val="clear" w:color="auto" w:fill="FFFFFF"/>
        </w:rPr>
      </w:pPr>
      <w:r>
        <w:rPr>
          <w:rFonts w:ascii="Times New Roman" w:hAnsi="Times New Roman" w:cs="Times New Roman"/>
          <w:i w:val="0"/>
          <w:sz w:val="22"/>
          <w:shd w:val="clear" w:color="auto" w:fill="FFFFFF"/>
        </w:rPr>
        <w:t>А.Н. Островский</w:t>
      </w:r>
    </w:p>
    <w:p w:rsidR="00D71765" w:rsidRDefault="00D71765" w:rsidP="00D71765">
      <w:pPr>
        <w:ind w:firstLine="567"/>
        <w:jc w:val="both"/>
        <w:rPr>
          <w:b/>
          <w:iCs/>
          <w:sz w:val="22"/>
          <w:shd w:val="clear" w:color="auto" w:fill="FFFFFF"/>
        </w:rPr>
      </w:pPr>
      <w:r>
        <w:rPr>
          <w:iCs/>
          <w:sz w:val="22"/>
          <w:shd w:val="clear" w:color="auto" w:fill="FFFFFF"/>
        </w:rPr>
        <w:t>Драма «Гроза» (в образовательных учреждениях с родным (нерусским) языком обучения – в сокращении).</w:t>
      </w:r>
    </w:p>
    <w:p w:rsidR="00D71765" w:rsidRDefault="00D71765" w:rsidP="00D71765">
      <w:pPr>
        <w:pStyle w:val="2"/>
        <w:keepNext w:val="0"/>
        <w:widowControl w:val="0"/>
        <w:tabs>
          <w:tab w:val="left" w:pos="7380"/>
          <w:tab w:val="left" w:pos="8100"/>
        </w:tabs>
        <w:spacing w:before="60" w:after="0"/>
        <w:ind w:firstLine="567"/>
        <w:jc w:val="both"/>
        <w:rPr>
          <w:rFonts w:ascii="Times New Roman" w:hAnsi="Times New Roman"/>
          <w:i w:val="0"/>
          <w:sz w:val="22"/>
          <w:shd w:val="clear" w:color="auto" w:fill="FFFFFF"/>
        </w:rPr>
      </w:pPr>
      <w:r>
        <w:rPr>
          <w:rFonts w:ascii="Times New Roman" w:hAnsi="Times New Roman"/>
          <w:i w:val="0"/>
          <w:sz w:val="22"/>
          <w:shd w:val="clear" w:color="auto" w:fill="FFFFFF"/>
        </w:rPr>
        <w:t>И.А. Гончаров</w:t>
      </w:r>
    </w:p>
    <w:p w:rsidR="00D71765" w:rsidRDefault="00D71765" w:rsidP="00D71765">
      <w:pPr>
        <w:ind w:firstLine="567"/>
        <w:jc w:val="both"/>
        <w:rPr>
          <w:sz w:val="22"/>
          <w:shd w:val="clear" w:color="auto" w:fill="FFFFFF"/>
        </w:rPr>
      </w:pPr>
      <w:r>
        <w:rPr>
          <w:sz w:val="22"/>
          <w:shd w:val="clear" w:color="auto" w:fill="FFFFFF"/>
        </w:rPr>
        <w:t xml:space="preserve">Роман «Обломов» (в образовательных учреждениях с родным (нерусским) языком обучения – обзорное изучение с анализом фрагментов). </w:t>
      </w:r>
    </w:p>
    <w:p w:rsidR="00D71765" w:rsidRDefault="00D71765" w:rsidP="00D71765">
      <w:pPr>
        <w:pStyle w:val="2"/>
        <w:keepNext w:val="0"/>
        <w:widowControl w:val="0"/>
        <w:tabs>
          <w:tab w:val="left" w:pos="7380"/>
          <w:tab w:val="left" w:pos="8100"/>
        </w:tabs>
        <w:spacing w:before="60" w:after="0"/>
        <w:ind w:firstLine="567"/>
        <w:jc w:val="both"/>
        <w:rPr>
          <w:rFonts w:ascii="Times New Roman" w:hAnsi="Times New Roman" w:cs="Times New Roman"/>
          <w:i w:val="0"/>
          <w:sz w:val="22"/>
          <w:shd w:val="clear" w:color="auto" w:fill="FFFFFF"/>
        </w:rPr>
      </w:pPr>
      <w:r>
        <w:rPr>
          <w:rFonts w:ascii="Times New Roman" w:hAnsi="Times New Roman" w:cs="Times New Roman"/>
          <w:i w:val="0"/>
          <w:sz w:val="22"/>
          <w:shd w:val="clear" w:color="auto" w:fill="FFFFFF"/>
        </w:rPr>
        <w:t>И.С. Тургенев</w:t>
      </w:r>
    </w:p>
    <w:p w:rsidR="00D71765" w:rsidRDefault="00D71765" w:rsidP="00D71765">
      <w:pPr>
        <w:ind w:firstLine="567"/>
        <w:jc w:val="both"/>
        <w:rPr>
          <w:b/>
          <w:iCs/>
          <w:sz w:val="22"/>
          <w:shd w:val="clear" w:color="auto" w:fill="FFFFFF"/>
        </w:rPr>
      </w:pPr>
      <w:r>
        <w:rPr>
          <w:iCs/>
          <w:sz w:val="22"/>
          <w:shd w:val="clear" w:color="auto" w:fill="FFFFFF"/>
        </w:rPr>
        <w:t>Роман «Отцы и дети»</w:t>
      </w:r>
      <w:r>
        <w:rPr>
          <w:b/>
          <w:iCs/>
          <w:sz w:val="22"/>
          <w:shd w:val="clear" w:color="auto" w:fill="FFFFFF"/>
        </w:rPr>
        <w:t xml:space="preserve"> </w:t>
      </w:r>
      <w:r>
        <w:rPr>
          <w:iCs/>
          <w:sz w:val="22"/>
          <w:shd w:val="clear" w:color="auto" w:fill="FFFFFF"/>
        </w:rPr>
        <w:t>(в образовательных учреждениях с родным (нерусским) языком обучения – обзорное изучение с анализом фрагментов).</w:t>
      </w:r>
    </w:p>
    <w:p w:rsidR="00D71765" w:rsidRDefault="00D71765" w:rsidP="00D71765">
      <w:pPr>
        <w:pStyle w:val="2"/>
        <w:keepNext w:val="0"/>
        <w:widowControl w:val="0"/>
        <w:tabs>
          <w:tab w:val="left" w:pos="7380"/>
          <w:tab w:val="left" w:pos="8100"/>
        </w:tabs>
        <w:spacing w:before="60" w:after="0"/>
        <w:ind w:firstLine="567"/>
        <w:jc w:val="both"/>
        <w:rPr>
          <w:rFonts w:ascii="Times New Roman" w:hAnsi="Times New Roman" w:cs="Times New Roman"/>
          <w:i w:val="0"/>
          <w:sz w:val="22"/>
          <w:shd w:val="clear" w:color="auto" w:fill="FFFFFF"/>
        </w:rPr>
      </w:pPr>
      <w:r>
        <w:rPr>
          <w:rFonts w:ascii="Times New Roman" w:hAnsi="Times New Roman" w:cs="Times New Roman"/>
          <w:i w:val="0"/>
          <w:sz w:val="22"/>
          <w:shd w:val="clear" w:color="auto" w:fill="FFFFFF"/>
        </w:rPr>
        <w:t>Ф.И. Тютчев</w:t>
      </w:r>
    </w:p>
    <w:p w:rsidR="00D71765" w:rsidRDefault="00D71765" w:rsidP="00D71765">
      <w:pPr>
        <w:pStyle w:val="FR1"/>
        <w:spacing w:before="0"/>
        <w:ind w:left="0" w:firstLine="567"/>
        <w:jc w:val="both"/>
        <w:rPr>
          <w:rFonts w:ascii="Times New Roman" w:hAnsi="Times New Roman"/>
          <w:b w:val="0"/>
          <w:iCs/>
          <w:sz w:val="22"/>
          <w:shd w:val="clear" w:color="auto" w:fill="FFFFFF"/>
        </w:rPr>
      </w:pPr>
      <w:r>
        <w:rPr>
          <w:rFonts w:ascii="Times New Roman" w:hAnsi="Times New Roman"/>
          <w:b w:val="0"/>
          <w:iCs/>
          <w:sz w:val="22"/>
          <w:shd w:val="clear" w:color="auto" w:fill="FFFFFF"/>
        </w:rPr>
        <w:t>Стихотворения: «Silentium!», «Не то, что мните вы, природа...», «Умом Россию не понять…», «О, как убийственно мы любим...», «Нам не дано предугадать…», «К. Б.» («Я встретил вас – и все былое...»), а также три стихотворения по выбору.</w:t>
      </w:r>
    </w:p>
    <w:p w:rsidR="00D71765" w:rsidRDefault="00D71765" w:rsidP="00D71765">
      <w:pPr>
        <w:pStyle w:val="FR1"/>
        <w:spacing w:before="0"/>
        <w:ind w:left="0" w:firstLine="567"/>
        <w:jc w:val="both"/>
        <w:rPr>
          <w:rFonts w:ascii="Times New Roman" w:hAnsi="Times New Roman"/>
          <w:b w:val="0"/>
          <w:iCs/>
          <w:sz w:val="22"/>
          <w:shd w:val="clear" w:color="auto" w:fill="FFFFFF"/>
        </w:rPr>
      </w:pPr>
      <w:r w:rsidRPr="00B87AAE">
        <w:rPr>
          <w:rFonts w:ascii="Times New Roman" w:hAnsi="Times New Roman"/>
          <w:iCs/>
          <w:sz w:val="22"/>
          <w:shd w:val="clear" w:color="auto" w:fill="FFFFFF"/>
        </w:rPr>
        <w:t>М.А Булгаков</w:t>
      </w:r>
      <w:r>
        <w:rPr>
          <w:rFonts w:ascii="Times New Roman" w:hAnsi="Times New Roman"/>
          <w:b w:val="0"/>
          <w:iCs/>
          <w:sz w:val="22"/>
          <w:shd w:val="clear" w:color="auto" w:fill="FFFFFF"/>
        </w:rPr>
        <w:t xml:space="preserve">  «Мастер и Маргарита», </w:t>
      </w:r>
      <w:r w:rsidRPr="00B87AAE">
        <w:rPr>
          <w:rFonts w:ascii="Times New Roman" w:hAnsi="Times New Roman"/>
          <w:iCs/>
          <w:sz w:val="22"/>
          <w:shd w:val="clear" w:color="auto" w:fill="FFFFFF"/>
        </w:rPr>
        <w:t>М.А..Шолохов</w:t>
      </w:r>
      <w:r>
        <w:rPr>
          <w:rFonts w:ascii="Times New Roman" w:hAnsi="Times New Roman"/>
          <w:b w:val="0"/>
          <w:iCs/>
          <w:sz w:val="22"/>
          <w:shd w:val="clear" w:color="auto" w:fill="FFFFFF"/>
        </w:rPr>
        <w:t xml:space="preserve"> «Тихий Дон», </w:t>
      </w:r>
      <w:r w:rsidRPr="00B87AAE">
        <w:rPr>
          <w:rFonts w:ascii="Times New Roman" w:hAnsi="Times New Roman"/>
          <w:iCs/>
          <w:sz w:val="22"/>
          <w:shd w:val="clear" w:color="auto" w:fill="FFFFFF"/>
        </w:rPr>
        <w:t>А.Т. Твардовский</w:t>
      </w:r>
      <w:r>
        <w:rPr>
          <w:rFonts w:ascii="Times New Roman" w:hAnsi="Times New Roman"/>
          <w:b w:val="0"/>
          <w:iCs/>
          <w:sz w:val="22"/>
          <w:shd w:val="clear" w:color="auto" w:fill="FFFFFF"/>
        </w:rPr>
        <w:t xml:space="preserve"> «За далью -даль», </w:t>
      </w:r>
      <w:r w:rsidRPr="00B87AAE">
        <w:rPr>
          <w:rFonts w:ascii="Times New Roman" w:hAnsi="Times New Roman"/>
          <w:iCs/>
          <w:sz w:val="22"/>
          <w:shd w:val="clear" w:color="auto" w:fill="FFFFFF"/>
        </w:rPr>
        <w:t>А.И. Куприн</w:t>
      </w:r>
      <w:r>
        <w:rPr>
          <w:rFonts w:ascii="Times New Roman" w:hAnsi="Times New Roman"/>
          <w:b w:val="0"/>
          <w:iCs/>
          <w:sz w:val="22"/>
          <w:shd w:val="clear" w:color="auto" w:fill="FFFFFF"/>
        </w:rPr>
        <w:t xml:space="preserve"> «Гранатовый браслет», </w:t>
      </w:r>
      <w:r w:rsidRPr="00B87AAE">
        <w:rPr>
          <w:rFonts w:ascii="Times New Roman" w:hAnsi="Times New Roman"/>
          <w:iCs/>
          <w:sz w:val="22"/>
          <w:shd w:val="clear" w:color="auto" w:fill="FFFFFF"/>
        </w:rPr>
        <w:t>И.А. Бунин</w:t>
      </w:r>
      <w:r>
        <w:rPr>
          <w:rFonts w:ascii="Times New Roman" w:hAnsi="Times New Roman"/>
          <w:b w:val="0"/>
          <w:iCs/>
          <w:sz w:val="22"/>
          <w:shd w:val="clear" w:color="auto" w:fill="FFFFFF"/>
        </w:rPr>
        <w:t xml:space="preserve"> «Господин из Сан-Франциско»</w:t>
      </w:r>
    </w:p>
    <w:p w:rsidR="00D71765" w:rsidRPr="00BD5A52" w:rsidRDefault="00D71765" w:rsidP="00D71765">
      <w:pPr>
        <w:pStyle w:val="21"/>
        <w:spacing w:before="120" w:line="240" w:lineRule="auto"/>
        <w:ind w:firstLine="567"/>
        <w:rPr>
          <w:b/>
          <w:i/>
          <w:sz w:val="22"/>
        </w:rPr>
      </w:pPr>
      <w:r w:rsidRPr="00BD5A52">
        <w:rPr>
          <w:b/>
          <w:i/>
          <w:sz w:val="22"/>
        </w:rPr>
        <w:t>Изучение иностранного языка на базовом уровне</w:t>
      </w:r>
      <w:r>
        <w:rPr>
          <w:b/>
          <w:i/>
          <w:sz w:val="22"/>
        </w:rPr>
        <w:t xml:space="preserve"> среднего (полного) общего образования</w:t>
      </w:r>
      <w:r w:rsidRPr="00BD5A52">
        <w:rPr>
          <w:rStyle w:val="ae"/>
          <w:b/>
          <w:i/>
          <w:sz w:val="22"/>
        </w:rPr>
        <w:footnoteReference w:id="3"/>
      </w:r>
      <w:r w:rsidRPr="00BD5A52">
        <w:rPr>
          <w:b/>
          <w:i/>
          <w:sz w:val="22"/>
        </w:rPr>
        <w:t xml:space="preserve"> направлено на достижение следующих целей:</w:t>
      </w:r>
    </w:p>
    <w:p w:rsidR="00D71765" w:rsidRDefault="00D71765" w:rsidP="00DE4708">
      <w:pPr>
        <w:pStyle w:val="a8"/>
        <w:numPr>
          <w:ilvl w:val="0"/>
          <w:numId w:val="19"/>
        </w:numPr>
        <w:spacing w:before="120"/>
        <w:jc w:val="both"/>
        <w:rPr>
          <w:b/>
          <w:sz w:val="22"/>
        </w:rPr>
      </w:pPr>
      <w:r w:rsidRPr="00BD5A52">
        <w:rPr>
          <w:b/>
          <w:sz w:val="22"/>
        </w:rPr>
        <w:t>дальнейшее развитие</w:t>
      </w:r>
      <w:r>
        <w:rPr>
          <w:sz w:val="22"/>
        </w:rPr>
        <w:t xml:space="preserve"> иноязычной коммуникативной компетенции (речевой, языковой, социокультурной, компенсаторной, учебно-познавательной):</w:t>
      </w:r>
    </w:p>
    <w:p w:rsidR="00D71765" w:rsidRPr="00BD5A52" w:rsidRDefault="00D71765" w:rsidP="00D71765">
      <w:pPr>
        <w:pStyle w:val="a8"/>
        <w:spacing w:before="20"/>
        <w:ind w:left="567"/>
        <w:jc w:val="both"/>
        <w:rPr>
          <w:sz w:val="22"/>
        </w:rPr>
      </w:pPr>
      <w:r w:rsidRPr="00BD5A52">
        <w:rPr>
          <w:b/>
          <w:sz w:val="22"/>
        </w:rPr>
        <w:t>речевая компетенция</w:t>
      </w:r>
      <w:r w:rsidRPr="00BD5A52">
        <w:rPr>
          <w:sz w:val="22"/>
        </w:rPr>
        <w:t xml:space="preserve">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rsidR="00D71765" w:rsidRDefault="00D71765" w:rsidP="00D71765">
      <w:pPr>
        <w:pStyle w:val="a8"/>
        <w:spacing w:before="20"/>
        <w:ind w:left="567"/>
        <w:jc w:val="both"/>
        <w:rPr>
          <w:sz w:val="22"/>
        </w:rPr>
      </w:pPr>
      <w:r>
        <w:rPr>
          <w:b/>
          <w:sz w:val="22"/>
        </w:rPr>
        <w:t xml:space="preserve">языковая компетенция – </w:t>
      </w:r>
      <w:r>
        <w:rPr>
          <w:sz w:val="22"/>
        </w:rPr>
        <w:t>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D71765" w:rsidRDefault="00D71765" w:rsidP="00D71765">
      <w:pPr>
        <w:pStyle w:val="a8"/>
        <w:spacing w:before="20"/>
        <w:ind w:left="567"/>
        <w:jc w:val="both"/>
        <w:rPr>
          <w:sz w:val="22"/>
        </w:rPr>
      </w:pPr>
      <w:r>
        <w:rPr>
          <w:b/>
          <w:sz w:val="22"/>
        </w:rPr>
        <w:t xml:space="preserve">социокультурная компетенция – </w:t>
      </w:r>
      <w:r>
        <w:rPr>
          <w:sz w:val="22"/>
        </w:rPr>
        <w:t>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D71765" w:rsidRDefault="00D71765" w:rsidP="00D71765">
      <w:pPr>
        <w:pStyle w:val="a8"/>
        <w:spacing w:before="20"/>
        <w:ind w:left="567"/>
        <w:jc w:val="both"/>
        <w:rPr>
          <w:sz w:val="22"/>
        </w:rPr>
      </w:pPr>
      <w:r>
        <w:rPr>
          <w:b/>
          <w:sz w:val="22"/>
        </w:rPr>
        <w:t xml:space="preserve">компенсаторная компетенция – </w:t>
      </w:r>
      <w:r>
        <w:rPr>
          <w:sz w:val="22"/>
        </w:rPr>
        <w:t>дальнейшее развитие умений выходить из положения в условиях дефицита языковых средств при получении и передаче иноязычной информации;</w:t>
      </w:r>
    </w:p>
    <w:p w:rsidR="00D71765" w:rsidRDefault="00D71765" w:rsidP="00D71765">
      <w:pPr>
        <w:pStyle w:val="a8"/>
        <w:spacing w:before="20"/>
        <w:ind w:left="567"/>
        <w:jc w:val="both"/>
        <w:rPr>
          <w:sz w:val="22"/>
        </w:rPr>
      </w:pPr>
      <w:r>
        <w:rPr>
          <w:b/>
          <w:sz w:val="22"/>
        </w:rPr>
        <w:t xml:space="preserve">учебно-познавательная компетенция – </w:t>
      </w:r>
      <w:r>
        <w:rPr>
          <w:sz w:val="22"/>
        </w:rPr>
        <w:t>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D71765" w:rsidRDefault="00D71765" w:rsidP="00DE4708">
      <w:pPr>
        <w:pStyle w:val="a8"/>
        <w:numPr>
          <w:ilvl w:val="0"/>
          <w:numId w:val="19"/>
        </w:numPr>
        <w:jc w:val="both"/>
        <w:rPr>
          <w:sz w:val="22"/>
        </w:rPr>
      </w:pPr>
      <w:r>
        <w:rPr>
          <w:b/>
          <w:sz w:val="22"/>
        </w:rPr>
        <w:t>развитие и воспитание</w:t>
      </w:r>
      <w:r>
        <w:rPr>
          <w:sz w:val="22"/>
        </w:rPr>
        <w:t xml:space="preserve">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w:t>
      </w:r>
      <w:r>
        <w:rPr>
          <w:b/>
          <w:sz w:val="22"/>
        </w:rPr>
        <w:t xml:space="preserve"> </w:t>
      </w:r>
      <w:r>
        <w:rPr>
          <w:sz w:val="22"/>
        </w:rPr>
        <w:t>в отношении их будущей профессии; социальная адаптация; формирование качеств гражданина и патриота.</w:t>
      </w:r>
    </w:p>
    <w:p w:rsidR="00D71765" w:rsidRDefault="00D71765" w:rsidP="00D71765">
      <w:pPr>
        <w:spacing w:line="360" w:lineRule="auto"/>
        <w:jc w:val="both"/>
        <w:rPr>
          <w:sz w:val="22"/>
        </w:rPr>
      </w:pPr>
    </w:p>
    <w:p w:rsidR="00D71765" w:rsidRDefault="00D71765" w:rsidP="00D71765">
      <w:pPr>
        <w:spacing w:line="360" w:lineRule="auto"/>
        <w:jc w:val="both"/>
        <w:rPr>
          <w:sz w:val="22"/>
        </w:rPr>
      </w:pPr>
    </w:p>
    <w:p w:rsidR="00D71765" w:rsidRDefault="00D71765" w:rsidP="00D71765">
      <w:pPr>
        <w:pStyle w:val="5"/>
        <w:spacing w:line="240" w:lineRule="auto"/>
      </w:pPr>
      <w:r>
        <w:t>ОБЯЗАТЕЛЬНЫЙ МИНИМУМ СОДЕРЖАНИЯ</w:t>
      </w:r>
      <w:r>
        <w:br/>
        <w:t>ОСНОВНЫХ ОБРАЗОВАТЕЛЬНЫХ ПРОГРАММ</w:t>
      </w:r>
    </w:p>
    <w:p w:rsidR="00D71765" w:rsidRDefault="00D71765" w:rsidP="00D71765">
      <w:pPr>
        <w:pStyle w:val="ac"/>
        <w:spacing w:before="360"/>
        <w:ind w:left="567"/>
        <w:rPr>
          <w:rFonts w:ascii="Times New Roman" w:hAnsi="Times New Roman"/>
          <w:b/>
          <w:caps/>
          <w:sz w:val="22"/>
        </w:rPr>
      </w:pPr>
      <w:r>
        <w:rPr>
          <w:rFonts w:ascii="Times New Roman" w:hAnsi="Times New Roman"/>
          <w:b/>
          <w:caps/>
          <w:sz w:val="22"/>
        </w:rPr>
        <w:t>РЕЧЕВЫЕ УМЕНИЯ</w:t>
      </w:r>
    </w:p>
    <w:p w:rsidR="00D71765" w:rsidRDefault="00D71765" w:rsidP="00D71765">
      <w:pPr>
        <w:spacing w:before="120"/>
        <w:ind w:firstLine="567"/>
        <w:jc w:val="both"/>
        <w:rPr>
          <w:b/>
          <w:sz w:val="22"/>
        </w:rPr>
      </w:pPr>
      <w:r>
        <w:rPr>
          <w:b/>
          <w:sz w:val="22"/>
        </w:rPr>
        <w:t>Предметное содержание речи</w:t>
      </w:r>
    </w:p>
    <w:p w:rsidR="00D71765" w:rsidRDefault="00D71765" w:rsidP="00D71765">
      <w:pPr>
        <w:spacing w:before="60"/>
        <w:ind w:firstLine="567"/>
        <w:jc w:val="both"/>
        <w:rPr>
          <w:sz w:val="22"/>
        </w:rPr>
      </w:pPr>
      <w:r>
        <w:rPr>
          <w:b/>
          <w:sz w:val="22"/>
        </w:rPr>
        <w:t>Социально-бытовая сфера.</w:t>
      </w:r>
      <w:r>
        <w:rPr>
          <w:sz w:val="22"/>
        </w:rPr>
        <w:t xml:space="preserve"> Повседневная жизнь, быт, семья. Межличностные отношения. Здоровье и забота о нем.</w:t>
      </w:r>
    </w:p>
    <w:p w:rsidR="00D71765" w:rsidRDefault="00D71765" w:rsidP="00D71765">
      <w:pPr>
        <w:spacing w:before="60"/>
        <w:ind w:firstLine="567"/>
        <w:jc w:val="both"/>
        <w:rPr>
          <w:sz w:val="22"/>
        </w:rPr>
      </w:pPr>
      <w:r>
        <w:rPr>
          <w:b/>
          <w:sz w:val="22"/>
        </w:rPr>
        <w:t>Социально-культурная сфера.</w:t>
      </w:r>
      <w:r>
        <w:rPr>
          <w:sz w:val="22"/>
        </w:rPr>
        <w:t xml:space="preserve"> Жизнь в городе и сельской местности. </w:t>
      </w:r>
      <w:r>
        <w:rPr>
          <w:i/>
          <w:sz w:val="22"/>
        </w:rPr>
        <w:t>Научно-технический прогресс</w:t>
      </w:r>
      <w:r>
        <w:rPr>
          <w:rStyle w:val="ae"/>
          <w:i/>
          <w:sz w:val="22"/>
        </w:rPr>
        <w:footnoteReference w:id="4"/>
      </w:r>
      <w:r>
        <w:rPr>
          <w:i/>
          <w:sz w:val="22"/>
        </w:rPr>
        <w:t xml:space="preserve">. </w:t>
      </w:r>
      <w:r>
        <w:rPr>
          <w:sz w:val="22"/>
        </w:rPr>
        <w:t xml:space="preserve">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 </w:t>
      </w:r>
    </w:p>
    <w:p w:rsidR="00D71765" w:rsidRDefault="00D71765" w:rsidP="00D71765">
      <w:pPr>
        <w:spacing w:before="60"/>
        <w:ind w:firstLine="567"/>
        <w:jc w:val="both"/>
        <w:rPr>
          <w:i/>
          <w:sz w:val="22"/>
        </w:rPr>
      </w:pPr>
      <w:r>
        <w:rPr>
          <w:b/>
          <w:sz w:val="22"/>
        </w:rPr>
        <w:t>Учебно-трудовая сфера. С</w:t>
      </w:r>
      <w:r>
        <w:rPr>
          <w:sz w:val="22"/>
        </w:rPr>
        <w:t>овременный мир профессий.</w:t>
      </w:r>
      <w:r>
        <w:rPr>
          <w:b/>
          <w:sz w:val="22"/>
        </w:rPr>
        <w:t xml:space="preserve"> </w:t>
      </w:r>
      <w:r>
        <w:rPr>
          <w:sz w:val="22"/>
        </w:rPr>
        <w:t>Планы</w:t>
      </w:r>
      <w:r>
        <w:rPr>
          <w:b/>
          <w:sz w:val="22"/>
        </w:rPr>
        <w:t xml:space="preserve"> </w:t>
      </w:r>
      <w:r>
        <w:rPr>
          <w:sz w:val="22"/>
        </w:rPr>
        <w:t>на будущее, проблема выбора профессии</w:t>
      </w:r>
      <w:r>
        <w:rPr>
          <w:b/>
          <w:sz w:val="22"/>
        </w:rPr>
        <w:t xml:space="preserve">. </w:t>
      </w:r>
      <w:r>
        <w:rPr>
          <w:sz w:val="22"/>
        </w:rPr>
        <w:t xml:space="preserve">Роль иностранного языка в современном мире. </w:t>
      </w:r>
    </w:p>
    <w:p w:rsidR="00D71765" w:rsidRDefault="00D71765" w:rsidP="00D71765">
      <w:pPr>
        <w:pStyle w:val="6"/>
        <w:spacing w:after="0"/>
        <w:ind w:firstLine="567"/>
      </w:pPr>
      <w:r>
        <w:t>Виды речевой деятельности</w:t>
      </w:r>
    </w:p>
    <w:p w:rsidR="00D71765" w:rsidRDefault="00D71765" w:rsidP="00D71765">
      <w:pPr>
        <w:spacing w:before="120"/>
        <w:ind w:firstLine="567"/>
        <w:jc w:val="both"/>
        <w:rPr>
          <w:b/>
          <w:sz w:val="22"/>
        </w:rPr>
      </w:pPr>
      <w:r>
        <w:rPr>
          <w:b/>
          <w:sz w:val="22"/>
        </w:rPr>
        <w:t>Говорение</w:t>
      </w:r>
    </w:p>
    <w:p w:rsidR="00D71765" w:rsidRDefault="00D71765" w:rsidP="00D71765">
      <w:pPr>
        <w:spacing w:before="120"/>
        <w:ind w:firstLine="567"/>
        <w:jc w:val="both"/>
        <w:rPr>
          <w:b/>
          <w:i/>
          <w:sz w:val="22"/>
        </w:rPr>
      </w:pPr>
      <w:r>
        <w:rPr>
          <w:b/>
          <w:i/>
          <w:sz w:val="22"/>
        </w:rPr>
        <w:t>Диалогическая речь</w:t>
      </w:r>
    </w:p>
    <w:p w:rsidR="00D71765" w:rsidRDefault="00D71765" w:rsidP="00D71765">
      <w:pPr>
        <w:ind w:firstLine="567"/>
        <w:jc w:val="both"/>
        <w:rPr>
          <w:sz w:val="22"/>
        </w:rPr>
      </w:pPr>
      <w:r>
        <w:rPr>
          <w:sz w:val="22"/>
        </w:rPr>
        <w:t>Совершенствование владения всеми видами диалога на основе новой тематики и расширения ситуаций официального и неофициального общения.</w:t>
      </w:r>
    </w:p>
    <w:p w:rsidR="00D71765" w:rsidRDefault="00D71765" w:rsidP="00D71765">
      <w:pPr>
        <w:ind w:firstLine="567"/>
        <w:jc w:val="both"/>
        <w:rPr>
          <w:sz w:val="22"/>
        </w:rPr>
      </w:pPr>
      <w:r>
        <w:rPr>
          <w:sz w:val="22"/>
        </w:rP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D71765" w:rsidRDefault="00D71765" w:rsidP="00D71765">
      <w:pPr>
        <w:spacing w:before="60"/>
        <w:ind w:firstLine="567"/>
        <w:jc w:val="both"/>
        <w:rPr>
          <w:b/>
          <w:i/>
          <w:sz w:val="22"/>
        </w:rPr>
      </w:pPr>
      <w:r>
        <w:rPr>
          <w:b/>
          <w:i/>
          <w:sz w:val="22"/>
        </w:rPr>
        <w:t>Монологическая речь</w:t>
      </w:r>
    </w:p>
    <w:p w:rsidR="00D71765" w:rsidRDefault="00D71765" w:rsidP="00D71765">
      <w:pPr>
        <w:pStyle w:val="31"/>
        <w:ind w:firstLine="567"/>
        <w:rPr>
          <w:i/>
          <w:strike/>
          <w:sz w:val="22"/>
        </w:rPr>
      </w:pPr>
      <w:r>
        <w:rPr>
          <w:sz w:val="22"/>
        </w:rPr>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w:t>
      </w:r>
    </w:p>
    <w:p w:rsidR="00D71765" w:rsidRDefault="00D71765" w:rsidP="00D71765">
      <w:pPr>
        <w:ind w:firstLine="567"/>
        <w:jc w:val="both"/>
        <w:rPr>
          <w:sz w:val="22"/>
        </w:rPr>
      </w:pPr>
      <w:r>
        <w:rPr>
          <w:sz w:val="22"/>
        </w:rPr>
        <w:t xml:space="preserve">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w:t>
      </w:r>
      <w:r>
        <w:rPr>
          <w:i/>
          <w:sz w:val="22"/>
        </w:rPr>
        <w:t>обосновывая свои намерения/поступки</w:t>
      </w:r>
      <w:r>
        <w:rPr>
          <w:sz w:val="22"/>
        </w:rPr>
        <w:t xml:space="preserve">; рассуждать о фактах/событиях, приводя примеры, аргументы, </w:t>
      </w:r>
      <w:r>
        <w:rPr>
          <w:i/>
          <w:sz w:val="22"/>
        </w:rPr>
        <w:t>делая выводы</w:t>
      </w:r>
      <w:r>
        <w:rPr>
          <w:sz w:val="22"/>
        </w:rPr>
        <w:t>; описывать особенности жизни и культуры своей страны и страны/стран изучаемого языка.</w:t>
      </w:r>
    </w:p>
    <w:p w:rsidR="00D71765" w:rsidRDefault="00D71765" w:rsidP="00D71765">
      <w:pPr>
        <w:spacing w:before="80"/>
        <w:ind w:firstLine="567"/>
        <w:jc w:val="both"/>
        <w:rPr>
          <w:b/>
          <w:sz w:val="22"/>
        </w:rPr>
      </w:pPr>
      <w:r>
        <w:rPr>
          <w:b/>
          <w:sz w:val="22"/>
        </w:rPr>
        <w:t xml:space="preserve">Аудирование </w:t>
      </w:r>
    </w:p>
    <w:p w:rsidR="00D71765" w:rsidRDefault="00D71765" w:rsidP="00D71765">
      <w:pPr>
        <w:ind w:firstLine="567"/>
        <w:jc w:val="both"/>
        <w:rPr>
          <w:sz w:val="22"/>
        </w:rPr>
      </w:pPr>
      <w:r>
        <w:rPr>
          <w:sz w:val="22"/>
        </w:rP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D71765" w:rsidRDefault="00D71765" w:rsidP="00DE4708">
      <w:pPr>
        <w:numPr>
          <w:ilvl w:val="0"/>
          <w:numId w:val="17"/>
        </w:numPr>
        <w:jc w:val="both"/>
        <w:rPr>
          <w:sz w:val="22"/>
        </w:rPr>
      </w:pPr>
      <w:r>
        <w:rPr>
          <w:sz w:val="22"/>
        </w:rPr>
        <w:t xml:space="preserve">понимания основного содержания несложных аудио- и видеотекстов монологического и диалогического характера – </w:t>
      </w:r>
      <w:r>
        <w:rPr>
          <w:i/>
          <w:sz w:val="22"/>
        </w:rPr>
        <w:t>теле- и радиопередач</w:t>
      </w:r>
      <w:r>
        <w:rPr>
          <w:sz w:val="22"/>
        </w:rPr>
        <w:t xml:space="preserve"> на актуальные темы; </w:t>
      </w:r>
    </w:p>
    <w:p w:rsidR="00D71765" w:rsidRDefault="00D71765" w:rsidP="00DE4708">
      <w:pPr>
        <w:numPr>
          <w:ilvl w:val="0"/>
          <w:numId w:val="17"/>
        </w:numPr>
        <w:jc w:val="both"/>
        <w:rPr>
          <w:sz w:val="22"/>
        </w:rPr>
      </w:pPr>
      <w:r>
        <w:rPr>
          <w:sz w:val="22"/>
        </w:rPr>
        <w:t>выборочного понимания необходимой информации в прагматических текстах (рекламе, объявлениях);</w:t>
      </w:r>
    </w:p>
    <w:p w:rsidR="00D71765" w:rsidRDefault="00D71765" w:rsidP="00DE4708">
      <w:pPr>
        <w:numPr>
          <w:ilvl w:val="0"/>
          <w:numId w:val="17"/>
        </w:numPr>
        <w:jc w:val="both"/>
        <w:rPr>
          <w:sz w:val="22"/>
        </w:rPr>
      </w:pPr>
      <w:r>
        <w:rPr>
          <w:sz w:val="22"/>
        </w:rPr>
        <w:t>относительно полного понимания высказываний собеседника в наиболее распространенных стандартных ситуациях повседневного общения.</w:t>
      </w:r>
    </w:p>
    <w:p w:rsidR="00D71765" w:rsidRDefault="00D71765" w:rsidP="00D71765">
      <w:pPr>
        <w:ind w:firstLine="567"/>
        <w:jc w:val="both"/>
        <w:rPr>
          <w:i/>
          <w:strike/>
          <w:sz w:val="22"/>
          <w:u w:val="single"/>
        </w:rPr>
      </w:pPr>
      <w:r>
        <w:rPr>
          <w:sz w:val="22"/>
        </w:rPr>
        <w:t>Развитие умений: отделять главную информацию от второстепенной; выявлять наиболее значимые факты; определять свое отношение к ним, извлекать из аудиотекста необходимую/интересую-щую информацию.</w:t>
      </w:r>
    </w:p>
    <w:p w:rsidR="00D71765" w:rsidRDefault="00D71765" w:rsidP="00D71765">
      <w:pPr>
        <w:spacing w:before="80"/>
        <w:ind w:firstLine="567"/>
        <w:jc w:val="both"/>
        <w:rPr>
          <w:b/>
          <w:sz w:val="22"/>
        </w:rPr>
      </w:pPr>
      <w:r>
        <w:rPr>
          <w:b/>
          <w:sz w:val="22"/>
        </w:rPr>
        <w:t>Чтение</w:t>
      </w:r>
    </w:p>
    <w:p w:rsidR="00D71765" w:rsidRDefault="00D71765" w:rsidP="00D71765">
      <w:pPr>
        <w:ind w:firstLine="567"/>
        <w:jc w:val="both"/>
        <w:rPr>
          <w:i/>
          <w:sz w:val="22"/>
        </w:rPr>
      </w:pPr>
      <w:r>
        <w:rPr>
          <w:sz w:val="22"/>
        </w:rPr>
        <w:t>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межпредметных связей):</w:t>
      </w:r>
    </w:p>
    <w:p w:rsidR="00D71765" w:rsidRDefault="00D71765" w:rsidP="00DE4708">
      <w:pPr>
        <w:numPr>
          <w:ilvl w:val="0"/>
          <w:numId w:val="17"/>
        </w:numPr>
        <w:jc w:val="both"/>
        <w:rPr>
          <w:sz w:val="22"/>
        </w:rPr>
      </w:pPr>
      <w:r>
        <w:rPr>
          <w:sz w:val="22"/>
        </w:rPr>
        <w:lastRenderedPageBreak/>
        <w:t xml:space="preserve">ознакомительного чтения – с целью понимания основного содержания сообщений, </w:t>
      </w:r>
      <w:r>
        <w:rPr>
          <w:i/>
          <w:sz w:val="22"/>
        </w:rPr>
        <w:t>репортажей</w:t>
      </w:r>
      <w:r>
        <w:rPr>
          <w:sz w:val="22"/>
        </w:rPr>
        <w:t>, отрывков из произведений художественной литературы, несложных публикаций научно-познавательного характера;</w:t>
      </w:r>
    </w:p>
    <w:p w:rsidR="00D71765" w:rsidRDefault="00D71765" w:rsidP="00DE4708">
      <w:pPr>
        <w:numPr>
          <w:ilvl w:val="0"/>
          <w:numId w:val="17"/>
        </w:numPr>
        <w:jc w:val="both"/>
        <w:rPr>
          <w:sz w:val="22"/>
        </w:rPr>
      </w:pPr>
      <w:r>
        <w:rPr>
          <w:sz w:val="22"/>
        </w:rPr>
        <w:t>изучающего чтения – с целью полного и точного понимания информации прагматических текстов (инструкций, рецептов, статистических данных);</w:t>
      </w:r>
    </w:p>
    <w:p w:rsidR="00D71765" w:rsidRDefault="00D71765" w:rsidP="00DE4708">
      <w:pPr>
        <w:numPr>
          <w:ilvl w:val="0"/>
          <w:numId w:val="17"/>
        </w:numPr>
        <w:jc w:val="both"/>
        <w:rPr>
          <w:sz w:val="22"/>
        </w:rPr>
      </w:pPr>
      <w:r>
        <w:rPr>
          <w:sz w:val="22"/>
        </w:rPr>
        <w:t xml:space="preserve">просмотрового/поискового чтения – с целью выборочного понимания необходимой/интересующей информации из текста </w:t>
      </w:r>
      <w:r>
        <w:rPr>
          <w:i/>
          <w:sz w:val="22"/>
        </w:rPr>
        <w:t>статьи</w:t>
      </w:r>
      <w:r>
        <w:rPr>
          <w:sz w:val="22"/>
        </w:rPr>
        <w:t>, проспекта.</w:t>
      </w:r>
    </w:p>
    <w:p w:rsidR="00D71765" w:rsidRDefault="00D71765" w:rsidP="00D71765">
      <w:pPr>
        <w:ind w:firstLine="567"/>
        <w:jc w:val="both"/>
        <w:rPr>
          <w:sz w:val="22"/>
        </w:rPr>
      </w:pPr>
      <w:r>
        <w:rPr>
          <w:sz w:val="22"/>
        </w:rPr>
        <w:t xml:space="preserve">Развитие умений выделять основные факты, отделять главную информацию от второстепенной; </w:t>
      </w:r>
      <w:r>
        <w:rPr>
          <w:i/>
          <w:sz w:val="22"/>
        </w:rPr>
        <w:t>предвосхищать возможные события/факты</w:t>
      </w:r>
      <w:r>
        <w:rPr>
          <w:sz w:val="22"/>
        </w:rPr>
        <w:t xml:space="preserve">; раскрывать причинно-следственные связи между фактами; </w:t>
      </w:r>
      <w:r>
        <w:rPr>
          <w:i/>
          <w:sz w:val="22"/>
        </w:rPr>
        <w:t xml:space="preserve">понимать аргументацию; </w:t>
      </w:r>
      <w:r>
        <w:rPr>
          <w:sz w:val="22"/>
        </w:rPr>
        <w:t>извлекать необходимую/интересую-щую информацию; определять свое отношение к прочитанному.</w:t>
      </w:r>
    </w:p>
    <w:p w:rsidR="00D71765" w:rsidRDefault="00D71765" w:rsidP="00D71765">
      <w:pPr>
        <w:spacing w:before="120"/>
        <w:ind w:firstLine="567"/>
        <w:jc w:val="both"/>
        <w:rPr>
          <w:b/>
          <w:sz w:val="22"/>
        </w:rPr>
      </w:pPr>
      <w:r>
        <w:rPr>
          <w:b/>
          <w:sz w:val="22"/>
        </w:rPr>
        <w:t>Письменная речь</w:t>
      </w:r>
    </w:p>
    <w:p w:rsidR="00D71765" w:rsidRDefault="00D71765" w:rsidP="00D71765">
      <w:pPr>
        <w:ind w:firstLine="567"/>
        <w:jc w:val="both"/>
        <w:rPr>
          <w:i/>
          <w:sz w:val="22"/>
        </w:rPr>
      </w:pPr>
      <w:r>
        <w:rPr>
          <w:sz w:val="22"/>
        </w:rPr>
        <w:t xml:space="preserve">Развитие умений писать личное письмо, заполнять анкеты, формуляры различного вида; излагать сведения о себе в форме, принятой в стране /странах изучаемого языка (автобиография/резюме); составлять план, тезисы устного/письменного сообщения, в том числе на основе выписок из текста. </w:t>
      </w:r>
    </w:p>
    <w:p w:rsidR="00D71765" w:rsidRDefault="00D71765" w:rsidP="00D71765">
      <w:pPr>
        <w:ind w:firstLine="567"/>
        <w:jc w:val="both"/>
        <w:rPr>
          <w:sz w:val="22"/>
        </w:rPr>
      </w:pPr>
      <w:r>
        <w:rPr>
          <w:sz w:val="22"/>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D71765" w:rsidRDefault="00D71765" w:rsidP="00D71765">
      <w:pPr>
        <w:pStyle w:val="ac"/>
        <w:spacing w:before="360"/>
        <w:ind w:left="567"/>
        <w:rPr>
          <w:rFonts w:ascii="Times New Roman" w:hAnsi="Times New Roman"/>
          <w:b/>
          <w:caps/>
          <w:sz w:val="22"/>
        </w:rPr>
      </w:pPr>
      <w:r>
        <w:rPr>
          <w:rFonts w:ascii="Times New Roman" w:hAnsi="Times New Roman"/>
          <w:b/>
          <w:caps/>
          <w:sz w:val="22"/>
        </w:rPr>
        <w:t>ЯЗЫКОВЫЕ ЗНАНИЯ И НАВЫКИ</w:t>
      </w:r>
    </w:p>
    <w:p w:rsidR="00D71765" w:rsidRDefault="00D71765" w:rsidP="00D71765">
      <w:pPr>
        <w:spacing w:before="120"/>
        <w:ind w:firstLine="567"/>
        <w:jc w:val="both"/>
        <w:rPr>
          <w:b/>
          <w:sz w:val="22"/>
        </w:rPr>
      </w:pPr>
      <w:r>
        <w:rPr>
          <w:b/>
          <w:sz w:val="22"/>
        </w:rPr>
        <w:t>Орфография</w:t>
      </w:r>
    </w:p>
    <w:p w:rsidR="00D71765" w:rsidRDefault="00D71765" w:rsidP="00D71765">
      <w:pPr>
        <w:pStyle w:val="aa"/>
        <w:ind w:firstLine="567"/>
        <w:rPr>
          <w:sz w:val="22"/>
        </w:rPr>
      </w:pPr>
      <w:r>
        <w:rPr>
          <w:sz w:val="22"/>
        </w:rPr>
        <w:t xml:space="preserve">Совершенствование орфографических навыков, в том числе применительно к новому языковому материалу. </w:t>
      </w:r>
    </w:p>
    <w:p w:rsidR="00D71765" w:rsidRDefault="00D71765" w:rsidP="00D71765">
      <w:pPr>
        <w:pStyle w:val="aa"/>
        <w:spacing w:before="120"/>
        <w:ind w:firstLine="567"/>
        <w:rPr>
          <w:sz w:val="22"/>
        </w:rPr>
      </w:pPr>
      <w:r>
        <w:rPr>
          <w:b/>
          <w:sz w:val="22"/>
        </w:rPr>
        <w:t>Произносительная сторона речи</w:t>
      </w:r>
    </w:p>
    <w:p w:rsidR="00D71765" w:rsidRDefault="00D71765" w:rsidP="00D71765">
      <w:pPr>
        <w:pStyle w:val="aa"/>
        <w:ind w:firstLine="567"/>
        <w:rPr>
          <w:sz w:val="22"/>
        </w:rPr>
      </w:pPr>
      <w:r>
        <w:rPr>
          <w:sz w:val="22"/>
        </w:rPr>
        <w:t>Совершенствование слухо-произносительных навыков, в том числе применительно к новому языковому материалу.</w:t>
      </w:r>
    </w:p>
    <w:p w:rsidR="00D71765" w:rsidRDefault="00D71765" w:rsidP="00D71765">
      <w:pPr>
        <w:pStyle w:val="aa"/>
        <w:spacing w:before="120"/>
        <w:ind w:firstLine="567"/>
        <w:rPr>
          <w:b/>
          <w:sz w:val="22"/>
        </w:rPr>
      </w:pPr>
      <w:r>
        <w:rPr>
          <w:b/>
          <w:sz w:val="22"/>
        </w:rPr>
        <w:t>Лексическая сторона речи</w:t>
      </w:r>
    </w:p>
    <w:p w:rsidR="00D71765" w:rsidRDefault="00D71765" w:rsidP="00D71765">
      <w:pPr>
        <w:pStyle w:val="aa"/>
        <w:ind w:firstLine="567"/>
        <w:rPr>
          <w:sz w:val="22"/>
        </w:rPr>
      </w:pPr>
      <w:r>
        <w:rPr>
          <w:sz w:val="22"/>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w:t>
      </w:r>
      <w:r>
        <w:rPr>
          <w:b/>
          <w:sz w:val="22"/>
        </w:rPr>
        <w:t xml:space="preserve"> </w:t>
      </w:r>
      <w:r>
        <w:rPr>
          <w:sz w:val="22"/>
        </w:rPr>
        <w:t>речевого этикета, отражающих особенности культуры страны/стран изучаемого языка.</w:t>
      </w:r>
    </w:p>
    <w:p w:rsidR="00D71765" w:rsidRDefault="00D71765" w:rsidP="00D71765">
      <w:pPr>
        <w:pStyle w:val="aa"/>
        <w:ind w:firstLine="567"/>
        <w:rPr>
          <w:sz w:val="22"/>
        </w:rPr>
      </w:pPr>
      <w:r>
        <w:rPr>
          <w:sz w:val="22"/>
        </w:rPr>
        <w:t>Расширение потенциального словаря за счет овладения новыми словообразовательными моделями, интернациональной лексикой.</w:t>
      </w:r>
    </w:p>
    <w:p w:rsidR="00D71765" w:rsidRDefault="00D71765" w:rsidP="00D71765">
      <w:pPr>
        <w:pStyle w:val="aa"/>
        <w:ind w:firstLine="567"/>
        <w:rPr>
          <w:sz w:val="22"/>
        </w:rPr>
      </w:pPr>
      <w:r>
        <w:rPr>
          <w:sz w:val="22"/>
        </w:rPr>
        <w:t>Развитие соответствующих лексических навыков.</w:t>
      </w:r>
    </w:p>
    <w:p w:rsidR="00D71765" w:rsidRDefault="00D71765" w:rsidP="00D71765">
      <w:pPr>
        <w:pStyle w:val="aa"/>
        <w:spacing w:before="120"/>
        <w:ind w:firstLine="567"/>
        <w:rPr>
          <w:sz w:val="22"/>
        </w:rPr>
      </w:pPr>
      <w:r>
        <w:rPr>
          <w:b/>
          <w:sz w:val="22"/>
        </w:rPr>
        <w:t>Грамматическая сторона речи</w:t>
      </w:r>
    </w:p>
    <w:p w:rsidR="00D71765" w:rsidRDefault="00D71765" w:rsidP="00D71765">
      <w:pPr>
        <w:pStyle w:val="aa"/>
        <w:spacing w:before="60"/>
        <w:ind w:firstLine="567"/>
        <w:rPr>
          <w:sz w:val="22"/>
        </w:rPr>
      </w:pPr>
      <w:r>
        <w:rPr>
          <w:sz w:val="22"/>
        </w:rPr>
        <w:t>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D71765" w:rsidRDefault="00D71765" w:rsidP="00D71765">
      <w:pPr>
        <w:pStyle w:val="ac"/>
        <w:spacing w:before="360"/>
        <w:ind w:left="567"/>
        <w:rPr>
          <w:rFonts w:ascii="Times New Roman" w:hAnsi="Times New Roman"/>
          <w:b/>
          <w:caps/>
          <w:sz w:val="22"/>
        </w:rPr>
      </w:pPr>
      <w:r>
        <w:rPr>
          <w:rFonts w:ascii="Times New Roman" w:hAnsi="Times New Roman"/>
          <w:b/>
          <w:caps/>
          <w:sz w:val="22"/>
        </w:rPr>
        <w:t>СОЦИОКУЛЬТУРНЫЕ ЗНАНИЯ И УМЕНИЯ</w:t>
      </w:r>
    </w:p>
    <w:p w:rsidR="00D71765" w:rsidRDefault="00D71765" w:rsidP="00D71765">
      <w:pPr>
        <w:pStyle w:val="aa"/>
        <w:spacing w:before="60"/>
        <w:ind w:firstLine="567"/>
        <w:rPr>
          <w:sz w:val="22"/>
        </w:rPr>
      </w:pPr>
      <w:r>
        <w:rPr>
          <w:sz w:val="22"/>
        </w:rP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w:t>
      </w:r>
    </w:p>
    <w:p w:rsidR="00D71765" w:rsidRDefault="00D71765" w:rsidP="00D71765">
      <w:pPr>
        <w:pStyle w:val="ac"/>
        <w:spacing w:before="360"/>
        <w:ind w:left="567"/>
        <w:rPr>
          <w:rFonts w:ascii="Times New Roman" w:hAnsi="Times New Roman"/>
          <w:b/>
          <w:caps/>
          <w:sz w:val="22"/>
        </w:rPr>
      </w:pPr>
      <w:r>
        <w:rPr>
          <w:rFonts w:ascii="Times New Roman" w:hAnsi="Times New Roman"/>
          <w:b/>
          <w:caps/>
          <w:sz w:val="22"/>
        </w:rPr>
        <w:t>КОМПЕНСАТОРНЫЕ УМЕНИЯ</w:t>
      </w:r>
    </w:p>
    <w:p w:rsidR="00D71765" w:rsidRDefault="00D71765" w:rsidP="00D71765">
      <w:pPr>
        <w:pStyle w:val="aa"/>
        <w:spacing w:before="60"/>
        <w:ind w:firstLine="567"/>
        <w:rPr>
          <w:sz w:val="22"/>
        </w:rPr>
      </w:pPr>
      <w:r>
        <w:rPr>
          <w:sz w:val="22"/>
        </w:rPr>
        <w:t>Совершенствование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rsidR="00D71765" w:rsidRDefault="00D71765" w:rsidP="00D71765">
      <w:pPr>
        <w:pStyle w:val="ac"/>
        <w:spacing w:before="360"/>
        <w:ind w:left="567"/>
        <w:rPr>
          <w:rFonts w:ascii="Times New Roman" w:hAnsi="Times New Roman"/>
          <w:b/>
          <w:caps/>
          <w:sz w:val="22"/>
        </w:rPr>
      </w:pPr>
      <w:r>
        <w:rPr>
          <w:rFonts w:ascii="Times New Roman" w:hAnsi="Times New Roman"/>
          <w:b/>
          <w:caps/>
          <w:sz w:val="22"/>
        </w:rPr>
        <w:lastRenderedPageBreak/>
        <w:t>УЧЕБНО-ПОЗНАВАТЕЛЬНЫЕ УМЕНИЯ</w:t>
      </w:r>
    </w:p>
    <w:p w:rsidR="00D71765" w:rsidRDefault="00D71765" w:rsidP="00D71765">
      <w:pPr>
        <w:pStyle w:val="aa"/>
        <w:spacing w:before="60"/>
        <w:ind w:firstLine="567"/>
        <w:rPr>
          <w:sz w:val="22"/>
        </w:rPr>
      </w:pPr>
      <w:r>
        <w:rPr>
          <w:sz w:val="22"/>
        </w:rPr>
        <w:t xml:space="preserve">Дальнейшее </w:t>
      </w:r>
      <w:r>
        <w:rPr>
          <w:b/>
          <w:sz w:val="22"/>
        </w:rPr>
        <w:t>развитие</w:t>
      </w:r>
      <w:r>
        <w:rPr>
          <w:sz w:val="22"/>
        </w:rPr>
        <w:t xml:space="preserve"> </w:t>
      </w:r>
      <w:r>
        <w:rPr>
          <w:b/>
          <w:sz w:val="22"/>
        </w:rPr>
        <w:t>общих учебных умений,</w:t>
      </w:r>
      <w:r>
        <w:rPr>
          <w:sz w:val="22"/>
        </w:rPr>
        <w:t xml:space="preserve">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D71765" w:rsidRDefault="00D71765" w:rsidP="00D71765">
      <w:pPr>
        <w:pStyle w:val="aa"/>
        <w:spacing w:before="60"/>
        <w:ind w:firstLine="567"/>
        <w:rPr>
          <w:sz w:val="22"/>
        </w:rPr>
      </w:pPr>
      <w:r>
        <w:rPr>
          <w:sz w:val="22"/>
        </w:rPr>
        <w:t xml:space="preserve">Развитие </w:t>
      </w:r>
      <w:r>
        <w:rPr>
          <w:b/>
          <w:sz w:val="22"/>
        </w:rPr>
        <w:t>специальных учебных умений</w:t>
      </w:r>
      <w:r>
        <w:rPr>
          <w:sz w:val="22"/>
        </w:rPr>
        <w:t>: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D71765" w:rsidRDefault="00D71765" w:rsidP="00D71765">
      <w:pPr>
        <w:jc w:val="both"/>
        <w:rPr>
          <w:sz w:val="22"/>
        </w:rPr>
      </w:pPr>
    </w:p>
    <w:p w:rsidR="00D71765" w:rsidRDefault="00D71765" w:rsidP="00D71765">
      <w:pPr>
        <w:jc w:val="both"/>
        <w:rPr>
          <w:sz w:val="22"/>
        </w:rPr>
      </w:pPr>
    </w:p>
    <w:p w:rsidR="00D71765" w:rsidRDefault="00D71765" w:rsidP="00D71765">
      <w:pPr>
        <w:pStyle w:val="2"/>
        <w:spacing w:before="360" w:after="0"/>
        <w:jc w:val="center"/>
        <w:rPr>
          <w:rFonts w:ascii="Times New Roman" w:hAnsi="Times New Roman"/>
          <w:i w:val="0"/>
          <w:sz w:val="24"/>
        </w:rPr>
      </w:pPr>
      <w:r>
        <w:rPr>
          <w:rFonts w:ascii="Times New Roman" w:hAnsi="Times New Roman"/>
          <w:i w:val="0"/>
          <w:sz w:val="24"/>
        </w:rPr>
        <w:t>ТРЕБОВАНИЯ К УРОВНЮ</w:t>
      </w:r>
      <w:r>
        <w:rPr>
          <w:rFonts w:ascii="Times New Roman" w:hAnsi="Times New Roman"/>
          <w:i w:val="0"/>
          <w:sz w:val="24"/>
        </w:rPr>
        <w:br/>
        <w:t>ПОДГОТОВКИ ВЫПУСКНИКОВ</w:t>
      </w:r>
    </w:p>
    <w:p w:rsidR="00D71765" w:rsidRDefault="00D71765" w:rsidP="00D71765">
      <w:pPr>
        <w:spacing w:before="240"/>
        <w:ind w:firstLine="567"/>
        <w:jc w:val="both"/>
        <w:rPr>
          <w:b/>
          <w:i/>
          <w:sz w:val="22"/>
        </w:rPr>
      </w:pPr>
      <w:r>
        <w:rPr>
          <w:b/>
          <w:i/>
          <w:sz w:val="22"/>
        </w:rPr>
        <w:t>В результате изучения иностранного языка на базовом уровне ученик должен</w:t>
      </w:r>
    </w:p>
    <w:p w:rsidR="00D71765" w:rsidRDefault="00D71765" w:rsidP="00D71765">
      <w:pPr>
        <w:spacing w:before="240"/>
        <w:ind w:firstLine="567"/>
        <w:jc w:val="both"/>
        <w:rPr>
          <w:b/>
          <w:sz w:val="22"/>
        </w:rPr>
      </w:pPr>
      <w:r>
        <w:rPr>
          <w:b/>
          <w:sz w:val="22"/>
        </w:rPr>
        <w:t>знать/понимать</w:t>
      </w:r>
    </w:p>
    <w:p w:rsidR="00D71765" w:rsidRDefault="00D71765" w:rsidP="00DE4708">
      <w:pPr>
        <w:pStyle w:val="aa"/>
        <w:numPr>
          <w:ilvl w:val="0"/>
          <w:numId w:val="16"/>
        </w:numPr>
        <w:tabs>
          <w:tab w:val="clear" w:pos="9355"/>
        </w:tabs>
        <w:spacing w:before="60"/>
        <w:rPr>
          <w:i/>
          <w:sz w:val="22"/>
        </w:rPr>
      </w:pPr>
      <w:r>
        <w:rPr>
          <w:sz w:val="22"/>
        </w:rPr>
        <w:t>значения</w:t>
      </w:r>
      <w:r>
        <w:rPr>
          <w:b/>
          <w:i/>
          <w:sz w:val="22"/>
        </w:rPr>
        <w:t xml:space="preserve"> </w:t>
      </w:r>
      <w:r>
        <w:rPr>
          <w:sz w:val="22"/>
        </w:rPr>
        <w:t>новых</w:t>
      </w:r>
      <w:r>
        <w:rPr>
          <w:b/>
          <w:i/>
          <w:sz w:val="22"/>
        </w:rPr>
        <w:t xml:space="preserve"> </w:t>
      </w:r>
      <w:r>
        <w:rPr>
          <w:sz w:val="22"/>
        </w:rPr>
        <w:t>лексических</w:t>
      </w:r>
      <w:r>
        <w:rPr>
          <w:b/>
          <w:i/>
          <w:sz w:val="22"/>
        </w:rPr>
        <w:t xml:space="preserve"> </w:t>
      </w:r>
      <w:r>
        <w:rPr>
          <w:sz w:val="22"/>
        </w:rPr>
        <w:t>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D71765" w:rsidRDefault="00D71765" w:rsidP="00DE4708">
      <w:pPr>
        <w:pStyle w:val="aa"/>
        <w:numPr>
          <w:ilvl w:val="0"/>
          <w:numId w:val="16"/>
        </w:numPr>
        <w:tabs>
          <w:tab w:val="clear" w:pos="9355"/>
        </w:tabs>
        <w:spacing w:before="60"/>
        <w:rPr>
          <w:i/>
          <w:sz w:val="22"/>
        </w:rPr>
      </w:pPr>
      <w:r>
        <w:rPr>
          <w:sz w:val="22"/>
        </w:rPr>
        <w:t>значение</w:t>
      </w:r>
      <w:r>
        <w:rPr>
          <w:b/>
          <w:i/>
          <w:sz w:val="22"/>
        </w:rPr>
        <w:t xml:space="preserve"> </w:t>
      </w:r>
      <w:r>
        <w:rPr>
          <w:sz w:val="22"/>
        </w:rPr>
        <w:t>изученных</w:t>
      </w:r>
      <w:r>
        <w:rPr>
          <w:b/>
          <w:i/>
          <w:sz w:val="22"/>
        </w:rPr>
        <w:t xml:space="preserve"> </w:t>
      </w:r>
      <w:r>
        <w:rPr>
          <w:sz w:val="22"/>
        </w:rPr>
        <w:t>грамматических</w:t>
      </w:r>
      <w:r>
        <w:rPr>
          <w:b/>
          <w:i/>
          <w:sz w:val="22"/>
        </w:rPr>
        <w:t xml:space="preserve"> </w:t>
      </w:r>
      <w:r>
        <w:rPr>
          <w:sz w:val="22"/>
        </w:rPr>
        <w:t>явлений в расширенном объеме (видо-временные,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D71765" w:rsidRDefault="00D71765" w:rsidP="00DE4708">
      <w:pPr>
        <w:pStyle w:val="aa"/>
        <w:numPr>
          <w:ilvl w:val="0"/>
          <w:numId w:val="16"/>
        </w:numPr>
        <w:tabs>
          <w:tab w:val="clear" w:pos="9355"/>
        </w:tabs>
        <w:spacing w:before="60"/>
        <w:rPr>
          <w:i/>
          <w:sz w:val="22"/>
        </w:rPr>
      </w:pPr>
      <w:r>
        <w:rPr>
          <w:sz w:val="22"/>
        </w:rPr>
        <w:t>страноведческую</w:t>
      </w:r>
      <w:r>
        <w:rPr>
          <w:b/>
          <w:i/>
          <w:sz w:val="22"/>
        </w:rPr>
        <w:t xml:space="preserve"> </w:t>
      </w:r>
      <w:r>
        <w:rPr>
          <w:sz w:val="22"/>
        </w:rPr>
        <w:t>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D71765" w:rsidRDefault="00D71765" w:rsidP="00D71765">
      <w:pPr>
        <w:pStyle w:val="aa"/>
        <w:spacing w:before="60"/>
        <w:rPr>
          <w:i/>
          <w:sz w:val="22"/>
        </w:rPr>
      </w:pPr>
    </w:p>
    <w:p w:rsidR="00D71765" w:rsidRDefault="00D71765" w:rsidP="00D71765">
      <w:pPr>
        <w:pStyle w:val="aa"/>
        <w:spacing w:before="60"/>
        <w:rPr>
          <w:i/>
          <w:sz w:val="22"/>
        </w:rPr>
      </w:pPr>
    </w:p>
    <w:p w:rsidR="00D71765" w:rsidRDefault="00D71765" w:rsidP="00D71765">
      <w:pPr>
        <w:pStyle w:val="aa"/>
        <w:spacing w:before="60"/>
        <w:ind w:left="567"/>
        <w:rPr>
          <w:b/>
          <w:sz w:val="22"/>
        </w:rPr>
      </w:pPr>
      <w:r>
        <w:rPr>
          <w:b/>
          <w:sz w:val="22"/>
        </w:rPr>
        <w:t>уметь</w:t>
      </w:r>
    </w:p>
    <w:p w:rsidR="00D71765" w:rsidRDefault="00D71765" w:rsidP="00D71765">
      <w:pPr>
        <w:pStyle w:val="aa"/>
        <w:spacing w:before="120"/>
        <w:ind w:firstLine="567"/>
        <w:rPr>
          <w:b/>
          <w:i/>
          <w:sz w:val="22"/>
        </w:rPr>
      </w:pPr>
      <w:r>
        <w:rPr>
          <w:b/>
          <w:i/>
          <w:sz w:val="22"/>
        </w:rPr>
        <w:t>говорение</w:t>
      </w:r>
    </w:p>
    <w:p w:rsidR="00D71765" w:rsidRDefault="00D71765" w:rsidP="00DE4708">
      <w:pPr>
        <w:pStyle w:val="aa"/>
        <w:numPr>
          <w:ilvl w:val="0"/>
          <w:numId w:val="18"/>
        </w:numPr>
        <w:tabs>
          <w:tab w:val="clear" w:pos="9355"/>
        </w:tabs>
        <w:spacing w:before="60"/>
        <w:rPr>
          <w:sz w:val="22"/>
        </w:rPr>
      </w:pPr>
      <w:r>
        <w:rPr>
          <w:sz w:val="22"/>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D71765" w:rsidRDefault="00D71765" w:rsidP="00DE4708">
      <w:pPr>
        <w:pStyle w:val="aa"/>
        <w:numPr>
          <w:ilvl w:val="0"/>
          <w:numId w:val="18"/>
        </w:numPr>
        <w:tabs>
          <w:tab w:val="clear" w:pos="9355"/>
        </w:tabs>
        <w:spacing w:before="60"/>
        <w:rPr>
          <w:b/>
          <w:sz w:val="22"/>
        </w:rPr>
      </w:pPr>
      <w:r>
        <w:rPr>
          <w:sz w:val="22"/>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D71765" w:rsidRDefault="00D71765" w:rsidP="00D71765">
      <w:pPr>
        <w:pStyle w:val="aa"/>
        <w:spacing w:before="120"/>
        <w:ind w:firstLine="567"/>
        <w:rPr>
          <w:b/>
          <w:i/>
          <w:sz w:val="22"/>
        </w:rPr>
      </w:pPr>
      <w:r>
        <w:rPr>
          <w:b/>
          <w:i/>
          <w:sz w:val="22"/>
        </w:rPr>
        <w:t>аудирование</w:t>
      </w:r>
    </w:p>
    <w:p w:rsidR="00D71765" w:rsidRDefault="00D71765" w:rsidP="00DE4708">
      <w:pPr>
        <w:pStyle w:val="aa"/>
        <w:numPr>
          <w:ilvl w:val="0"/>
          <w:numId w:val="18"/>
        </w:numPr>
        <w:tabs>
          <w:tab w:val="clear" w:pos="9355"/>
        </w:tabs>
        <w:spacing w:before="60"/>
        <w:rPr>
          <w:sz w:val="22"/>
        </w:rPr>
      </w:pPr>
      <w:r>
        <w:rPr>
          <w:sz w:val="22"/>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 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данном уровне обучения;</w:t>
      </w:r>
    </w:p>
    <w:p w:rsidR="00D71765" w:rsidRDefault="00D71765" w:rsidP="00D71765">
      <w:pPr>
        <w:pStyle w:val="aa"/>
        <w:spacing w:before="120"/>
        <w:ind w:firstLine="567"/>
        <w:rPr>
          <w:b/>
          <w:i/>
          <w:sz w:val="22"/>
        </w:rPr>
      </w:pPr>
      <w:r>
        <w:rPr>
          <w:b/>
          <w:i/>
          <w:sz w:val="22"/>
        </w:rPr>
        <w:t>чтение</w:t>
      </w:r>
    </w:p>
    <w:p w:rsidR="00D71765" w:rsidRDefault="00D71765" w:rsidP="00DE4708">
      <w:pPr>
        <w:pStyle w:val="aa"/>
        <w:numPr>
          <w:ilvl w:val="0"/>
          <w:numId w:val="18"/>
        </w:numPr>
        <w:tabs>
          <w:tab w:val="clear" w:pos="9355"/>
        </w:tabs>
        <w:spacing w:before="60"/>
        <w:rPr>
          <w:sz w:val="22"/>
        </w:rPr>
      </w:pPr>
      <w:r>
        <w:rPr>
          <w:sz w:val="22"/>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D71765" w:rsidRDefault="00D71765" w:rsidP="00D71765">
      <w:pPr>
        <w:pStyle w:val="aa"/>
        <w:spacing w:before="120"/>
        <w:ind w:firstLine="567"/>
        <w:rPr>
          <w:b/>
          <w:i/>
          <w:sz w:val="22"/>
        </w:rPr>
      </w:pPr>
      <w:r>
        <w:rPr>
          <w:b/>
          <w:i/>
          <w:sz w:val="22"/>
        </w:rPr>
        <w:t>письменная речь</w:t>
      </w:r>
    </w:p>
    <w:p w:rsidR="00D71765" w:rsidRDefault="00D71765" w:rsidP="00DE4708">
      <w:pPr>
        <w:pStyle w:val="aa"/>
        <w:numPr>
          <w:ilvl w:val="0"/>
          <w:numId w:val="18"/>
        </w:numPr>
        <w:tabs>
          <w:tab w:val="clear" w:pos="9355"/>
        </w:tabs>
        <w:spacing w:before="60"/>
        <w:rPr>
          <w:sz w:val="22"/>
        </w:rPr>
      </w:pPr>
      <w:r>
        <w:rPr>
          <w:sz w:val="22"/>
        </w:rPr>
        <w:lastRenderedPageBreak/>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D71765" w:rsidRPr="00153F17" w:rsidRDefault="00D71765" w:rsidP="00D71765">
      <w:pPr>
        <w:spacing w:before="240"/>
        <w:ind w:left="567"/>
        <w:jc w:val="both"/>
        <w:rPr>
          <w:sz w:val="22"/>
        </w:rPr>
      </w:pPr>
      <w:r>
        <w:rPr>
          <w:b/>
          <w:sz w:val="22"/>
        </w:rPr>
        <w:t xml:space="preserve">использовать приобретенные знания и умения в практической деятельности и повседневной жизни </w:t>
      </w:r>
      <w:r w:rsidRPr="00153F17">
        <w:rPr>
          <w:sz w:val="22"/>
        </w:rPr>
        <w:t>для:</w:t>
      </w:r>
    </w:p>
    <w:p w:rsidR="00D71765" w:rsidRDefault="00D71765" w:rsidP="00DE4708">
      <w:pPr>
        <w:pStyle w:val="aa"/>
        <w:numPr>
          <w:ilvl w:val="0"/>
          <w:numId w:val="18"/>
        </w:numPr>
        <w:tabs>
          <w:tab w:val="clear" w:pos="9355"/>
        </w:tabs>
        <w:spacing w:before="60"/>
        <w:rPr>
          <w:sz w:val="22"/>
        </w:rPr>
      </w:pPr>
      <w:r w:rsidRPr="00153F17">
        <w:rPr>
          <w:sz w:val="22"/>
        </w:rPr>
        <w:t>общения с представителями других стран, ориентации</w:t>
      </w:r>
      <w:r>
        <w:rPr>
          <w:sz w:val="22"/>
        </w:rPr>
        <w:t xml:space="preserve"> в современном поликультурном мире;</w:t>
      </w:r>
    </w:p>
    <w:p w:rsidR="00D71765" w:rsidRDefault="00D71765" w:rsidP="00DE4708">
      <w:pPr>
        <w:pStyle w:val="aa"/>
        <w:numPr>
          <w:ilvl w:val="0"/>
          <w:numId w:val="18"/>
        </w:numPr>
        <w:tabs>
          <w:tab w:val="clear" w:pos="9355"/>
        </w:tabs>
        <w:spacing w:before="60"/>
        <w:rPr>
          <w:sz w:val="22"/>
        </w:rPr>
      </w:pPr>
      <w:r>
        <w:rPr>
          <w:sz w:val="22"/>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D71765" w:rsidRDefault="00D71765" w:rsidP="00DE4708">
      <w:pPr>
        <w:pStyle w:val="aa"/>
        <w:numPr>
          <w:ilvl w:val="0"/>
          <w:numId w:val="18"/>
        </w:numPr>
        <w:tabs>
          <w:tab w:val="clear" w:pos="9355"/>
        </w:tabs>
        <w:spacing w:before="60"/>
        <w:rPr>
          <w:sz w:val="22"/>
        </w:rPr>
      </w:pPr>
      <w:r>
        <w:rPr>
          <w:sz w:val="22"/>
        </w:rPr>
        <w:t>расширения возможностей в выборе будущей профессиональной деятельности;</w:t>
      </w:r>
    </w:p>
    <w:p w:rsidR="00D71765" w:rsidRDefault="00D71765" w:rsidP="00DE4708">
      <w:pPr>
        <w:pStyle w:val="aa"/>
        <w:widowControl w:val="0"/>
        <w:numPr>
          <w:ilvl w:val="0"/>
          <w:numId w:val="18"/>
        </w:numPr>
        <w:tabs>
          <w:tab w:val="clear" w:pos="9355"/>
        </w:tabs>
        <w:spacing w:before="60"/>
        <w:rPr>
          <w:sz w:val="22"/>
        </w:rPr>
      </w:pPr>
      <w:r>
        <w:rPr>
          <w:sz w:val="22"/>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D71765" w:rsidRDefault="00D71765" w:rsidP="00D71765">
      <w:pPr>
        <w:pStyle w:val="21"/>
        <w:spacing w:before="120" w:line="240" w:lineRule="auto"/>
        <w:ind w:firstLine="567"/>
        <w:rPr>
          <w:b/>
          <w:bCs/>
          <w:i/>
          <w:iCs/>
          <w:sz w:val="22"/>
        </w:rPr>
      </w:pPr>
      <w:r>
        <w:rPr>
          <w:b/>
          <w:bCs/>
          <w:i/>
          <w:iCs/>
          <w:sz w:val="22"/>
        </w:rPr>
        <w:t>Изучение математики на базовом уровне среднего общего образования направлено на достижение следующих целей:</w:t>
      </w:r>
    </w:p>
    <w:p w:rsidR="00D71765" w:rsidRPr="00C625C8" w:rsidRDefault="00D71765" w:rsidP="00DE4708">
      <w:pPr>
        <w:numPr>
          <w:ilvl w:val="0"/>
          <w:numId w:val="12"/>
        </w:numPr>
        <w:tabs>
          <w:tab w:val="clear" w:pos="567"/>
        </w:tabs>
        <w:spacing w:before="20"/>
        <w:jc w:val="both"/>
        <w:rPr>
          <w:sz w:val="22"/>
        </w:rPr>
      </w:pPr>
      <w:r w:rsidRPr="00C625C8">
        <w:rPr>
          <w:b/>
          <w:sz w:val="22"/>
        </w:rPr>
        <w:t>формирование представлений</w:t>
      </w:r>
      <w:r w:rsidRPr="00C625C8">
        <w:rPr>
          <w:sz w:val="22"/>
        </w:rPr>
        <w:t xml:space="preserve"> о математике как универсальном язык</w:t>
      </w:r>
      <w:r>
        <w:rPr>
          <w:sz w:val="22"/>
        </w:rPr>
        <w:t>е</w:t>
      </w:r>
      <w:r w:rsidRPr="00C625C8">
        <w:rPr>
          <w:sz w:val="22"/>
        </w:rPr>
        <w:t xml:space="preserve"> науки, средстве моделирования явлений и процессов, об идеях и методах математики; </w:t>
      </w:r>
    </w:p>
    <w:p w:rsidR="00D71765" w:rsidRPr="00C625C8" w:rsidRDefault="00D71765" w:rsidP="00DE4708">
      <w:pPr>
        <w:numPr>
          <w:ilvl w:val="0"/>
          <w:numId w:val="12"/>
        </w:numPr>
        <w:tabs>
          <w:tab w:val="clear" w:pos="567"/>
        </w:tabs>
        <w:spacing w:before="20"/>
        <w:jc w:val="both"/>
        <w:rPr>
          <w:sz w:val="22"/>
        </w:rPr>
      </w:pPr>
      <w:r w:rsidRPr="00C625C8">
        <w:rPr>
          <w:b/>
          <w:sz w:val="22"/>
        </w:rPr>
        <w:t xml:space="preserve">развитие </w:t>
      </w:r>
      <w:r w:rsidRPr="00C625C8">
        <w:rPr>
          <w:sz w:val="22"/>
        </w:rPr>
        <w:t xml:space="preserve">логического мышления, пространственного воображения, алгоритмической культуры, критичности мышления на уровне, необходимом для </w:t>
      </w:r>
      <w:r>
        <w:rPr>
          <w:sz w:val="22"/>
        </w:rPr>
        <w:t xml:space="preserve">будущей профессиональной деятельности, а также последующего </w:t>
      </w:r>
      <w:r w:rsidRPr="00C625C8">
        <w:rPr>
          <w:sz w:val="22"/>
        </w:rPr>
        <w:t>обучения в высшей школе;</w:t>
      </w:r>
    </w:p>
    <w:p w:rsidR="00D71765" w:rsidRPr="00C625C8" w:rsidRDefault="00D71765" w:rsidP="00DE4708">
      <w:pPr>
        <w:numPr>
          <w:ilvl w:val="0"/>
          <w:numId w:val="12"/>
        </w:numPr>
        <w:tabs>
          <w:tab w:val="clear" w:pos="567"/>
        </w:tabs>
        <w:spacing w:before="20"/>
        <w:jc w:val="both"/>
        <w:rPr>
          <w:sz w:val="22"/>
        </w:rPr>
      </w:pPr>
      <w:r w:rsidRPr="00C625C8">
        <w:rPr>
          <w:b/>
          <w:sz w:val="22"/>
        </w:rPr>
        <w:t>овладение математическими знаниями и умениями,</w:t>
      </w:r>
      <w:r w:rsidRPr="00C625C8">
        <w:rPr>
          <w:sz w:val="22"/>
        </w:rPr>
        <w:t xml:space="preserve">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D71765" w:rsidRPr="00C625C8" w:rsidRDefault="00D71765" w:rsidP="00DE4708">
      <w:pPr>
        <w:numPr>
          <w:ilvl w:val="0"/>
          <w:numId w:val="12"/>
        </w:numPr>
        <w:tabs>
          <w:tab w:val="clear" w:pos="567"/>
        </w:tabs>
        <w:spacing w:before="20"/>
        <w:jc w:val="both"/>
        <w:rPr>
          <w:sz w:val="22"/>
        </w:rPr>
      </w:pPr>
      <w:r w:rsidRPr="00C625C8">
        <w:rPr>
          <w:b/>
          <w:sz w:val="22"/>
        </w:rPr>
        <w:t xml:space="preserve">воспитание </w:t>
      </w:r>
      <w:r w:rsidRPr="00C625C8">
        <w:rPr>
          <w:sz w:val="22"/>
        </w:rPr>
        <w:t>средствами математики культуры личности</w:t>
      </w:r>
      <w:r>
        <w:rPr>
          <w:sz w:val="22"/>
        </w:rPr>
        <w:t xml:space="preserve">, </w:t>
      </w:r>
      <w:r w:rsidRPr="00C625C8">
        <w:rPr>
          <w:sz w:val="22"/>
        </w:rPr>
        <w:t xml:space="preserve">понимания значимости математики для </w:t>
      </w:r>
      <w:r>
        <w:rPr>
          <w:sz w:val="22"/>
        </w:rPr>
        <w:t>научно-технического</w:t>
      </w:r>
      <w:r w:rsidRPr="00C625C8">
        <w:rPr>
          <w:sz w:val="22"/>
        </w:rPr>
        <w:t xml:space="preserve"> прогресса</w:t>
      </w:r>
      <w:r>
        <w:rPr>
          <w:sz w:val="22"/>
        </w:rPr>
        <w:t>,</w:t>
      </w:r>
      <w:r w:rsidRPr="00C625C8">
        <w:rPr>
          <w:sz w:val="22"/>
        </w:rPr>
        <w:t xml:space="preserve"> отношения к математике как к части общечеловеческой культуры</w:t>
      </w:r>
      <w:r>
        <w:rPr>
          <w:sz w:val="22"/>
        </w:rPr>
        <w:t xml:space="preserve"> через</w:t>
      </w:r>
      <w:r w:rsidRPr="00C625C8">
        <w:rPr>
          <w:sz w:val="22"/>
        </w:rPr>
        <w:t xml:space="preserve"> знакомство с историей развития математики, эволюцией математических идей.</w:t>
      </w:r>
    </w:p>
    <w:p w:rsidR="00D71765" w:rsidRDefault="00D71765" w:rsidP="00D71765">
      <w:pPr>
        <w:spacing w:before="60"/>
        <w:jc w:val="both"/>
        <w:rPr>
          <w:sz w:val="22"/>
        </w:rPr>
      </w:pPr>
    </w:p>
    <w:p w:rsidR="00D71765" w:rsidRDefault="00D71765" w:rsidP="00D71765">
      <w:pPr>
        <w:pStyle w:val="5"/>
        <w:spacing w:before="120" w:line="240" w:lineRule="auto"/>
        <w:rPr>
          <w:bCs/>
          <w:szCs w:val="24"/>
        </w:rPr>
      </w:pPr>
      <w:r>
        <w:rPr>
          <w:bCs/>
          <w:szCs w:val="24"/>
        </w:rPr>
        <w:t>ОБЯЗАТЕЛЬНЫЙ МИНИМУМ СОДЕРЖАНИЯ</w:t>
      </w:r>
      <w:r>
        <w:rPr>
          <w:bCs/>
          <w:szCs w:val="24"/>
        </w:rPr>
        <w:br/>
        <w:t>ОСНОВНЫХ ОБРАЗОВАТЕЛЬНЫХ ПРОГРАММ</w:t>
      </w:r>
    </w:p>
    <w:p w:rsidR="00D71765" w:rsidRPr="00552329" w:rsidRDefault="00D71765" w:rsidP="00D71765">
      <w:pPr>
        <w:pStyle w:val="ac"/>
        <w:spacing w:before="120"/>
        <w:ind w:left="567"/>
        <w:rPr>
          <w:rFonts w:ascii="Times New Roman" w:hAnsi="Times New Roman"/>
          <w:b/>
          <w:sz w:val="22"/>
        </w:rPr>
      </w:pPr>
      <w:r w:rsidRPr="00552329">
        <w:rPr>
          <w:rFonts w:ascii="Times New Roman" w:hAnsi="Times New Roman"/>
          <w:b/>
          <w:sz w:val="22"/>
        </w:rPr>
        <w:t>АЛГЕБРА</w:t>
      </w:r>
    </w:p>
    <w:p w:rsidR="00D71765" w:rsidRPr="00C625C8" w:rsidRDefault="00D71765" w:rsidP="00D71765">
      <w:pPr>
        <w:widowControl w:val="0"/>
        <w:spacing w:before="60"/>
        <w:ind w:firstLine="567"/>
        <w:jc w:val="both"/>
        <w:rPr>
          <w:iCs/>
          <w:sz w:val="22"/>
          <w:szCs w:val="22"/>
        </w:rPr>
      </w:pPr>
      <w:r w:rsidRPr="00C625C8">
        <w:rPr>
          <w:b/>
          <w:sz w:val="22"/>
          <w:szCs w:val="22"/>
        </w:rPr>
        <w:t>Корни и степени.</w:t>
      </w:r>
      <w:r w:rsidRPr="00C625C8">
        <w:rPr>
          <w:sz w:val="22"/>
          <w:szCs w:val="22"/>
        </w:rPr>
        <w:t xml:space="preserve"> Корень степени </w:t>
      </w:r>
      <w:r w:rsidRPr="00C625C8">
        <w:rPr>
          <w:i/>
          <w:sz w:val="22"/>
          <w:szCs w:val="22"/>
          <w:lang w:val="en-US"/>
        </w:rPr>
        <w:t>n</w:t>
      </w:r>
      <w:r w:rsidRPr="00C625C8">
        <w:rPr>
          <w:sz w:val="22"/>
          <w:szCs w:val="22"/>
        </w:rPr>
        <w:t xml:space="preserve">&gt;1 и его свойства. Степень с рациональным показателем и ее свойства. </w:t>
      </w:r>
      <w:r w:rsidRPr="00C625C8">
        <w:rPr>
          <w:i/>
          <w:iCs/>
          <w:sz w:val="22"/>
          <w:szCs w:val="22"/>
        </w:rPr>
        <w:t>Понятие о степени с действительным показателем</w:t>
      </w:r>
      <w:r>
        <w:rPr>
          <w:rStyle w:val="ae"/>
          <w:i/>
          <w:sz w:val="22"/>
        </w:rPr>
        <w:footnoteReference w:id="5"/>
      </w:r>
      <w:r w:rsidRPr="00C625C8">
        <w:rPr>
          <w:i/>
          <w:iCs/>
          <w:sz w:val="22"/>
          <w:szCs w:val="22"/>
        </w:rPr>
        <w:t xml:space="preserve">. </w:t>
      </w:r>
      <w:r w:rsidRPr="00C625C8">
        <w:rPr>
          <w:iCs/>
          <w:sz w:val="22"/>
          <w:szCs w:val="22"/>
        </w:rPr>
        <w:t>Свойства степени с действительным показателем.</w:t>
      </w:r>
    </w:p>
    <w:p w:rsidR="00D71765" w:rsidRPr="00C625C8" w:rsidRDefault="00D71765" w:rsidP="00D71765">
      <w:pPr>
        <w:pStyle w:val="21"/>
        <w:widowControl w:val="0"/>
        <w:spacing w:line="240" w:lineRule="auto"/>
        <w:ind w:firstLine="567"/>
        <w:rPr>
          <w:iCs/>
          <w:sz w:val="22"/>
          <w:szCs w:val="22"/>
        </w:rPr>
      </w:pPr>
      <w:r w:rsidRPr="00C625C8">
        <w:rPr>
          <w:b/>
          <w:sz w:val="22"/>
          <w:szCs w:val="22"/>
        </w:rPr>
        <w:t xml:space="preserve">Логарифм. </w:t>
      </w:r>
      <w:r w:rsidRPr="00C625C8">
        <w:rPr>
          <w:sz w:val="22"/>
          <w:szCs w:val="22"/>
        </w:rPr>
        <w:t xml:space="preserve">Логарифм числа. </w:t>
      </w:r>
      <w:r w:rsidRPr="00C625C8">
        <w:rPr>
          <w:i/>
          <w:iCs/>
          <w:sz w:val="22"/>
          <w:szCs w:val="22"/>
        </w:rPr>
        <w:t xml:space="preserve">Основное логарифмическое тождество. </w:t>
      </w:r>
      <w:r w:rsidRPr="00C625C8">
        <w:rPr>
          <w:sz w:val="22"/>
          <w:szCs w:val="22"/>
        </w:rPr>
        <w:t xml:space="preserve">Логарифм произведения, частного, степени; </w:t>
      </w:r>
      <w:r w:rsidRPr="00C625C8">
        <w:rPr>
          <w:i/>
          <w:iCs/>
          <w:sz w:val="22"/>
          <w:szCs w:val="22"/>
        </w:rPr>
        <w:t>переход к новому основанию</w:t>
      </w:r>
      <w:r w:rsidRPr="00C625C8">
        <w:rPr>
          <w:i/>
          <w:sz w:val="22"/>
          <w:szCs w:val="22"/>
        </w:rPr>
        <w:t>.</w:t>
      </w:r>
      <w:r w:rsidRPr="00C625C8">
        <w:rPr>
          <w:sz w:val="22"/>
          <w:szCs w:val="22"/>
        </w:rPr>
        <w:t xml:space="preserve"> </w:t>
      </w:r>
      <w:r w:rsidRPr="00C625C8">
        <w:rPr>
          <w:iCs/>
          <w:sz w:val="22"/>
          <w:szCs w:val="22"/>
        </w:rPr>
        <w:t>Десятичный и натуральный логарифмы,</w:t>
      </w:r>
      <w:r w:rsidRPr="00C625C8">
        <w:rPr>
          <w:sz w:val="22"/>
          <w:szCs w:val="22"/>
        </w:rPr>
        <w:t xml:space="preserve"> </w:t>
      </w:r>
      <w:r w:rsidRPr="00C625C8">
        <w:rPr>
          <w:iCs/>
          <w:sz w:val="22"/>
          <w:szCs w:val="22"/>
        </w:rPr>
        <w:t xml:space="preserve">число е. </w:t>
      </w:r>
    </w:p>
    <w:p w:rsidR="00D71765" w:rsidRPr="00C625C8" w:rsidRDefault="00D71765" w:rsidP="00D71765">
      <w:pPr>
        <w:widowControl w:val="0"/>
        <w:ind w:firstLine="567"/>
        <w:jc w:val="both"/>
        <w:rPr>
          <w:sz w:val="22"/>
          <w:szCs w:val="22"/>
        </w:rPr>
      </w:pPr>
      <w:r w:rsidRPr="00C625C8">
        <w:rPr>
          <w:b/>
          <w:sz w:val="22"/>
          <w:szCs w:val="22"/>
        </w:rPr>
        <w:t>Преобразования простейших выражений</w:t>
      </w:r>
      <w:r w:rsidRPr="00C625C8">
        <w:rPr>
          <w:sz w:val="22"/>
          <w:szCs w:val="22"/>
        </w:rPr>
        <w:t>, включающих арифметические операции, а также операцию возведения в степень и операцию логарифмирования.</w:t>
      </w:r>
    </w:p>
    <w:p w:rsidR="00D71765" w:rsidRPr="00552329" w:rsidRDefault="00D71765" w:rsidP="00D71765">
      <w:pPr>
        <w:pStyle w:val="3"/>
        <w:widowControl w:val="0"/>
        <w:ind w:firstLine="567"/>
        <w:rPr>
          <w:b/>
          <w:i/>
          <w:sz w:val="22"/>
          <w:szCs w:val="22"/>
        </w:rPr>
      </w:pPr>
      <w:r w:rsidRPr="00552329">
        <w:rPr>
          <w:i/>
          <w:sz w:val="22"/>
          <w:szCs w:val="22"/>
        </w:rPr>
        <w:t>Основы тригонометрии.</w:t>
      </w:r>
      <w:r w:rsidRPr="00552329">
        <w:rPr>
          <w:b/>
          <w:i/>
          <w:sz w:val="22"/>
          <w:szCs w:val="22"/>
        </w:rPr>
        <w:t xml:space="preserve">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w:t>
      </w:r>
      <w:r w:rsidRPr="00552329">
        <w:rPr>
          <w:b/>
          <w:sz w:val="22"/>
          <w:szCs w:val="22"/>
        </w:rPr>
        <w:t>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w:t>
      </w:r>
      <w:r w:rsidRPr="00552329">
        <w:rPr>
          <w:b/>
          <w:i/>
          <w:sz w:val="22"/>
          <w:szCs w:val="22"/>
        </w:rPr>
        <w:t xml:space="preserve"> Преобразования простейших тригонометрических выражений.</w:t>
      </w:r>
    </w:p>
    <w:p w:rsidR="00D71765" w:rsidRPr="00C625C8" w:rsidRDefault="00D71765" w:rsidP="00D71765">
      <w:pPr>
        <w:widowControl w:val="0"/>
        <w:tabs>
          <w:tab w:val="left" w:pos="9070"/>
        </w:tabs>
        <w:ind w:firstLine="567"/>
        <w:jc w:val="both"/>
        <w:rPr>
          <w:sz w:val="22"/>
          <w:szCs w:val="22"/>
        </w:rPr>
      </w:pPr>
      <w:r w:rsidRPr="00C625C8">
        <w:rPr>
          <w:sz w:val="22"/>
          <w:szCs w:val="22"/>
        </w:rPr>
        <w:t xml:space="preserve">Простейшие тригонометрические уравнения. Решения тригонометрических уравнений. </w:t>
      </w:r>
      <w:r w:rsidRPr="00C625C8">
        <w:rPr>
          <w:i/>
          <w:sz w:val="22"/>
          <w:szCs w:val="22"/>
        </w:rPr>
        <w:t>Простейшие тригонометрические неравенства</w:t>
      </w:r>
      <w:r w:rsidRPr="00C625C8">
        <w:rPr>
          <w:sz w:val="22"/>
          <w:szCs w:val="22"/>
        </w:rPr>
        <w:t>.</w:t>
      </w:r>
    </w:p>
    <w:p w:rsidR="00D71765" w:rsidRPr="00552329" w:rsidRDefault="00D71765" w:rsidP="00D71765">
      <w:pPr>
        <w:pStyle w:val="3"/>
        <w:widowControl w:val="0"/>
        <w:ind w:firstLine="567"/>
        <w:rPr>
          <w:b/>
          <w:sz w:val="22"/>
          <w:szCs w:val="22"/>
        </w:rPr>
      </w:pPr>
      <w:r w:rsidRPr="00552329">
        <w:rPr>
          <w:b/>
          <w:iCs/>
          <w:sz w:val="22"/>
          <w:szCs w:val="22"/>
        </w:rPr>
        <w:t xml:space="preserve">Арксинус, арккосинус, арктангенс числа. </w:t>
      </w:r>
    </w:p>
    <w:p w:rsidR="00D71765" w:rsidRPr="00552329" w:rsidRDefault="00D71765" w:rsidP="00D71765">
      <w:pPr>
        <w:pStyle w:val="ac"/>
        <w:spacing w:before="240"/>
        <w:ind w:left="567"/>
        <w:rPr>
          <w:rFonts w:ascii="Times New Roman" w:hAnsi="Times New Roman"/>
          <w:b/>
          <w:sz w:val="22"/>
        </w:rPr>
      </w:pPr>
      <w:r w:rsidRPr="00552329">
        <w:rPr>
          <w:rFonts w:ascii="Times New Roman" w:hAnsi="Times New Roman"/>
          <w:b/>
          <w:sz w:val="22"/>
        </w:rPr>
        <w:t>ФУНКЦИИ</w:t>
      </w:r>
    </w:p>
    <w:p w:rsidR="00D71765" w:rsidRPr="00C625C8" w:rsidRDefault="00D71765" w:rsidP="00D71765">
      <w:pPr>
        <w:widowControl w:val="0"/>
        <w:ind w:firstLine="567"/>
        <w:jc w:val="both"/>
        <w:rPr>
          <w:i/>
          <w:sz w:val="22"/>
          <w:szCs w:val="22"/>
        </w:rPr>
      </w:pPr>
      <w:r w:rsidRPr="00C625C8">
        <w:rPr>
          <w:sz w:val="22"/>
          <w:szCs w:val="22"/>
        </w:rPr>
        <w:t xml:space="preserve">Функции. Область определения и множество значений. График функции. Построение графиков </w:t>
      </w:r>
      <w:r w:rsidRPr="00C625C8">
        <w:rPr>
          <w:sz w:val="22"/>
          <w:szCs w:val="22"/>
        </w:rPr>
        <w:lastRenderedPageBreak/>
        <w:t xml:space="preserve">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 </w:t>
      </w:r>
    </w:p>
    <w:p w:rsidR="00D71765" w:rsidRPr="00C625C8" w:rsidRDefault="00D71765" w:rsidP="00D71765">
      <w:pPr>
        <w:widowControl w:val="0"/>
        <w:ind w:firstLine="567"/>
        <w:jc w:val="both"/>
        <w:rPr>
          <w:sz w:val="22"/>
          <w:szCs w:val="22"/>
        </w:rPr>
      </w:pPr>
      <w:r w:rsidRPr="00C625C8">
        <w:rPr>
          <w:sz w:val="22"/>
          <w:szCs w:val="22"/>
        </w:rPr>
        <w:t xml:space="preserve">Обратная функция. </w:t>
      </w:r>
      <w:r w:rsidRPr="00C625C8">
        <w:rPr>
          <w:i/>
          <w:sz w:val="22"/>
          <w:szCs w:val="22"/>
        </w:rPr>
        <w:t>Область определения и область значений обратной функции.</w:t>
      </w:r>
      <w:r w:rsidRPr="00C625C8">
        <w:rPr>
          <w:sz w:val="22"/>
          <w:szCs w:val="22"/>
        </w:rPr>
        <w:t xml:space="preserve"> График обратной функции. </w:t>
      </w:r>
    </w:p>
    <w:p w:rsidR="00D71765" w:rsidRPr="00C625C8" w:rsidRDefault="00D71765" w:rsidP="00D71765">
      <w:pPr>
        <w:widowControl w:val="0"/>
        <w:ind w:firstLine="567"/>
        <w:jc w:val="both"/>
        <w:rPr>
          <w:sz w:val="22"/>
          <w:szCs w:val="22"/>
        </w:rPr>
      </w:pPr>
      <w:r w:rsidRPr="00C625C8">
        <w:rPr>
          <w:sz w:val="22"/>
          <w:szCs w:val="22"/>
        </w:rPr>
        <w:t>Степенная функция с натуральным показателем, е</w:t>
      </w:r>
      <w:r>
        <w:rPr>
          <w:sz w:val="22"/>
          <w:szCs w:val="22"/>
        </w:rPr>
        <w:t>е</w:t>
      </w:r>
      <w:r w:rsidRPr="00C625C8">
        <w:rPr>
          <w:sz w:val="22"/>
          <w:szCs w:val="22"/>
        </w:rPr>
        <w:t xml:space="preserve"> свойства и график.</w:t>
      </w:r>
    </w:p>
    <w:p w:rsidR="00D71765" w:rsidRPr="00C625C8" w:rsidRDefault="00D71765" w:rsidP="00D71765">
      <w:pPr>
        <w:widowControl w:val="0"/>
        <w:tabs>
          <w:tab w:val="left" w:pos="9070"/>
        </w:tabs>
        <w:ind w:firstLine="567"/>
        <w:jc w:val="both"/>
        <w:rPr>
          <w:i/>
          <w:sz w:val="22"/>
          <w:szCs w:val="22"/>
        </w:rPr>
      </w:pPr>
      <w:r w:rsidRPr="00C625C8">
        <w:rPr>
          <w:i/>
          <w:sz w:val="22"/>
          <w:szCs w:val="22"/>
        </w:rPr>
        <w:t xml:space="preserve">Вертикальные и горизонтальные асимптоты графиков. Графики дробно-линейных функций. </w:t>
      </w:r>
    </w:p>
    <w:p w:rsidR="00D71765" w:rsidRPr="00C625C8" w:rsidRDefault="00D71765" w:rsidP="00D71765">
      <w:pPr>
        <w:pStyle w:val="21"/>
        <w:widowControl w:val="0"/>
        <w:spacing w:line="240" w:lineRule="auto"/>
        <w:ind w:firstLine="567"/>
        <w:rPr>
          <w:sz w:val="22"/>
          <w:szCs w:val="22"/>
        </w:rPr>
      </w:pPr>
      <w:r w:rsidRPr="00C625C8">
        <w:rPr>
          <w:sz w:val="22"/>
          <w:szCs w:val="22"/>
        </w:rPr>
        <w:t>Тригонометрические функции, их свойства и графики; периодичность, основной период.</w:t>
      </w:r>
    </w:p>
    <w:p w:rsidR="00D71765" w:rsidRPr="00C625C8" w:rsidRDefault="00D71765" w:rsidP="00D71765">
      <w:pPr>
        <w:widowControl w:val="0"/>
        <w:ind w:firstLine="567"/>
        <w:jc w:val="both"/>
        <w:rPr>
          <w:sz w:val="22"/>
          <w:szCs w:val="22"/>
        </w:rPr>
      </w:pPr>
      <w:r w:rsidRPr="00C625C8">
        <w:rPr>
          <w:sz w:val="22"/>
          <w:szCs w:val="22"/>
        </w:rPr>
        <w:t>Показательная функция (экспонента), е</w:t>
      </w:r>
      <w:r>
        <w:rPr>
          <w:sz w:val="22"/>
          <w:szCs w:val="22"/>
        </w:rPr>
        <w:t>е</w:t>
      </w:r>
      <w:r w:rsidRPr="00C625C8">
        <w:rPr>
          <w:sz w:val="22"/>
          <w:szCs w:val="22"/>
        </w:rPr>
        <w:t xml:space="preserve"> свойства и график. </w:t>
      </w:r>
    </w:p>
    <w:p w:rsidR="00D71765" w:rsidRPr="00C625C8" w:rsidRDefault="00D71765" w:rsidP="00D71765">
      <w:pPr>
        <w:widowControl w:val="0"/>
        <w:ind w:firstLine="567"/>
        <w:jc w:val="both"/>
        <w:rPr>
          <w:sz w:val="22"/>
          <w:szCs w:val="22"/>
        </w:rPr>
      </w:pPr>
      <w:r w:rsidRPr="00C625C8">
        <w:rPr>
          <w:sz w:val="22"/>
          <w:szCs w:val="22"/>
        </w:rPr>
        <w:t>Логарифмическая функция, е</w:t>
      </w:r>
      <w:r>
        <w:rPr>
          <w:sz w:val="22"/>
          <w:szCs w:val="22"/>
        </w:rPr>
        <w:t>е</w:t>
      </w:r>
      <w:r w:rsidRPr="00C625C8">
        <w:rPr>
          <w:sz w:val="22"/>
          <w:szCs w:val="22"/>
        </w:rPr>
        <w:t xml:space="preserve"> свойства и график.</w:t>
      </w:r>
    </w:p>
    <w:p w:rsidR="00D71765" w:rsidRPr="00C625C8" w:rsidRDefault="00D71765" w:rsidP="00D71765">
      <w:pPr>
        <w:pStyle w:val="21"/>
        <w:widowControl w:val="0"/>
        <w:spacing w:line="240" w:lineRule="auto"/>
        <w:ind w:firstLine="567"/>
        <w:rPr>
          <w:sz w:val="22"/>
          <w:szCs w:val="22"/>
        </w:rPr>
      </w:pPr>
      <w:r w:rsidRPr="00C625C8">
        <w:rPr>
          <w:sz w:val="22"/>
          <w:szCs w:val="22"/>
        </w:rPr>
        <w:t xml:space="preserve">Преобразования графиков: параллельный перенос, симметрия относительно осей координат </w:t>
      </w:r>
      <w:r w:rsidRPr="00C625C8">
        <w:rPr>
          <w:i/>
          <w:sz w:val="22"/>
          <w:szCs w:val="22"/>
        </w:rPr>
        <w:t>и симметрия относительно начала координат,</w:t>
      </w:r>
      <w:r w:rsidRPr="00C625C8">
        <w:rPr>
          <w:sz w:val="22"/>
          <w:szCs w:val="22"/>
        </w:rPr>
        <w:t xml:space="preserve"> </w:t>
      </w:r>
      <w:r w:rsidRPr="00C625C8">
        <w:rPr>
          <w:i/>
          <w:sz w:val="22"/>
          <w:szCs w:val="22"/>
        </w:rPr>
        <w:t>симметрия относительно прямой</w:t>
      </w:r>
      <w:r w:rsidRPr="00C625C8">
        <w:rPr>
          <w:sz w:val="22"/>
          <w:szCs w:val="22"/>
        </w:rPr>
        <w:t xml:space="preserve"> </w:t>
      </w:r>
      <w:r w:rsidRPr="00552329">
        <w:rPr>
          <w:i/>
          <w:sz w:val="22"/>
          <w:szCs w:val="22"/>
          <w:lang w:val="en-US"/>
        </w:rPr>
        <w:t>y</w:t>
      </w:r>
      <w:r w:rsidRPr="00552329">
        <w:rPr>
          <w:i/>
          <w:sz w:val="22"/>
          <w:szCs w:val="22"/>
        </w:rPr>
        <w:t xml:space="preserve"> = </w:t>
      </w:r>
      <w:r w:rsidRPr="00552329">
        <w:rPr>
          <w:i/>
          <w:sz w:val="22"/>
          <w:szCs w:val="22"/>
          <w:lang w:val="en-US"/>
        </w:rPr>
        <w:t>x</w:t>
      </w:r>
      <w:r w:rsidRPr="00C625C8">
        <w:rPr>
          <w:i/>
          <w:sz w:val="22"/>
          <w:szCs w:val="22"/>
        </w:rPr>
        <w:t>, растяжение и сжатие вдоль осей координат.</w:t>
      </w:r>
      <w:r w:rsidRPr="00C625C8">
        <w:rPr>
          <w:sz w:val="22"/>
          <w:szCs w:val="22"/>
        </w:rPr>
        <w:t xml:space="preserve"> </w:t>
      </w:r>
    </w:p>
    <w:p w:rsidR="00D71765" w:rsidRPr="00552329" w:rsidRDefault="00D71765" w:rsidP="00D71765">
      <w:pPr>
        <w:pStyle w:val="ac"/>
        <w:spacing w:before="240"/>
        <w:ind w:left="567"/>
        <w:rPr>
          <w:rFonts w:ascii="Times New Roman" w:hAnsi="Times New Roman"/>
          <w:b/>
          <w:sz w:val="22"/>
        </w:rPr>
      </w:pPr>
      <w:r w:rsidRPr="00552329">
        <w:rPr>
          <w:rFonts w:ascii="Times New Roman" w:hAnsi="Times New Roman"/>
          <w:b/>
          <w:sz w:val="22"/>
        </w:rPr>
        <w:t>НАЧАЛА МАТЕМАТИЧЕСКОГО АНАЛИЗА</w:t>
      </w:r>
    </w:p>
    <w:p w:rsidR="00D71765" w:rsidRPr="00C625C8" w:rsidRDefault="00D71765" w:rsidP="00D71765">
      <w:pPr>
        <w:pStyle w:val="23"/>
        <w:widowControl w:val="0"/>
        <w:spacing w:line="240" w:lineRule="auto"/>
        <w:ind w:firstLine="567"/>
        <w:jc w:val="both"/>
        <w:rPr>
          <w:iCs/>
          <w:sz w:val="22"/>
          <w:szCs w:val="22"/>
        </w:rPr>
      </w:pPr>
      <w:r w:rsidRPr="00C625C8">
        <w:rPr>
          <w:i/>
          <w:iCs/>
          <w:sz w:val="22"/>
          <w:szCs w:val="22"/>
        </w:rPr>
        <w:t xml:space="preserve">Понятие о пределе последовательности. Существование предела монотонной ограниченной последовательности. </w:t>
      </w:r>
      <w:r w:rsidRPr="00C625C8">
        <w:rPr>
          <w:iCs/>
          <w:sz w:val="22"/>
          <w:szCs w:val="22"/>
        </w:rPr>
        <w:t>Длина окружности и площадь круга как пределы последовательностей. Бесконечно убывающая геометрическая прогрессия и ее сумма.</w:t>
      </w:r>
    </w:p>
    <w:p w:rsidR="00D71765" w:rsidRPr="00C625C8" w:rsidRDefault="00D71765" w:rsidP="00D71765">
      <w:pPr>
        <w:pStyle w:val="23"/>
        <w:widowControl w:val="0"/>
        <w:spacing w:line="240" w:lineRule="auto"/>
        <w:ind w:firstLine="567"/>
        <w:jc w:val="both"/>
        <w:rPr>
          <w:sz w:val="22"/>
          <w:szCs w:val="22"/>
        </w:rPr>
      </w:pPr>
      <w:r w:rsidRPr="00C625C8">
        <w:rPr>
          <w:i/>
          <w:iCs/>
          <w:sz w:val="22"/>
          <w:szCs w:val="22"/>
        </w:rPr>
        <w:t>Понятие</w:t>
      </w:r>
      <w:r w:rsidRPr="00C625C8">
        <w:rPr>
          <w:sz w:val="22"/>
          <w:szCs w:val="22"/>
        </w:rPr>
        <w:t xml:space="preserve"> </w:t>
      </w:r>
      <w:r w:rsidRPr="00C625C8">
        <w:rPr>
          <w:i/>
          <w:iCs/>
          <w:sz w:val="22"/>
          <w:szCs w:val="22"/>
        </w:rPr>
        <w:t>о непрерывности функции.</w:t>
      </w:r>
    </w:p>
    <w:p w:rsidR="00D71765" w:rsidRPr="00C625C8" w:rsidRDefault="00D71765" w:rsidP="00D71765">
      <w:pPr>
        <w:pStyle w:val="23"/>
        <w:widowControl w:val="0"/>
        <w:spacing w:line="240" w:lineRule="auto"/>
        <w:ind w:firstLine="567"/>
        <w:jc w:val="both"/>
        <w:rPr>
          <w:sz w:val="22"/>
          <w:szCs w:val="22"/>
        </w:rPr>
      </w:pPr>
      <w:r w:rsidRPr="00C625C8">
        <w:rPr>
          <w:sz w:val="22"/>
          <w:szCs w:val="22"/>
        </w:rPr>
        <w:t xml:space="preserve">Понятие о производной функции, </w:t>
      </w:r>
      <w:r w:rsidRPr="00C625C8">
        <w:rPr>
          <w:iCs/>
          <w:sz w:val="22"/>
          <w:szCs w:val="22"/>
        </w:rPr>
        <w:t>физический и геометрический смысл производной.</w:t>
      </w:r>
      <w:r w:rsidRPr="00C625C8">
        <w:rPr>
          <w:i/>
          <w:iCs/>
          <w:sz w:val="22"/>
          <w:szCs w:val="22"/>
        </w:rPr>
        <w:t xml:space="preserve"> </w:t>
      </w:r>
      <w:r w:rsidRPr="00C625C8">
        <w:rPr>
          <w:sz w:val="22"/>
          <w:szCs w:val="22"/>
        </w:rPr>
        <w:t>Уравнение касательной к графику функции. Производные суммы, разности, произведения, частного. Производные основных элементарных функций.</w:t>
      </w:r>
      <w:r w:rsidRPr="00C625C8">
        <w:rPr>
          <w:i/>
          <w:iCs/>
          <w:sz w:val="22"/>
          <w:szCs w:val="22"/>
        </w:rPr>
        <w:t xml:space="preserve"> </w:t>
      </w:r>
      <w:r w:rsidRPr="00C625C8">
        <w:rPr>
          <w:sz w:val="22"/>
          <w:szCs w:val="22"/>
        </w:rPr>
        <w:t xml:space="preserve">Применение производной к исследованию функций и построению графиков. </w:t>
      </w:r>
      <w:r w:rsidRPr="00C625C8">
        <w:rPr>
          <w:i/>
          <w:sz w:val="22"/>
          <w:szCs w:val="22"/>
        </w:rPr>
        <w:t>Производные обратной функции и композиции данной функции с линейной</w:t>
      </w:r>
      <w:r w:rsidRPr="00C625C8">
        <w:rPr>
          <w:sz w:val="22"/>
          <w:szCs w:val="22"/>
        </w:rPr>
        <w:t>.</w:t>
      </w:r>
    </w:p>
    <w:p w:rsidR="00D71765" w:rsidRPr="00C625C8" w:rsidRDefault="00D71765" w:rsidP="00D71765">
      <w:pPr>
        <w:pStyle w:val="23"/>
        <w:widowControl w:val="0"/>
        <w:spacing w:line="240" w:lineRule="auto"/>
        <w:ind w:firstLine="567"/>
        <w:jc w:val="both"/>
        <w:rPr>
          <w:i/>
          <w:sz w:val="22"/>
          <w:szCs w:val="22"/>
        </w:rPr>
      </w:pPr>
      <w:r w:rsidRPr="00C625C8">
        <w:rPr>
          <w:i/>
          <w:sz w:val="22"/>
          <w:szCs w:val="22"/>
        </w:rPr>
        <w:t xml:space="preserve">Понятие об определенном интеграле как площади криволинейной трапеции. </w:t>
      </w:r>
      <w:r w:rsidRPr="00C625C8">
        <w:rPr>
          <w:sz w:val="22"/>
          <w:szCs w:val="22"/>
        </w:rPr>
        <w:t>Первообразная. Формула Ньютона-Лейбница.</w:t>
      </w:r>
    </w:p>
    <w:p w:rsidR="00D71765" w:rsidRPr="00C625C8" w:rsidRDefault="00D71765" w:rsidP="00D71765">
      <w:pPr>
        <w:pStyle w:val="23"/>
        <w:widowControl w:val="0"/>
        <w:spacing w:line="240" w:lineRule="auto"/>
        <w:ind w:firstLine="567"/>
        <w:jc w:val="both"/>
        <w:rPr>
          <w:sz w:val="22"/>
          <w:szCs w:val="22"/>
        </w:rPr>
      </w:pPr>
      <w:r w:rsidRPr="00C625C8">
        <w:rPr>
          <w:sz w:val="22"/>
          <w:szCs w:val="22"/>
        </w:rPr>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w:t>
      </w:r>
      <w:r w:rsidRPr="00C625C8">
        <w:rPr>
          <w:i/>
          <w:sz w:val="22"/>
          <w:szCs w:val="22"/>
        </w:rPr>
        <w:t xml:space="preserve"> </w:t>
      </w:r>
      <w:r w:rsidRPr="00C625C8">
        <w:rPr>
          <w:sz w:val="22"/>
          <w:szCs w:val="22"/>
        </w:rPr>
        <w:t>Вторая производная и ее физический смысл.</w:t>
      </w:r>
    </w:p>
    <w:p w:rsidR="00D71765" w:rsidRPr="00552329" w:rsidRDefault="00D71765" w:rsidP="00D71765">
      <w:pPr>
        <w:pStyle w:val="ac"/>
        <w:spacing w:before="240"/>
        <w:ind w:left="567"/>
        <w:rPr>
          <w:rFonts w:ascii="Times New Roman" w:hAnsi="Times New Roman"/>
          <w:b/>
          <w:sz w:val="22"/>
        </w:rPr>
      </w:pPr>
      <w:r w:rsidRPr="00552329">
        <w:rPr>
          <w:rFonts w:ascii="Times New Roman" w:hAnsi="Times New Roman"/>
          <w:b/>
          <w:sz w:val="22"/>
        </w:rPr>
        <w:t>УРАВНЕНИЯ И НЕРАВЕНСТВА</w:t>
      </w:r>
    </w:p>
    <w:p w:rsidR="00D71765" w:rsidRPr="00C625C8" w:rsidRDefault="00D71765" w:rsidP="00D71765">
      <w:pPr>
        <w:widowControl w:val="0"/>
        <w:ind w:firstLine="567"/>
        <w:jc w:val="both"/>
        <w:rPr>
          <w:sz w:val="22"/>
          <w:szCs w:val="22"/>
        </w:rPr>
      </w:pPr>
      <w:r w:rsidRPr="00C625C8">
        <w:rPr>
          <w:sz w:val="22"/>
          <w:szCs w:val="22"/>
        </w:rPr>
        <w:t>Решение рациональных, показательных, логарифмических уравнений и неравенств. Решение иррациональных уравнений</w:t>
      </w:r>
      <w:r w:rsidRPr="00C625C8">
        <w:rPr>
          <w:i/>
          <w:sz w:val="22"/>
          <w:szCs w:val="22"/>
        </w:rPr>
        <w:t xml:space="preserve">. </w:t>
      </w:r>
    </w:p>
    <w:p w:rsidR="00D71765" w:rsidRPr="00C625C8" w:rsidRDefault="00D71765" w:rsidP="00D71765">
      <w:pPr>
        <w:widowControl w:val="0"/>
        <w:ind w:firstLine="567"/>
        <w:jc w:val="both"/>
        <w:rPr>
          <w:i/>
          <w:sz w:val="22"/>
          <w:szCs w:val="22"/>
        </w:rPr>
      </w:pPr>
      <w:r w:rsidRPr="00C625C8">
        <w:rPr>
          <w:sz w:val="22"/>
          <w:szCs w:val="22"/>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D71765" w:rsidRPr="00C625C8" w:rsidRDefault="00D71765" w:rsidP="00D71765">
      <w:pPr>
        <w:widowControl w:val="0"/>
        <w:ind w:firstLine="567"/>
        <w:jc w:val="both"/>
        <w:rPr>
          <w:sz w:val="22"/>
          <w:szCs w:val="22"/>
        </w:rPr>
      </w:pPr>
      <w:r w:rsidRPr="00C625C8">
        <w:rPr>
          <w:sz w:val="22"/>
          <w:szCs w:val="22"/>
        </w:rPr>
        <w:t xml:space="preserve">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w:t>
      </w:r>
    </w:p>
    <w:p w:rsidR="00D71765" w:rsidRPr="00C625C8" w:rsidRDefault="00D71765" w:rsidP="00D71765">
      <w:pPr>
        <w:pStyle w:val="21"/>
        <w:widowControl w:val="0"/>
        <w:spacing w:line="240" w:lineRule="auto"/>
        <w:ind w:firstLine="567"/>
        <w:rPr>
          <w:sz w:val="22"/>
          <w:szCs w:val="22"/>
        </w:rPr>
      </w:pPr>
      <w:r w:rsidRPr="00C625C8">
        <w:rPr>
          <w:sz w:val="22"/>
          <w:szCs w:val="22"/>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D71765" w:rsidRPr="00C625C8" w:rsidRDefault="00D71765" w:rsidP="00D71765">
      <w:pPr>
        <w:pStyle w:val="ac"/>
        <w:spacing w:before="240"/>
        <w:ind w:left="567"/>
        <w:rPr>
          <w:rFonts w:ascii="Times New Roman" w:hAnsi="Times New Roman"/>
          <w:b/>
          <w:sz w:val="22"/>
        </w:rPr>
      </w:pPr>
      <w:r w:rsidRPr="00C625C8">
        <w:rPr>
          <w:rFonts w:ascii="Times New Roman" w:hAnsi="Times New Roman"/>
          <w:b/>
          <w:sz w:val="22"/>
        </w:rPr>
        <w:t>ЭЛЕМЕНТЫ КОМБИНАТОРИКИ, СТАТИСТИКИ И ТЕОРИИ ВЕРОЯТНОСТЕЙ</w:t>
      </w:r>
    </w:p>
    <w:p w:rsidR="00D71765" w:rsidRPr="00C625C8" w:rsidRDefault="00D71765" w:rsidP="00D71765">
      <w:pPr>
        <w:pStyle w:val="a8"/>
        <w:widowControl w:val="0"/>
        <w:jc w:val="both"/>
        <w:rPr>
          <w:sz w:val="22"/>
          <w:szCs w:val="22"/>
        </w:rPr>
      </w:pPr>
      <w:r w:rsidRPr="00C625C8">
        <w:rPr>
          <w:sz w:val="22"/>
          <w:szCs w:val="22"/>
        </w:rPr>
        <w:t>Табличное и графическое представление данных.</w:t>
      </w:r>
      <w:r w:rsidRPr="00C625C8">
        <w:rPr>
          <w:i/>
          <w:sz w:val="22"/>
          <w:szCs w:val="22"/>
        </w:rPr>
        <w:t xml:space="preserve"> Числовые характеристики рядов данных</w:t>
      </w:r>
      <w:r w:rsidRPr="00C625C8">
        <w:rPr>
          <w:sz w:val="22"/>
          <w:szCs w:val="22"/>
        </w:rPr>
        <w:t>.</w:t>
      </w:r>
      <w:r w:rsidRPr="00C625C8">
        <w:rPr>
          <w:i/>
          <w:sz w:val="22"/>
          <w:szCs w:val="22"/>
        </w:rPr>
        <w:t xml:space="preserve"> </w:t>
      </w:r>
    </w:p>
    <w:p w:rsidR="00D71765" w:rsidRPr="00C625C8" w:rsidRDefault="00D71765" w:rsidP="00D71765">
      <w:pPr>
        <w:pStyle w:val="a8"/>
        <w:widowControl w:val="0"/>
        <w:jc w:val="both"/>
        <w:rPr>
          <w:i/>
          <w:sz w:val="22"/>
          <w:szCs w:val="22"/>
        </w:rPr>
      </w:pPr>
      <w:r w:rsidRPr="00C625C8">
        <w:rPr>
          <w:sz w:val="22"/>
          <w:szCs w:val="22"/>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D71765" w:rsidRPr="00C625C8" w:rsidRDefault="00D71765" w:rsidP="00D71765">
      <w:pPr>
        <w:pStyle w:val="a8"/>
        <w:widowControl w:val="0"/>
        <w:jc w:val="both"/>
        <w:rPr>
          <w:sz w:val="22"/>
          <w:szCs w:val="22"/>
        </w:rPr>
      </w:pPr>
      <w:r w:rsidRPr="00C625C8">
        <w:rPr>
          <w:sz w:val="22"/>
          <w:szCs w:val="22"/>
        </w:rPr>
        <w:t xml:space="preserve">Элементарные и сложные события. Рассмотрение случаев и вероятность суммы несовместных событий, вероятность противоположного события. </w:t>
      </w:r>
      <w:r w:rsidRPr="00C625C8">
        <w:rPr>
          <w:i/>
          <w:sz w:val="22"/>
          <w:szCs w:val="22"/>
        </w:rPr>
        <w:t>Понятие о независимости событий. Вероятность и статистическая частота наступления события</w:t>
      </w:r>
      <w:r w:rsidRPr="00C625C8">
        <w:rPr>
          <w:sz w:val="22"/>
          <w:szCs w:val="22"/>
        </w:rPr>
        <w:t>.</w:t>
      </w:r>
      <w:r w:rsidRPr="00C625C8">
        <w:rPr>
          <w:i/>
          <w:sz w:val="22"/>
          <w:szCs w:val="22"/>
        </w:rPr>
        <w:t xml:space="preserve"> </w:t>
      </w:r>
      <w:r w:rsidRPr="00C625C8">
        <w:rPr>
          <w:sz w:val="22"/>
          <w:szCs w:val="22"/>
        </w:rPr>
        <w:t>Решение практических задач с применением вероятностных методов.</w:t>
      </w:r>
    </w:p>
    <w:p w:rsidR="00D71765" w:rsidRPr="00C625C8" w:rsidRDefault="00D71765" w:rsidP="00D71765">
      <w:pPr>
        <w:pStyle w:val="ac"/>
        <w:spacing w:before="240"/>
        <w:ind w:left="567"/>
        <w:rPr>
          <w:rFonts w:ascii="Times New Roman" w:hAnsi="Times New Roman"/>
          <w:b/>
          <w:sz w:val="22"/>
        </w:rPr>
      </w:pPr>
      <w:r w:rsidRPr="00C625C8">
        <w:rPr>
          <w:rFonts w:ascii="Times New Roman" w:hAnsi="Times New Roman"/>
          <w:b/>
          <w:sz w:val="22"/>
        </w:rPr>
        <w:t>ГЕОМЕТРИЯ</w:t>
      </w:r>
    </w:p>
    <w:p w:rsidR="00D71765" w:rsidRPr="00C625C8" w:rsidRDefault="00D71765" w:rsidP="00D71765">
      <w:pPr>
        <w:pStyle w:val="a8"/>
        <w:widowControl w:val="0"/>
        <w:spacing w:before="60"/>
        <w:jc w:val="both"/>
        <w:rPr>
          <w:sz w:val="22"/>
          <w:szCs w:val="22"/>
        </w:rPr>
      </w:pPr>
      <w:r w:rsidRPr="00C625C8">
        <w:rPr>
          <w:b/>
          <w:sz w:val="22"/>
          <w:szCs w:val="22"/>
        </w:rPr>
        <w:t xml:space="preserve">Прямые и плоскости в пространстве. </w:t>
      </w:r>
      <w:r w:rsidRPr="00C625C8">
        <w:rPr>
          <w:sz w:val="22"/>
          <w:szCs w:val="22"/>
        </w:rPr>
        <w:t>Основные понятия стереометрии (точка, пр</w:t>
      </w:r>
      <w:r>
        <w:rPr>
          <w:sz w:val="22"/>
          <w:szCs w:val="22"/>
        </w:rPr>
        <w:t xml:space="preserve">ямая, </w:t>
      </w:r>
      <w:r>
        <w:rPr>
          <w:sz w:val="22"/>
          <w:szCs w:val="22"/>
        </w:rPr>
        <w:lastRenderedPageBreak/>
        <w:t>плоскость, пространство).</w:t>
      </w:r>
    </w:p>
    <w:p w:rsidR="00D71765" w:rsidRPr="00C625C8" w:rsidRDefault="00D71765" w:rsidP="00D71765">
      <w:pPr>
        <w:pStyle w:val="a8"/>
        <w:widowControl w:val="0"/>
        <w:jc w:val="both"/>
        <w:rPr>
          <w:sz w:val="22"/>
          <w:szCs w:val="22"/>
        </w:rPr>
      </w:pPr>
      <w:r w:rsidRPr="00C625C8">
        <w:rPr>
          <w:sz w:val="22"/>
          <w:szCs w:val="22"/>
        </w:rPr>
        <w:t>Пересекающиеся, параллельные и скрещивающиеся прямые. Угол между прямыми в пространстве. Перпендикулярность прямых.</w:t>
      </w:r>
      <w:r w:rsidRPr="00C625C8">
        <w:rPr>
          <w:i/>
          <w:sz w:val="22"/>
          <w:szCs w:val="22"/>
        </w:rPr>
        <w:t xml:space="preserve"> </w:t>
      </w:r>
      <w:r w:rsidRPr="00C625C8">
        <w:rPr>
          <w:sz w:val="22"/>
          <w:szCs w:val="22"/>
        </w:rPr>
        <w:t xml:space="preserve">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w:t>
      </w:r>
    </w:p>
    <w:p w:rsidR="00D71765" w:rsidRPr="00C625C8" w:rsidRDefault="00D71765" w:rsidP="00D71765">
      <w:pPr>
        <w:pStyle w:val="a8"/>
        <w:widowControl w:val="0"/>
        <w:jc w:val="both"/>
        <w:rPr>
          <w:sz w:val="22"/>
          <w:szCs w:val="22"/>
        </w:rPr>
      </w:pPr>
      <w:r w:rsidRPr="00C625C8">
        <w:rPr>
          <w:sz w:val="22"/>
          <w:szCs w:val="22"/>
        </w:rPr>
        <w:t xml:space="preserve">Параллельность плоскостей, перпендикулярность плоскостей, признаки и свойства. </w:t>
      </w:r>
      <w:r w:rsidRPr="00C625C8">
        <w:rPr>
          <w:i/>
          <w:iCs/>
          <w:sz w:val="22"/>
          <w:szCs w:val="22"/>
        </w:rPr>
        <w:t>Двугранный угол, линейный угол двугранного угла.</w:t>
      </w:r>
      <w:r w:rsidRPr="00C625C8">
        <w:rPr>
          <w:sz w:val="22"/>
          <w:szCs w:val="22"/>
        </w:rPr>
        <w:t xml:space="preserve"> </w:t>
      </w:r>
    </w:p>
    <w:p w:rsidR="00D71765" w:rsidRPr="00C625C8" w:rsidRDefault="00D71765" w:rsidP="00D71765">
      <w:pPr>
        <w:pStyle w:val="a8"/>
        <w:widowControl w:val="0"/>
        <w:jc w:val="both"/>
        <w:rPr>
          <w:sz w:val="22"/>
          <w:szCs w:val="22"/>
        </w:rPr>
      </w:pPr>
      <w:r w:rsidRPr="00C625C8">
        <w:rPr>
          <w:sz w:val="22"/>
          <w:szCs w:val="22"/>
        </w:rPr>
        <w:t xml:space="preserve">Расстояния от точки до плоскости. Расстояние от прямой до плоскости. Расстояние между параллельными плоскостями. </w:t>
      </w:r>
      <w:r w:rsidRPr="00C625C8">
        <w:rPr>
          <w:i/>
          <w:sz w:val="22"/>
          <w:szCs w:val="22"/>
        </w:rPr>
        <w:t>Расстояние между скрещивающимися</w:t>
      </w:r>
      <w:r w:rsidRPr="00C625C8">
        <w:rPr>
          <w:i/>
          <w:iCs/>
          <w:sz w:val="22"/>
          <w:szCs w:val="22"/>
        </w:rPr>
        <w:t xml:space="preserve"> прямыми.</w:t>
      </w:r>
    </w:p>
    <w:p w:rsidR="00D71765" w:rsidRPr="00C625C8" w:rsidRDefault="00D71765" w:rsidP="00D71765">
      <w:pPr>
        <w:pStyle w:val="a8"/>
        <w:widowControl w:val="0"/>
        <w:jc w:val="both"/>
        <w:rPr>
          <w:sz w:val="22"/>
          <w:szCs w:val="22"/>
        </w:rPr>
      </w:pPr>
      <w:r w:rsidRPr="00C625C8">
        <w:rPr>
          <w:sz w:val="22"/>
          <w:szCs w:val="22"/>
        </w:rPr>
        <w:t xml:space="preserve">Параллельное проектирование. </w:t>
      </w:r>
      <w:r w:rsidRPr="00C625C8">
        <w:rPr>
          <w:i/>
          <w:sz w:val="22"/>
          <w:szCs w:val="22"/>
        </w:rPr>
        <w:t>Площадь ортогональной проекции многоугольника.</w:t>
      </w:r>
      <w:r w:rsidRPr="00C625C8">
        <w:rPr>
          <w:sz w:val="22"/>
          <w:szCs w:val="22"/>
        </w:rPr>
        <w:t xml:space="preserve"> Изображение пространственных фигур.</w:t>
      </w:r>
    </w:p>
    <w:p w:rsidR="00D71765" w:rsidRPr="00C625C8" w:rsidRDefault="00D71765" w:rsidP="00D71765">
      <w:pPr>
        <w:pStyle w:val="a8"/>
        <w:widowControl w:val="0"/>
        <w:spacing w:before="60"/>
        <w:jc w:val="both"/>
        <w:rPr>
          <w:i/>
          <w:sz w:val="22"/>
          <w:szCs w:val="22"/>
        </w:rPr>
      </w:pPr>
      <w:r w:rsidRPr="00C625C8">
        <w:rPr>
          <w:b/>
          <w:sz w:val="22"/>
          <w:szCs w:val="22"/>
        </w:rPr>
        <w:t xml:space="preserve">Многогранники. </w:t>
      </w:r>
      <w:r w:rsidRPr="00C625C8">
        <w:rPr>
          <w:sz w:val="22"/>
          <w:szCs w:val="22"/>
        </w:rPr>
        <w:t xml:space="preserve">Вершины, ребра, грани многогранника. </w:t>
      </w:r>
      <w:r w:rsidRPr="00C625C8">
        <w:rPr>
          <w:i/>
          <w:iCs/>
          <w:sz w:val="22"/>
          <w:szCs w:val="22"/>
        </w:rPr>
        <w:t>Развертка</w:t>
      </w:r>
      <w:r w:rsidRPr="00C625C8">
        <w:rPr>
          <w:sz w:val="22"/>
          <w:szCs w:val="22"/>
        </w:rPr>
        <w:t xml:space="preserve">. </w:t>
      </w:r>
      <w:r w:rsidRPr="00C625C8">
        <w:rPr>
          <w:i/>
          <w:iCs/>
          <w:sz w:val="22"/>
          <w:szCs w:val="22"/>
        </w:rPr>
        <w:t>Многогранные углы. Выпуклые многогранники.</w:t>
      </w:r>
      <w:r w:rsidRPr="00C625C8">
        <w:rPr>
          <w:sz w:val="22"/>
          <w:szCs w:val="22"/>
        </w:rPr>
        <w:t xml:space="preserve"> </w:t>
      </w:r>
      <w:r w:rsidRPr="00C625C8">
        <w:rPr>
          <w:i/>
          <w:sz w:val="22"/>
          <w:szCs w:val="22"/>
        </w:rPr>
        <w:t>Теорема Эйлера.</w:t>
      </w:r>
    </w:p>
    <w:p w:rsidR="00D71765" w:rsidRPr="00C625C8" w:rsidRDefault="00D71765" w:rsidP="00D71765">
      <w:pPr>
        <w:pStyle w:val="a8"/>
        <w:widowControl w:val="0"/>
        <w:jc w:val="both"/>
        <w:rPr>
          <w:sz w:val="22"/>
          <w:szCs w:val="22"/>
        </w:rPr>
      </w:pPr>
      <w:r w:rsidRPr="00C625C8">
        <w:rPr>
          <w:sz w:val="22"/>
          <w:szCs w:val="22"/>
        </w:rPr>
        <w:t xml:space="preserve">Призма, ее основания, боковые ребра, высота, боковая поверхность. Прямая </w:t>
      </w:r>
      <w:r w:rsidRPr="00C625C8">
        <w:rPr>
          <w:i/>
          <w:iCs/>
          <w:sz w:val="22"/>
          <w:szCs w:val="22"/>
        </w:rPr>
        <w:t>и наклонная</w:t>
      </w:r>
      <w:r w:rsidRPr="00C625C8">
        <w:rPr>
          <w:sz w:val="22"/>
          <w:szCs w:val="22"/>
        </w:rPr>
        <w:t xml:space="preserve"> призма. Правильная призма. Параллелепипед. Куб. </w:t>
      </w:r>
    </w:p>
    <w:p w:rsidR="00D71765" w:rsidRPr="00C625C8" w:rsidRDefault="00D71765" w:rsidP="00D71765">
      <w:pPr>
        <w:pStyle w:val="a8"/>
        <w:widowControl w:val="0"/>
        <w:jc w:val="both"/>
        <w:rPr>
          <w:iCs/>
          <w:sz w:val="22"/>
          <w:szCs w:val="22"/>
        </w:rPr>
      </w:pPr>
      <w:r w:rsidRPr="00C625C8">
        <w:rPr>
          <w:sz w:val="22"/>
          <w:szCs w:val="22"/>
        </w:rPr>
        <w:t xml:space="preserve">Пирамида, ее основание, боковые ребра, высота, боковая поверхность. Треугольная пирамида. </w:t>
      </w:r>
      <w:r w:rsidRPr="00C625C8">
        <w:rPr>
          <w:iCs/>
          <w:sz w:val="22"/>
          <w:szCs w:val="22"/>
        </w:rPr>
        <w:t xml:space="preserve">Правильная пирамида. </w:t>
      </w:r>
      <w:r w:rsidRPr="00C625C8">
        <w:rPr>
          <w:i/>
          <w:iCs/>
          <w:sz w:val="22"/>
          <w:szCs w:val="22"/>
        </w:rPr>
        <w:t>Усеченная пирамида</w:t>
      </w:r>
      <w:r w:rsidRPr="00C625C8">
        <w:rPr>
          <w:iCs/>
          <w:sz w:val="22"/>
          <w:szCs w:val="22"/>
        </w:rPr>
        <w:t xml:space="preserve">. </w:t>
      </w:r>
    </w:p>
    <w:p w:rsidR="00D71765" w:rsidRPr="00C625C8" w:rsidRDefault="00D71765" w:rsidP="00D71765">
      <w:pPr>
        <w:pStyle w:val="a8"/>
        <w:widowControl w:val="0"/>
        <w:jc w:val="both"/>
        <w:rPr>
          <w:sz w:val="22"/>
          <w:szCs w:val="22"/>
        </w:rPr>
      </w:pPr>
      <w:r w:rsidRPr="00C625C8">
        <w:rPr>
          <w:sz w:val="22"/>
          <w:szCs w:val="22"/>
        </w:rPr>
        <w:t xml:space="preserve">Симметрии в кубе, в параллелепипеде, </w:t>
      </w:r>
      <w:r w:rsidRPr="00C625C8">
        <w:rPr>
          <w:i/>
          <w:iCs/>
          <w:sz w:val="22"/>
          <w:szCs w:val="22"/>
        </w:rPr>
        <w:t xml:space="preserve">в призме и пирамиде. </w:t>
      </w:r>
      <w:r w:rsidRPr="00C625C8">
        <w:rPr>
          <w:i/>
          <w:sz w:val="22"/>
          <w:szCs w:val="22"/>
        </w:rPr>
        <w:t>Понятие о симметрии в пространстве (центральная, осевая, зеркальная). Примеры симметрий в окружающем мире.</w:t>
      </w:r>
    </w:p>
    <w:p w:rsidR="00D71765" w:rsidRPr="00C625C8" w:rsidRDefault="00D71765" w:rsidP="00D71765">
      <w:pPr>
        <w:pStyle w:val="a8"/>
        <w:widowControl w:val="0"/>
        <w:jc w:val="both"/>
        <w:rPr>
          <w:sz w:val="22"/>
          <w:szCs w:val="22"/>
        </w:rPr>
      </w:pPr>
      <w:r w:rsidRPr="00C625C8">
        <w:rPr>
          <w:sz w:val="22"/>
          <w:szCs w:val="22"/>
        </w:rPr>
        <w:t xml:space="preserve">Сечения куба, призмы, пирамиды. </w:t>
      </w:r>
    </w:p>
    <w:p w:rsidR="00D71765" w:rsidRPr="00C625C8" w:rsidRDefault="00D71765" w:rsidP="00D71765">
      <w:pPr>
        <w:pStyle w:val="a8"/>
        <w:widowControl w:val="0"/>
        <w:jc w:val="both"/>
        <w:rPr>
          <w:sz w:val="22"/>
          <w:szCs w:val="22"/>
        </w:rPr>
      </w:pPr>
      <w:r w:rsidRPr="00C625C8">
        <w:rPr>
          <w:sz w:val="22"/>
          <w:szCs w:val="22"/>
        </w:rPr>
        <w:t xml:space="preserve">Представление о правильных многогранниках (тетраэдр, куб, октаэдр, додекаэдр и икосаэдр). </w:t>
      </w:r>
    </w:p>
    <w:p w:rsidR="00D71765" w:rsidRPr="00C625C8" w:rsidRDefault="00D71765" w:rsidP="00D71765">
      <w:pPr>
        <w:pStyle w:val="a8"/>
        <w:widowControl w:val="0"/>
        <w:spacing w:before="60"/>
        <w:jc w:val="both"/>
        <w:rPr>
          <w:sz w:val="22"/>
          <w:szCs w:val="22"/>
        </w:rPr>
      </w:pPr>
      <w:r w:rsidRPr="00C625C8">
        <w:rPr>
          <w:b/>
          <w:sz w:val="22"/>
          <w:szCs w:val="22"/>
        </w:rPr>
        <w:t xml:space="preserve">Тела и поверхности вращения. </w:t>
      </w:r>
      <w:r w:rsidRPr="00C625C8">
        <w:rPr>
          <w:sz w:val="22"/>
          <w:szCs w:val="22"/>
        </w:rPr>
        <w:t xml:space="preserve">Цилиндр и конус. </w:t>
      </w:r>
      <w:r w:rsidRPr="00C625C8">
        <w:rPr>
          <w:i/>
          <w:sz w:val="22"/>
          <w:szCs w:val="22"/>
        </w:rPr>
        <w:t>Усеченный конус.</w:t>
      </w:r>
      <w:r w:rsidRPr="00C625C8">
        <w:rPr>
          <w:sz w:val="22"/>
          <w:szCs w:val="22"/>
        </w:rPr>
        <w:t xml:space="preserve"> Основание, высота, боковая поверхность, образующая, развертка. </w:t>
      </w:r>
      <w:r w:rsidRPr="00C625C8">
        <w:rPr>
          <w:i/>
          <w:iCs/>
          <w:sz w:val="22"/>
          <w:szCs w:val="22"/>
        </w:rPr>
        <w:t>Осевые сечения и сечения параллельные основанию.</w:t>
      </w:r>
      <w:r w:rsidRPr="00C625C8">
        <w:rPr>
          <w:i/>
          <w:sz w:val="22"/>
          <w:szCs w:val="22"/>
        </w:rPr>
        <w:t xml:space="preserve"> </w:t>
      </w:r>
    </w:p>
    <w:p w:rsidR="00D71765" w:rsidRPr="00C625C8" w:rsidRDefault="00D71765" w:rsidP="00D71765">
      <w:pPr>
        <w:pStyle w:val="a8"/>
        <w:widowControl w:val="0"/>
        <w:jc w:val="both"/>
        <w:rPr>
          <w:i/>
          <w:iCs/>
          <w:sz w:val="22"/>
          <w:szCs w:val="22"/>
        </w:rPr>
      </w:pPr>
      <w:r w:rsidRPr="00C625C8">
        <w:rPr>
          <w:sz w:val="22"/>
          <w:szCs w:val="22"/>
        </w:rPr>
        <w:t xml:space="preserve">Шар и сфера, их сечения, </w:t>
      </w:r>
      <w:r w:rsidRPr="00C625C8">
        <w:rPr>
          <w:i/>
          <w:iCs/>
          <w:sz w:val="22"/>
          <w:szCs w:val="22"/>
        </w:rPr>
        <w:t xml:space="preserve">касательная плоскость к сфере. </w:t>
      </w:r>
    </w:p>
    <w:p w:rsidR="00D71765" w:rsidRPr="00C625C8" w:rsidRDefault="00D71765" w:rsidP="00D71765">
      <w:pPr>
        <w:pStyle w:val="a8"/>
        <w:widowControl w:val="0"/>
        <w:spacing w:before="60"/>
        <w:jc w:val="both"/>
        <w:rPr>
          <w:b/>
          <w:i/>
          <w:iCs/>
          <w:sz w:val="22"/>
          <w:szCs w:val="22"/>
        </w:rPr>
      </w:pPr>
      <w:r w:rsidRPr="00C625C8">
        <w:rPr>
          <w:b/>
          <w:sz w:val="22"/>
          <w:szCs w:val="22"/>
        </w:rPr>
        <w:t xml:space="preserve">Объемы тел и площади их поверхностей. </w:t>
      </w:r>
      <w:r w:rsidRPr="00C625C8">
        <w:rPr>
          <w:i/>
          <w:iCs/>
          <w:sz w:val="22"/>
          <w:szCs w:val="22"/>
        </w:rPr>
        <w:t>Понятие об объеме тела.</w:t>
      </w:r>
      <w:r w:rsidRPr="00C625C8">
        <w:rPr>
          <w:sz w:val="22"/>
          <w:szCs w:val="22"/>
        </w:rPr>
        <w:t xml:space="preserve"> </w:t>
      </w:r>
      <w:r w:rsidRPr="00C625C8">
        <w:rPr>
          <w:i/>
          <w:iCs/>
          <w:sz w:val="22"/>
          <w:szCs w:val="22"/>
        </w:rPr>
        <w:t>Отношение объемов подобных тел.</w:t>
      </w:r>
    </w:p>
    <w:p w:rsidR="00D71765" w:rsidRPr="00C625C8" w:rsidRDefault="00D71765" w:rsidP="00D71765">
      <w:pPr>
        <w:pStyle w:val="a8"/>
        <w:widowControl w:val="0"/>
        <w:jc w:val="both"/>
        <w:rPr>
          <w:sz w:val="22"/>
          <w:szCs w:val="22"/>
        </w:rPr>
      </w:pPr>
      <w:r w:rsidRPr="00C625C8">
        <w:rPr>
          <w:sz w:val="22"/>
          <w:szCs w:val="22"/>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D71765" w:rsidRPr="00C625C8" w:rsidRDefault="00D71765" w:rsidP="00D71765">
      <w:pPr>
        <w:pStyle w:val="a8"/>
        <w:widowControl w:val="0"/>
        <w:spacing w:before="60"/>
        <w:jc w:val="both"/>
        <w:rPr>
          <w:b/>
          <w:sz w:val="22"/>
          <w:szCs w:val="22"/>
        </w:rPr>
      </w:pPr>
      <w:r w:rsidRPr="00C625C8">
        <w:rPr>
          <w:b/>
          <w:sz w:val="22"/>
          <w:szCs w:val="22"/>
        </w:rPr>
        <w:t xml:space="preserve">Координаты и векторы. </w:t>
      </w:r>
      <w:r w:rsidRPr="00C625C8">
        <w:rPr>
          <w:sz w:val="22"/>
          <w:szCs w:val="22"/>
        </w:rPr>
        <w:t xml:space="preserve">Декартовы координаты в пространстве. Формула расстояния между двумя точками. Уравнения сферы </w:t>
      </w:r>
      <w:r w:rsidRPr="00C625C8">
        <w:rPr>
          <w:i/>
          <w:iCs/>
          <w:sz w:val="22"/>
          <w:szCs w:val="22"/>
        </w:rPr>
        <w:t>и плоскости</w:t>
      </w:r>
      <w:r w:rsidRPr="00C625C8">
        <w:rPr>
          <w:sz w:val="22"/>
          <w:szCs w:val="22"/>
        </w:rPr>
        <w:t xml:space="preserve">. </w:t>
      </w:r>
      <w:r w:rsidRPr="00C625C8">
        <w:rPr>
          <w:i/>
          <w:sz w:val="22"/>
          <w:szCs w:val="22"/>
        </w:rPr>
        <w:t>Формула расстояния от точки до плоскости.</w:t>
      </w:r>
    </w:p>
    <w:p w:rsidR="00D71765" w:rsidRPr="00C625C8" w:rsidRDefault="00D71765" w:rsidP="00D71765">
      <w:pPr>
        <w:pStyle w:val="a8"/>
        <w:widowControl w:val="0"/>
        <w:jc w:val="both"/>
        <w:rPr>
          <w:iCs/>
          <w:sz w:val="22"/>
          <w:szCs w:val="22"/>
        </w:rPr>
      </w:pPr>
      <w:r w:rsidRPr="00C625C8">
        <w:rPr>
          <w:iCs/>
          <w:sz w:val="22"/>
          <w:szCs w:val="22"/>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D71765" w:rsidRPr="00552329" w:rsidRDefault="00D71765" w:rsidP="00D71765">
      <w:pPr>
        <w:pStyle w:val="a8"/>
        <w:widowControl w:val="0"/>
        <w:jc w:val="both"/>
        <w:rPr>
          <w:iCs/>
          <w:sz w:val="22"/>
          <w:szCs w:val="22"/>
        </w:rPr>
      </w:pPr>
    </w:p>
    <w:p w:rsidR="00D71765" w:rsidRPr="00552329" w:rsidRDefault="00D71765" w:rsidP="00D71765">
      <w:pPr>
        <w:pStyle w:val="a8"/>
        <w:widowControl w:val="0"/>
        <w:jc w:val="both"/>
        <w:rPr>
          <w:iCs/>
          <w:sz w:val="22"/>
          <w:szCs w:val="22"/>
        </w:rPr>
      </w:pPr>
    </w:p>
    <w:p w:rsidR="00D71765" w:rsidRDefault="00D71765" w:rsidP="00D71765">
      <w:pPr>
        <w:pStyle w:val="a8"/>
        <w:widowControl w:val="0"/>
        <w:jc w:val="both"/>
        <w:rPr>
          <w:iCs/>
          <w:sz w:val="22"/>
          <w:szCs w:val="22"/>
        </w:rPr>
      </w:pPr>
    </w:p>
    <w:p w:rsidR="00D71765" w:rsidRDefault="00D71765" w:rsidP="00D71765">
      <w:pPr>
        <w:pStyle w:val="a8"/>
        <w:widowControl w:val="0"/>
        <w:jc w:val="both"/>
        <w:rPr>
          <w:iCs/>
          <w:sz w:val="22"/>
          <w:szCs w:val="22"/>
        </w:rPr>
      </w:pPr>
    </w:p>
    <w:p w:rsidR="00D71765" w:rsidRDefault="00D71765" w:rsidP="00D71765">
      <w:pPr>
        <w:pStyle w:val="a8"/>
        <w:widowControl w:val="0"/>
        <w:jc w:val="both"/>
        <w:rPr>
          <w:iCs/>
          <w:sz w:val="22"/>
          <w:szCs w:val="22"/>
        </w:rPr>
      </w:pPr>
    </w:p>
    <w:p w:rsidR="00D71765" w:rsidRPr="00552329" w:rsidRDefault="00D71765" w:rsidP="00D71765">
      <w:pPr>
        <w:pStyle w:val="a8"/>
        <w:widowControl w:val="0"/>
        <w:jc w:val="both"/>
        <w:rPr>
          <w:iCs/>
          <w:sz w:val="22"/>
          <w:szCs w:val="22"/>
        </w:rPr>
      </w:pPr>
    </w:p>
    <w:p w:rsidR="00D71765" w:rsidRPr="00552329" w:rsidRDefault="00D71765" w:rsidP="00D71765">
      <w:pPr>
        <w:pStyle w:val="a8"/>
        <w:widowControl w:val="0"/>
        <w:jc w:val="both"/>
        <w:rPr>
          <w:iCs/>
          <w:sz w:val="22"/>
          <w:szCs w:val="22"/>
        </w:rPr>
      </w:pPr>
    </w:p>
    <w:p w:rsidR="00D71765" w:rsidRDefault="00D71765" w:rsidP="00D71765">
      <w:pPr>
        <w:pStyle w:val="2"/>
        <w:spacing w:before="360" w:after="0"/>
        <w:jc w:val="center"/>
        <w:rPr>
          <w:rFonts w:ascii="Times New Roman" w:hAnsi="Times New Roman" w:cs="Times New Roman"/>
          <w:i w:val="0"/>
          <w:iCs w:val="0"/>
          <w:sz w:val="24"/>
        </w:rPr>
      </w:pPr>
      <w:r>
        <w:rPr>
          <w:rFonts w:ascii="Times New Roman" w:hAnsi="Times New Roman" w:cs="Times New Roman"/>
          <w:i w:val="0"/>
          <w:iCs w:val="0"/>
          <w:sz w:val="24"/>
        </w:rPr>
        <w:t>ТРЕБОВАНИЯ К УРОВНЮ</w:t>
      </w:r>
      <w:r>
        <w:rPr>
          <w:rFonts w:ascii="Times New Roman" w:hAnsi="Times New Roman" w:cs="Times New Roman"/>
          <w:i w:val="0"/>
          <w:iCs w:val="0"/>
          <w:sz w:val="24"/>
        </w:rPr>
        <w:br/>
        <w:t>ПОДГОТОВКИ ВЫПУСКНИКОВ</w:t>
      </w:r>
    </w:p>
    <w:p w:rsidR="00D71765" w:rsidRDefault="00D71765" w:rsidP="00D71765">
      <w:pPr>
        <w:spacing w:before="240"/>
        <w:ind w:firstLine="567"/>
        <w:jc w:val="both"/>
        <w:rPr>
          <w:b/>
          <w:bCs/>
          <w:i/>
          <w:iCs/>
          <w:sz w:val="22"/>
        </w:rPr>
      </w:pPr>
      <w:r>
        <w:rPr>
          <w:b/>
          <w:bCs/>
          <w:i/>
          <w:iCs/>
          <w:sz w:val="22"/>
        </w:rPr>
        <w:t>В результате изучения математики на базовом уровне ученик должен</w:t>
      </w:r>
    </w:p>
    <w:p w:rsidR="00D71765" w:rsidRDefault="00D71765" w:rsidP="00D71765">
      <w:pPr>
        <w:spacing w:before="240"/>
        <w:ind w:firstLine="567"/>
        <w:jc w:val="both"/>
        <w:rPr>
          <w:b/>
          <w:sz w:val="22"/>
        </w:rPr>
      </w:pPr>
      <w:r>
        <w:rPr>
          <w:b/>
          <w:sz w:val="22"/>
        </w:rPr>
        <w:t>знать/понимать</w:t>
      </w:r>
      <w:r>
        <w:rPr>
          <w:rStyle w:val="ae"/>
          <w:b/>
          <w:sz w:val="22"/>
        </w:rPr>
        <w:footnoteReference w:id="6"/>
      </w:r>
    </w:p>
    <w:p w:rsidR="00D71765" w:rsidRPr="00552329" w:rsidRDefault="00D71765" w:rsidP="00DE4708">
      <w:pPr>
        <w:numPr>
          <w:ilvl w:val="0"/>
          <w:numId w:val="16"/>
        </w:numPr>
        <w:tabs>
          <w:tab w:val="num" w:pos="709"/>
          <w:tab w:val="num" w:pos="1428"/>
        </w:tabs>
        <w:spacing w:before="60"/>
        <w:jc w:val="both"/>
        <w:rPr>
          <w:iCs/>
          <w:sz w:val="22"/>
        </w:rPr>
      </w:pPr>
      <w:r w:rsidRPr="00552329">
        <w:rPr>
          <w:iCs/>
          <w:sz w:val="22"/>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D71765" w:rsidRPr="00552329" w:rsidRDefault="00D71765" w:rsidP="00DE4708">
      <w:pPr>
        <w:numPr>
          <w:ilvl w:val="0"/>
          <w:numId w:val="16"/>
        </w:numPr>
        <w:tabs>
          <w:tab w:val="num" w:pos="709"/>
          <w:tab w:val="num" w:pos="1428"/>
        </w:tabs>
        <w:spacing w:before="60"/>
        <w:jc w:val="both"/>
        <w:rPr>
          <w:iCs/>
          <w:sz w:val="22"/>
        </w:rPr>
      </w:pPr>
      <w:r w:rsidRPr="00552329">
        <w:rPr>
          <w:iCs/>
          <w:sz w:val="22"/>
        </w:rPr>
        <w:lastRenderedPageBreak/>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D71765" w:rsidRPr="00552329" w:rsidRDefault="00D71765" w:rsidP="00DE4708">
      <w:pPr>
        <w:numPr>
          <w:ilvl w:val="0"/>
          <w:numId w:val="16"/>
        </w:numPr>
        <w:tabs>
          <w:tab w:val="num" w:pos="709"/>
          <w:tab w:val="num" w:pos="1428"/>
        </w:tabs>
        <w:spacing w:before="60"/>
        <w:jc w:val="both"/>
        <w:rPr>
          <w:iCs/>
          <w:sz w:val="22"/>
        </w:rPr>
      </w:pPr>
      <w:r w:rsidRPr="00552329">
        <w:rPr>
          <w:iCs/>
          <w:sz w:val="22"/>
        </w:rPr>
        <w:t>универсальный характер законов логики математических рассуждений, их применимость во всех областях человеческой деятельности;</w:t>
      </w:r>
    </w:p>
    <w:p w:rsidR="00D71765" w:rsidRPr="00552329" w:rsidRDefault="00D71765" w:rsidP="00DE4708">
      <w:pPr>
        <w:numPr>
          <w:ilvl w:val="0"/>
          <w:numId w:val="16"/>
        </w:numPr>
        <w:tabs>
          <w:tab w:val="num" w:pos="709"/>
          <w:tab w:val="num" w:pos="1428"/>
        </w:tabs>
        <w:spacing w:before="60"/>
        <w:jc w:val="both"/>
        <w:rPr>
          <w:iCs/>
          <w:sz w:val="22"/>
        </w:rPr>
      </w:pPr>
      <w:r w:rsidRPr="00552329">
        <w:rPr>
          <w:iCs/>
          <w:sz w:val="22"/>
        </w:rPr>
        <w:t>вероятностный характер различных про</w:t>
      </w:r>
      <w:r>
        <w:rPr>
          <w:iCs/>
          <w:sz w:val="22"/>
        </w:rPr>
        <w:t>цессов окружающего мира;</w:t>
      </w:r>
    </w:p>
    <w:p w:rsidR="00D71765" w:rsidRPr="001A4EB9" w:rsidRDefault="00D71765" w:rsidP="00D71765">
      <w:pPr>
        <w:pStyle w:val="ac"/>
        <w:spacing w:before="240"/>
        <w:ind w:left="567"/>
        <w:rPr>
          <w:rFonts w:ascii="Times New Roman" w:hAnsi="Times New Roman"/>
          <w:b/>
          <w:caps/>
          <w:sz w:val="22"/>
          <w:szCs w:val="22"/>
        </w:rPr>
      </w:pPr>
      <w:r w:rsidRPr="001A4EB9">
        <w:rPr>
          <w:rFonts w:ascii="Times New Roman" w:hAnsi="Times New Roman"/>
          <w:b/>
          <w:caps/>
          <w:sz w:val="22"/>
          <w:szCs w:val="22"/>
        </w:rPr>
        <w:t>Алгебра</w:t>
      </w:r>
    </w:p>
    <w:p w:rsidR="00D71765" w:rsidRDefault="00D71765" w:rsidP="00D71765">
      <w:pPr>
        <w:spacing w:before="120"/>
        <w:ind w:firstLine="567"/>
        <w:jc w:val="both"/>
        <w:rPr>
          <w:sz w:val="22"/>
        </w:rPr>
      </w:pPr>
      <w:r>
        <w:rPr>
          <w:b/>
          <w:bCs/>
          <w:sz w:val="22"/>
        </w:rPr>
        <w:t>уметь</w:t>
      </w:r>
    </w:p>
    <w:p w:rsidR="00D71765" w:rsidRPr="00552329" w:rsidRDefault="00D71765" w:rsidP="00DE4708">
      <w:pPr>
        <w:numPr>
          <w:ilvl w:val="0"/>
          <w:numId w:val="16"/>
        </w:numPr>
        <w:tabs>
          <w:tab w:val="num" w:pos="709"/>
        </w:tabs>
        <w:spacing w:before="60"/>
        <w:jc w:val="both"/>
        <w:rPr>
          <w:iCs/>
          <w:sz w:val="22"/>
        </w:rPr>
      </w:pPr>
      <w:r w:rsidRPr="00552329">
        <w:rPr>
          <w:iCs/>
          <w:sz w:val="22"/>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D71765" w:rsidRPr="00552329" w:rsidRDefault="00D71765" w:rsidP="00DE4708">
      <w:pPr>
        <w:numPr>
          <w:ilvl w:val="0"/>
          <w:numId w:val="16"/>
        </w:numPr>
        <w:tabs>
          <w:tab w:val="num" w:pos="709"/>
        </w:tabs>
        <w:spacing w:before="60"/>
        <w:jc w:val="both"/>
        <w:rPr>
          <w:iCs/>
          <w:sz w:val="22"/>
        </w:rPr>
      </w:pPr>
      <w:r w:rsidRPr="00552329">
        <w:rPr>
          <w:iCs/>
          <w:sz w:val="22"/>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D71765" w:rsidRPr="00552329" w:rsidRDefault="00D71765" w:rsidP="00DE4708">
      <w:pPr>
        <w:numPr>
          <w:ilvl w:val="0"/>
          <w:numId w:val="16"/>
        </w:numPr>
        <w:tabs>
          <w:tab w:val="num" w:pos="709"/>
        </w:tabs>
        <w:spacing w:before="60"/>
        <w:jc w:val="both"/>
        <w:rPr>
          <w:iCs/>
          <w:sz w:val="22"/>
        </w:rPr>
      </w:pPr>
      <w:r w:rsidRPr="00552329">
        <w:rPr>
          <w:iCs/>
          <w:sz w:val="22"/>
        </w:rPr>
        <w:t>вычислять значения числовых и буквенных выражений, осуществляя необходимые подста</w:t>
      </w:r>
      <w:r>
        <w:rPr>
          <w:iCs/>
          <w:sz w:val="22"/>
        </w:rPr>
        <w:t>новки и преобразования;</w:t>
      </w:r>
    </w:p>
    <w:p w:rsidR="00D71765" w:rsidRPr="000F07FB" w:rsidRDefault="00D71765" w:rsidP="00D71765">
      <w:pPr>
        <w:spacing w:before="240"/>
        <w:ind w:left="567"/>
        <w:jc w:val="both"/>
        <w:rPr>
          <w:bCs/>
          <w:sz w:val="22"/>
        </w:rPr>
      </w:pPr>
      <w:r>
        <w:rPr>
          <w:b/>
          <w:bCs/>
          <w:sz w:val="22"/>
        </w:rPr>
        <w:t xml:space="preserve">использовать приобретенные знания и умения в практической деятельности и повседневной жизни </w:t>
      </w:r>
      <w:r w:rsidRPr="000F07FB">
        <w:rPr>
          <w:bCs/>
          <w:sz w:val="22"/>
        </w:rPr>
        <w:t>для:</w:t>
      </w:r>
    </w:p>
    <w:p w:rsidR="00D71765" w:rsidRPr="00552329" w:rsidRDefault="00D71765" w:rsidP="00DE4708">
      <w:pPr>
        <w:numPr>
          <w:ilvl w:val="0"/>
          <w:numId w:val="16"/>
        </w:numPr>
        <w:tabs>
          <w:tab w:val="num" w:pos="709"/>
        </w:tabs>
        <w:spacing w:before="60"/>
        <w:jc w:val="both"/>
        <w:rPr>
          <w:iCs/>
          <w:sz w:val="22"/>
        </w:rPr>
      </w:pPr>
      <w:r w:rsidRPr="00552329">
        <w:rPr>
          <w:iCs/>
          <w:sz w:val="22"/>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w:t>
      </w:r>
      <w:r>
        <w:rPr>
          <w:iCs/>
          <w:sz w:val="22"/>
        </w:rPr>
        <w:t>ства;</w:t>
      </w:r>
    </w:p>
    <w:p w:rsidR="00D71765" w:rsidRPr="001A4EB9" w:rsidRDefault="00D71765" w:rsidP="00D71765">
      <w:pPr>
        <w:pStyle w:val="ac"/>
        <w:spacing w:before="240"/>
        <w:ind w:left="567"/>
        <w:rPr>
          <w:rFonts w:ascii="Times New Roman" w:hAnsi="Times New Roman"/>
          <w:b/>
          <w:caps/>
          <w:sz w:val="22"/>
          <w:szCs w:val="22"/>
        </w:rPr>
      </w:pPr>
      <w:r w:rsidRPr="001A4EB9">
        <w:rPr>
          <w:rFonts w:ascii="Times New Roman" w:hAnsi="Times New Roman"/>
          <w:b/>
          <w:caps/>
          <w:sz w:val="22"/>
          <w:szCs w:val="22"/>
        </w:rPr>
        <w:t>Функции и графики</w:t>
      </w:r>
    </w:p>
    <w:p w:rsidR="00D71765" w:rsidRPr="001A4EB9" w:rsidRDefault="00D71765" w:rsidP="00D71765">
      <w:pPr>
        <w:spacing w:before="120"/>
        <w:ind w:firstLine="567"/>
        <w:jc w:val="both"/>
        <w:rPr>
          <w:b/>
          <w:bCs/>
          <w:sz w:val="22"/>
        </w:rPr>
      </w:pPr>
      <w:r>
        <w:rPr>
          <w:b/>
          <w:bCs/>
          <w:sz w:val="22"/>
        </w:rPr>
        <w:t>уметь</w:t>
      </w:r>
    </w:p>
    <w:p w:rsidR="00D71765" w:rsidRPr="00552329" w:rsidRDefault="00D71765" w:rsidP="00DE4708">
      <w:pPr>
        <w:numPr>
          <w:ilvl w:val="0"/>
          <w:numId w:val="16"/>
        </w:numPr>
        <w:tabs>
          <w:tab w:val="num" w:pos="709"/>
        </w:tabs>
        <w:spacing w:before="60"/>
        <w:jc w:val="both"/>
        <w:rPr>
          <w:iCs/>
          <w:sz w:val="22"/>
        </w:rPr>
      </w:pPr>
      <w:r w:rsidRPr="00552329">
        <w:rPr>
          <w:iCs/>
          <w:sz w:val="22"/>
        </w:rPr>
        <w:t xml:space="preserve">определять значение функции по значению аргумента при различных способах задания функции; </w:t>
      </w:r>
    </w:p>
    <w:p w:rsidR="00D71765" w:rsidRPr="00552329" w:rsidRDefault="00D71765" w:rsidP="00DE4708">
      <w:pPr>
        <w:numPr>
          <w:ilvl w:val="0"/>
          <w:numId w:val="16"/>
        </w:numPr>
        <w:tabs>
          <w:tab w:val="num" w:pos="709"/>
        </w:tabs>
        <w:spacing w:before="60"/>
        <w:jc w:val="both"/>
        <w:rPr>
          <w:iCs/>
          <w:sz w:val="22"/>
        </w:rPr>
      </w:pPr>
      <w:r w:rsidRPr="00552329">
        <w:rPr>
          <w:iCs/>
          <w:sz w:val="22"/>
        </w:rPr>
        <w:t>строить графики изученных функций;</w:t>
      </w:r>
    </w:p>
    <w:p w:rsidR="00D71765" w:rsidRPr="00552329" w:rsidRDefault="00D71765" w:rsidP="00DE4708">
      <w:pPr>
        <w:numPr>
          <w:ilvl w:val="0"/>
          <w:numId w:val="16"/>
        </w:numPr>
        <w:spacing w:before="60"/>
        <w:jc w:val="both"/>
        <w:rPr>
          <w:iCs/>
          <w:sz w:val="22"/>
        </w:rPr>
      </w:pPr>
      <w:r w:rsidRPr="00552329">
        <w:rPr>
          <w:iCs/>
          <w:sz w:val="22"/>
        </w:rPr>
        <w:t xml:space="preserve">описывать по графику </w:t>
      </w:r>
      <w:r w:rsidRPr="00082419">
        <w:rPr>
          <w:i/>
          <w:iCs/>
          <w:sz w:val="22"/>
        </w:rPr>
        <w:t>и в простейших случаях по формуле</w:t>
      </w:r>
      <w:r>
        <w:rPr>
          <w:rStyle w:val="ae"/>
          <w:i/>
          <w:iCs/>
          <w:sz w:val="22"/>
        </w:rPr>
        <w:footnoteReference w:id="7"/>
      </w:r>
      <w:r w:rsidRPr="00552329">
        <w:rPr>
          <w:iCs/>
          <w:sz w:val="22"/>
        </w:rPr>
        <w:t xml:space="preserve"> поведение и свойства функций, находить по графику функции наибольшие и наименьшие значения;</w:t>
      </w:r>
    </w:p>
    <w:p w:rsidR="00D71765" w:rsidRPr="00552329" w:rsidRDefault="00D71765" w:rsidP="00DE4708">
      <w:pPr>
        <w:numPr>
          <w:ilvl w:val="0"/>
          <w:numId w:val="16"/>
        </w:numPr>
        <w:spacing w:before="60"/>
        <w:jc w:val="both"/>
        <w:rPr>
          <w:iCs/>
          <w:sz w:val="22"/>
        </w:rPr>
      </w:pPr>
      <w:r w:rsidRPr="00552329">
        <w:rPr>
          <w:iCs/>
          <w:sz w:val="22"/>
        </w:rPr>
        <w:t xml:space="preserve">решать уравнения, простейшие системы уравнений, используя </w:t>
      </w:r>
      <w:r w:rsidRPr="00082419">
        <w:rPr>
          <w:i/>
          <w:iCs/>
          <w:sz w:val="22"/>
        </w:rPr>
        <w:t>свойства функций</w:t>
      </w:r>
      <w:r w:rsidRPr="00552329">
        <w:rPr>
          <w:iCs/>
          <w:sz w:val="22"/>
        </w:rPr>
        <w:t xml:space="preserve"> и их графиков;</w:t>
      </w:r>
    </w:p>
    <w:p w:rsidR="00D71765" w:rsidRPr="000F07FB" w:rsidRDefault="00D71765" w:rsidP="00D71765">
      <w:pPr>
        <w:spacing w:before="240"/>
        <w:ind w:left="567"/>
        <w:jc w:val="both"/>
        <w:rPr>
          <w:bCs/>
          <w:sz w:val="22"/>
        </w:rPr>
      </w:pPr>
      <w:r>
        <w:rPr>
          <w:b/>
          <w:bCs/>
          <w:sz w:val="22"/>
        </w:rPr>
        <w:t xml:space="preserve">использовать приобретенные знания и умения в практической деятельности и повседневной жизни </w:t>
      </w:r>
      <w:r w:rsidRPr="000F07FB">
        <w:rPr>
          <w:bCs/>
          <w:sz w:val="22"/>
        </w:rPr>
        <w:t>для:</w:t>
      </w:r>
    </w:p>
    <w:p w:rsidR="00D71765" w:rsidRPr="00552329" w:rsidRDefault="00D71765" w:rsidP="00DE4708">
      <w:pPr>
        <w:numPr>
          <w:ilvl w:val="0"/>
          <w:numId w:val="16"/>
        </w:numPr>
        <w:tabs>
          <w:tab w:val="num" w:pos="709"/>
        </w:tabs>
        <w:spacing w:before="60"/>
        <w:jc w:val="both"/>
        <w:rPr>
          <w:iCs/>
          <w:sz w:val="22"/>
        </w:rPr>
      </w:pPr>
      <w:r w:rsidRPr="00552329">
        <w:rPr>
          <w:iCs/>
          <w:sz w:val="22"/>
        </w:rPr>
        <w:t>описания с помощью функций различных зависимостей, представления их графически, интер</w:t>
      </w:r>
      <w:r>
        <w:rPr>
          <w:iCs/>
          <w:sz w:val="22"/>
        </w:rPr>
        <w:t>претации графиков;</w:t>
      </w:r>
    </w:p>
    <w:p w:rsidR="00D71765" w:rsidRPr="001A4EB9" w:rsidRDefault="00D71765" w:rsidP="00D71765">
      <w:pPr>
        <w:pStyle w:val="ac"/>
        <w:spacing w:before="240"/>
        <w:ind w:left="567"/>
        <w:rPr>
          <w:rFonts w:ascii="Times New Roman" w:hAnsi="Times New Roman"/>
          <w:b/>
          <w:caps/>
          <w:sz w:val="22"/>
          <w:szCs w:val="22"/>
        </w:rPr>
      </w:pPr>
      <w:r w:rsidRPr="001A4EB9">
        <w:rPr>
          <w:rFonts w:ascii="Times New Roman" w:hAnsi="Times New Roman"/>
          <w:b/>
          <w:caps/>
          <w:sz w:val="22"/>
          <w:szCs w:val="22"/>
        </w:rPr>
        <w:t>Начала математического анализа</w:t>
      </w:r>
    </w:p>
    <w:p w:rsidR="00D71765" w:rsidRPr="001A4EB9" w:rsidRDefault="00D71765" w:rsidP="00D71765">
      <w:pPr>
        <w:spacing w:before="120"/>
        <w:ind w:firstLine="567"/>
        <w:jc w:val="both"/>
        <w:rPr>
          <w:b/>
          <w:bCs/>
          <w:sz w:val="22"/>
        </w:rPr>
      </w:pPr>
      <w:r>
        <w:rPr>
          <w:b/>
          <w:bCs/>
          <w:sz w:val="22"/>
        </w:rPr>
        <w:t>уметь</w:t>
      </w:r>
    </w:p>
    <w:p w:rsidR="00D71765" w:rsidRPr="00552329" w:rsidRDefault="00D71765" w:rsidP="00DE4708">
      <w:pPr>
        <w:numPr>
          <w:ilvl w:val="0"/>
          <w:numId w:val="16"/>
        </w:numPr>
        <w:spacing w:before="60"/>
        <w:jc w:val="both"/>
        <w:rPr>
          <w:iCs/>
          <w:sz w:val="22"/>
        </w:rPr>
      </w:pPr>
      <w:r w:rsidRPr="00552329">
        <w:rPr>
          <w:iCs/>
          <w:sz w:val="22"/>
        </w:rPr>
        <w:t xml:space="preserve">вычислять производные </w:t>
      </w:r>
      <w:r w:rsidRPr="00E86308">
        <w:rPr>
          <w:i/>
          <w:iCs/>
          <w:sz w:val="22"/>
        </w:rPr>
        <w:t>и первообразные</w:t>
      </w:r>
      <w:r w:rsidRPr="00552329">
        <w:rPr>
          <w:iCs/>
          <w:sz w:val="22"/>
        </w:rPr>
        <w:t xml:space="preserve"> элементарных функций, используя справочные материалы; </w:t>
      </w:r>
    </w:p>
    <w:p w:rsidR="00D71765" w:rsidRPr="00552329" w:rsidRDefault="00D71765" w:rsidP="00DE4708">
      <w:pPr>
        <w:numPr>
          <w:ilvl w:val="0"/>
          <w:numId w:val="16"/>
        </w:numPr>
        <w:spacing w:before="60"/>
        <w:jc w:val="both"/>
        <w:rPr>
          <w:iCs/>
          <w:sz w:val="22"/>
        </w:rPr>
      </w:pPr>
      <w:r w:rsidRPr="00552329">
        <w:rPr>
          <w:iCs/>
          <w:sz w:val="22"/>
        </w:rPr>
        <w:t xml:space="preserve">исследовать в простейших случаях функции на монотонность, находить наибольшие и наименьшие значения функций, строить графики многочленов </w:t>
      </w:r>
      <w:r w:rsidRPr="00E86308">
        <w:rPr>
          <w:i/>
          <w:iCs/>
          <w:sz w:val="22"/>
        </w:rPr>
        <w:t>и простейших рациональных функций</w:t>
      </w:r>
      <w:r w:rsidRPr="00552329">
        <w:rPr>
          <w:iCs/>
          <w:sz w:val="22"/>
        </w:rPr>
        <w:t xml:space="preserve"> с использованием аппарата математического анализа;</w:t>
      </w:r>
    </w:p>
    <w:p w:rsidR="00D71765" w:rsidRPr="00552329" w:rsidRDefault="00D71765" w:rsidP="00DE4708">
      <w:pPr>
        <w:numPr>
          <w:ilvl w:val="0"/>
          <w:numId w:val="16"/>
        </w:numPr>
        <w:spacing w:before="60"/>
        <w:jc w:val="both"/>
        <w:rPr>
          <w:iCs/>
          <w:sz w:val="22"/>
        </w:rPr>
      </w:pPr>
      <w:r w:rsidRPr="00E86308">
        <w:rPr>
          <w:i/>
          <w:iCs/>
          <w:sz w:val="22"/>
        </w:rPr>
        <w:t>вычислять в простейших случаях площади с использованием первообразной</w:t>
      </w:r>
      <w:r>
        <w:rPr>
          <w:i/>
          <w:iCs/>
          <w:sz w:val="22"/>
        </w:rPr>
        <w:t>;</w:t>
      </w:r>
      <w:r w:rsidRPr="00552329">
        <w:rPr>
          <w:iCs/>
          <w:sz w:val="22"/>
        </w:rPr>
        <w:t xml:space="preserve"> </w:t>
      </w:r>
    </w:p>
    <w:p w:rsidR="00D71765" w:rsidRPr="000F07FB" w:rsidRDefault="00D71765" w:rsidP="00D71765">
      <w:pPr>
        <w:spacing w:before="240"/>
        <w:ind w:left="567"/>
        <w:jc w:val="both"/>
        <w:rPr>
          <w:bCs/>
          <w:sz w:val="22"/>
        </w:rPr>
      </w:pPr>
      <w:r>
        <w:rPr>
          <w:b/>
          <w:bCs/>
          <w:sz w:val="22"/>
        </w:rPr>
        <w:lastRenderedPageBreak/>
        <w:t xml:space="preserve">использовать приобретенные знания и умения в практической деятельности и повседневной жизни </w:t>
      </w:r>
      <w:r w:rsidRPr="000F07FB">
        <w:rPr>
          <w:bCs/>
          <w:sz w:val="22"/>
        </w:rPr>
        <w:t>для:</w:t>
      </w:r>
    </w:p>
    <w:p w:rsidR="00D71765" w:rsidRPr="00552329" w:rsidRDefault="00D71765" w:rsidP="00DE4708">
      <w:pPr>
        <w:numPr>
          <w:ilvl w:val="0"/>
          <w:numId w:val="16"/>
        </w:numPr>
        <w:tabs>
          <w:tab w:val="num" w:pos="709"/>
        </w:tabs>
        <w:spacing w:before="60"/>
        <w:jc w:val="both"/>
        <w:rPr>
          <w:iCs/>
          <w:sz w:val="22"/>
        </w:rPr>
      </w:pPr>
      <w:r w:rsidRPr="00552329">
        <w:rPr>
          <w:iCs/>
          <w:sz w:val="22"/>
        </w:rPr>
        <w:t>решения прикладных задач, в том числе социально-экономи</w:t>
      </w:r>
      <w:r>
        <w:rPr>
          <w:iCs/>
          <w:sz w:val="22"/>
        </w:rPr>
        <w:t>-</w:t>
      </w:r>
      <w:r w:rsidRPr="00552329">
        <w:rPr>
          <w:iCs/>
          <w:sz w:val="22"/>
        </w:rPr>
        <w:t>ческих и физических, на наибольшие и наименьшие значения, на нахождение скорости и ускорения;</w:t>
      </w:r>
    </w:p>
    <w:p w:rsidR="00D71765" w:rsidRPr="001A4EB9" w:rsidRDefault="00D71765" w:rsidP="00D71765">
      <w:pPr>
        <w:pStyle w:val="ac"/>
        <w:spacing w:before="240"/>
        <w:ind w:left="567"/>
        <w:rPr>
          <w:rFonts w:ascii="Times New Roman" w:hAnsi="Times New Roman"/>
          <w:b/>
          <w:caps/>
          <w:sz w:val="22"/>
          <w:szCs w:val="22"/>
        </w:rPr>
      </w:pPr>
      <w:r w:rsidRPr="001A4EB9">
        <w:rPr>
          <w:rFonts w:ascii="Times New Roman" w:hAnsi="Times New Roman"/>
          <w:b/>
          <w:caps/>
          <w:sz w:val="22"/>
          <w:szCs w:val="22"/>
        </w:rPr>
        <w:t>Уравнения и неравенства</w:t>
      </w:r>
    </w:p>
    <w:p w:rsidR="00D71765" w:rsidRPr="001A4EB9" w:rsidRDefault="00D71765" w:rsidP="00D71765">
      <w:pPr>
        <w:spacing w:before="120"/>
        <w:ind w:firstLine="567"/>
        <w:jc w:val="both"/>
        <w:rPr>
          <w:b/>
          <w:bCs/>
          <w:sz w:val="22"/>
        </w:rPr>
      </w:pPr>
      <w:r>
        <w:rPr>
          <w:b/>
          <w:bCs/>
          <w:sz w:val="22"/>
        </w:rPr>
        <w:t>уметь</w:t>
      </w:r>
    </w:p>
    <w:p w:rsidR="00D71765" w:rsidRPr="00552329" w:rsidRDefault="00D71765" w:rsidP="00DE4708">
      <w:pPr>
        <w:numPr>
          <w:ilvl w:val="0"/>
          <w:numId w:val="16"/>
        </w:numPr>
        <w:spacing w:before="60"/>
        <w:jc w:val="both"/>
        <w:rPr>
          <w:iCs/>
          <w:sz w:val="22"/>
        </w:rPr>
      </w:pPr>
      <w:r w:rsidRPr="00552329">
        <w:rPr>
          <w:iCs/>
          <w:sz w:val="22"/>
        </w:rPr>
        <w:t xml:space="preserve">решать рациональные, показательные и логарифмические уравнения и неравенства, </w:t>
      </w:r>
      <w:r w:rsidRPr="00E86308">
        <w:rPr>
          <w:i/>
          <w:iCs/>
          <w:sz w:val="22"/>
        </w:rPr>
        <w:t>простейшие иррациональные и тригонометрические уравнения, их системы</w:t>
      </w:r>
      <w:r w:rsidRPr="00552329">
        <w:rPr>
          <w:iCs/>
          <w:sz w:val="22"/>
        </w:rPr>
        <w:t>;</w:t>
      </w:r>
    </w:p>
    <w:p w:rsidR="00D71765" w:rsidRPr="00552329" w:rsidRDefault="00D71765" w:rsidP="00DE4708">
      <w:pPr>
        <w:numPr>
          <w:ilvl w:val="0"/>
          <w:numId w:val="16"/>
        </w:numPr>
        <w:spacing w:before="60"/>
        <w:jc w:val="both"/>
        <w:rPr>
          <w:iCs/>
          <w:sz w:val="22"/>
        </w:rPr>
      </w:pPr>
      <w:r w:rsidRPr="00552329">
        <w:rPr>
          <w:iCs/>
          <w:sz w:val="22"/>
        </w:rPr>
        <w:t xml:space="preserve">составлять уравнения </w:t>
      </w:r>
      <w:r w:rsidRPr="00E86308">
        <w:rPr>
          <w:i/>
          <w:iCs/>
          <w:sz w:val="22"/>
        </w:rPr>
        <w:t>и неравенства</w:t>
      </w:r>
      <w:r w:rsidRPr="00552329">
        <w:rPr>
          <w:iCs/>
          <w:sz w:val="22"/>
        </w:rPr>
        <w:t xml:space="preserve"> по условию задачи;</w:t>
      </w:r>
    </w:p>
    <w:p w:rsidR="00D71765" w:rsidRPr="00552329" w:rsidRDefault="00D71765" w:rsidP="00DE4708">
      <w:pPr>
        <w:numPr>
          <w:ilvl w:val="0"/>
          <w:numId w:val="16"/>
        </w:numPr>
        <w:tabs>
          <w:tab w:val="num" w:pos="709"/>
        </w:tabs>
        <w:spacing w:before="60"/>
        <w:jc w:val="both"/>
        <w:rPr>
          <w:iCs/>
          <w:sz w:val="22"/>
        </w:rPr>
      </w:pPr>
      <w:r w:rsidRPr="00552329">
        <w:rPr>
          <w:iCs/>
          <w:sz w:val="22"/>
        </w:rPr>
        <w:t>использовать для приближенного решения уравнений и неравенств графический метод;</w:t>
      </w:r>
    </w:p>
    <w:p w:rsidR="00D71765" w:rsidRPr="00552329" w:rsidRDefault="00D71765" w:rsidP="00DE4708">
      <w:pPr>
        <w:numPr>
          <w:ilvl w:val="0"/>
          <w:numId w:val="16"/>
        </w:numPr>
        <w:tabs>
          <w:tab w:val="num" w:pos="709"/>
        </w:tabs>
        <w:spacing w:before="60"/>
        <w:jc w:val="both"/>
        <w:rPr>
          <w:iCs/>
          <w:sz w:val="22"/>
        </w:rPr>
      </w:pPr>
      <w:r w:rsidRPr="00552329">
        <w:rPr>
          <w:iCs/>
          <w:sz w:val="22"/>
        </w:rPr>
        <w:t>изображать на координатной плоскости множества решений простейших уравнений и их сис</w:t>
      </w:r>
      <w:r>
        <w:rPr>
          <w:iCs/>
          <w:sz w:val="22"/>
        </w:rPr>
        <w:t>тем;</w:t>
      </w:r>
    </w:p>
    <w:p w:rsidR="00D71765" w:rsidRPr="000F07FB" w:rsidRDefault="00D71765" w:rsidP="00D71765">
      <w:pPr>
        <w:spacing w:before="240"/>
        <w:ind w:left="567"/>
        <w:jc w:val="both"/>
        <w:rPr>
          <w:bCs/>
          <w:sz w:val="22"/>
        </w:rPr>
      </w:pPr>
      <w:r>
        <w:rPr>
          <w:b/>
          <w:bCs/>
          <w:sz w:val="22"/>
        </w:rPr>
        <w:t xml:space="preserve">использовать приобретенные знания и умения в практической деятельности и повседневной жизни </w:t>
      </w:r>
      <w:r w:rsidRPr="000F07FB">
        <w:rPr>
          <w:bCs/>
          <w:sz w:val="22"/>
        </w:rPr>
        <w:t>для:</w:t>
      </w:r>
    </w:p>
    <w:p w:rsidR="00D71765" w:rsidRPr="00552329" w:rsidRDefault="00D71765" w:rsidP="00DE4708">
      <w:pPr>
        <w:numPr>
          <w:ilvl w:val="0"/>
          <w:numId w:val="16"/>
        </w:numPr>
        <w:spacing w:before="60"/>
        <w:jc w:val="both"/>
        <w:rPr>
          <w:iCs/>
          <w:sz w:val="22"/>
        </w:rPr>
      </w:pPr>
      <w:r w:rsidRPr="00552329">
        <w:rPr>
          <w:iCs/>
          <w:sz w:val="22"/>
        </w:rPr>
        <w:t>построения и исследования простейших математических мо</w:t>
      </w:r>
      <w:r>
        <w:rPr>
          <w:iCs/>
          <w:sz w:val="22"/>
        </w:rPr>
        <w:t>делей;</w:t>
      </w:r>
    </w:p>
    <w:p w:rsidR="00D71765" w:rsidRPr="001A4EB9" w:rsidRDefault="00D71765" w:rsidP="00D71765">
      <w:pPr>
        <w:pStyle w:val="ac"/>
        <w:spacing w:before="240"/>
        <w:ind w:left="567"/>
        <w:rPr>
          <w:rFonts w:ascii="Times New Roman" w:hAnsi="Times New Roman"/>
          <w:b/>
          <w:caps/>
          <w:sz w:val="22"/>
          <w:szCs w:val="22"/>
        </w:rPr>
      </w:pPr>
      <w:r w:rsidRPr="001A4EB9">
        <w:rPr>
          <w:rFonts w:ascii="Times New Roman" w:hAnsi="Times New Roman"/>
          <w:b/>
          <w:caps/>
          <w:sz w:val="22"/>
          <w:szCs w:val="22"/>
        </w:rPr>
        <w:t>Элементы комбинаторики, статистики и теории вероятностей</w:t>
      </w:r>
    </w:p>
    <w:p w:rsidR="00D71765" w:rsidRPr="001A4EB9" w:rsidRDefault="00D71765" w:rsidP="00D71765">
      <w:pPr>
        <w:spacing w:before="120"/>
        <w:ind w:firstLine="567"/>
        <w:jc w:val="both"/>
        <w:rPr>
          <w:b/>
          <w:bCs/>
          <w:sz w:val="22"/>
        </w:rPr>
      </w:pPr>
      <w:r>
        <w:rPr>
          <w:b/>
          <w:bCs/>
          <w:sz w:val="22"/>
        </w:rPr>
        <w:t>уметь</w:t>
      </w:r>
    </w:p>
    <w:p w:rsidR="00D71765" w:rsidRPr="00552329" w:rsidRDefault="00D71765" w:rsidP="00DE4708">
      <w:pPr>
        <w:numPr>
          <w:ilvl w:val="0"/>
          <w:numId w:val="16"/>
        </w:numPr>
        <w:spacing w:before="60"/>
        <w:jc w:val="both"/>
        <w:rPr>
          <w:iCs/>
          <w:sz w:val="22"/>
        </w:rPr>
      </w:pPr>
      <w:r w:rsidRPr="00552329">
        <w:rPr>
          <w:iCs/>
          <w:sz w:val="22"/>
        </w:rPr>
        <w:t>решать простейшие комбинаторные задачи методом перебора, а также с использованием известных формул;</w:t>
      </w:r>
    </w:p>
    <w:p w:rsidR="00D71765" w:rsidRPr="00552329" w:rsidRDefault="00D71765" w:rsidP="00DE4708">
      <w:pPr>
        <w:numPr>
          <w:ilvl w:val="0"/>
          <w:numId w:val="16"/>
        </w:numPr>
        <w:spacing w:before="60"/>
        <w:jc w:val="both"/>
        <w:rPr>
          <w:iCs/>
          <w:sz w:val="22"/>
        </w:rPr>
      </w:pPr>
      <w:r w:rsidRPr="00552329">
        <w:rPr>
          <w:iCs/>
          <w:sz w:val="22"/>
        </w:rPr>
        <w:t>вычислять в простейших случаях вероятности событий на ос</w:t>
      </w:r>
      <w:r>
        <w:rPr>
          <w:iCs/>
          <w:sz w:val="22"/>
        </w:rPr>
        <w:t>нове подсчета числа исходов;</w:t>
      </w:r>
    </w:p>
    <w:p w:rsidR="00D71765" w:rsidRPr="000F07FB" w:rsidRDefault="00D71765" w:rsidP="00D71765">
      <w:pPr>
        <w:spacing w:before="240"/>
        <w:ind w:left="567"/>
        <w:jc w:val="both"/>
        <w:rPr>
          <w:bCs/>
          <w:sz w:val="22"/>
        </w:rPr>
      </w:pPr>
      <w:r>
        <w:rPr>
          <w:b/>
          <w:bCs/>
          <w:sz w:val="22"/>
        </w:rPr>
        <w:t xml:space="preserve">использовать приобретенные знания и умения в практической деятельности и повседневной жизни </w:t>
      </w:r>
      <w:r w:rsidRPr="000F07FB">
        <w:rPr>
          <w:bCs/>
          <w:sz w:val="22"/>
        </w:rPr>
        <w:t>для:</w:t>
      </w:r>
    </w:p>
    <w:p w:rsidR="00D71765" w:rsidRPr="00552329" w:rsidRDefault="00D71765" w:rsidP="00DE4708">
      <w:pPr>
        <w:numPr>
          <w:ilvl w:val="0"/>
          <w:numId w:val="16"/>
        </w:numPr>
        <w:spacing w:before="60"/>
        <w:jc w:val="both"/>
        <w:rPr>
          <w:iCs/>
          <w:sz w:val="22"/>
        </w:rPr>
      </w:pPr>
      <w:r w:rsidRPr="00552329">
        <w:rPr>
          <w:iCs/>
          <w:sz w:val="22"/>
        </w:rPr>
        <w:t>анализа реальных числовых данных, представленных в виде диаграмм, графиков;</w:t>
      </w:r>
    </w:p>
    <w:p w:rsidR="00D71765" w:rsidRPr="00552329" w:rsidRDefault="00D71765" w:rsidP="00DE4708">
      <w:pPr>
        <w:numPr>
          <w:ilvl w:val="0"/>
          <w:numId w:val="16"/>
        </w:numPr>
        <w:spacing w:before="60"/>
        <w:jc w:val="both"/>
        <w:rPr>
          <w:iCs/>
          <w:sz w:val="22"/>
        </w:rPr>
      </w:pPr>
      <w:r w:rsidRPr="00552329">
        <w:rPr>
          <w:iCs/>
          <w:sz w:val="22"/>
        </w:rPr>
        <w:t>анализа информации статистического характе</w:t>
      </w:r>
      <w:r>
        <w:rPr>
          <w:iCs/>
          <w:sz w:val="22"/>
        </w:rPr>
        <w:t>ра;</w:t>
      </w:r>
    </w:p>
    <w:p w:rsidR="00D71765" w:rsidRPr="001A4EB9" w:rsidRDefault="00D71765" w:rsidP="00D71765">
      <w:pPr>
        <w:pStyle w:val="ac"/>
        <w:spacing w:before="240"/>
        <w:ind w:left="567"/>
        <w:rPr>
          <w:rFonts w:ascii="Times New Roman" w:hAnsi="Times New Roman"/>
          <w:b/>
          <w:caps/>
          <w:sz w:val="22"/>
          <w:szCs w:val="22"/>
        </w:rPr>
      </w:pPr>
      <w:r w:rsidRPr="001A4EB9">
        <w:rPr>
          <w:rFonts w:ascii="Times New Roman" w:hAnsi="Times New Roman"/>
          <w:b/>
          <w:caps/>
          <w:sz w:val="22"/>
          <w:szCs w:val="22"/>
        </w:rPr>
        <w:t>Геометрия</w:t>
      </w:r>
    </w:p>
    <w:p w:rsidR="00D71765" w:rsidRPr="001A4EB9" w:rsidRDefault="00D71765" w:rsidP="00D71765">
      <w:pPr>
        <w:spacing w:before="120"/>
        <w:ind w:firstLine="567"/>
        <w:jc w:val="both"/>
        <w:rPr>
          <w:b/>
          <w:bCs/>
          <w:sz w:val="22"/>
        </w:rPr>
      </w:pPr>
      <w:r>
        <w:rPr>
          <w:b/>
          <w:bCs/>
          <w:sz w:val="22"/>
        </w:rPr>
        <w:t>уметь</w:t>
      </w:r>
    </w:p>
    <w:p w:rsidR="00D71765" w:rsidRPr="00552329" w:rsidRDefault="00D71765" w:rsidP="00DE4708">
      <w:pPr>
        <w:numPr>
          <w:ilvl w:val="0"/>
          <w:numId w:val="16"/>
        </w:numPr>
        <w:spacing w:before="60"/>
        <w:jc w:val="both"/>
        <w:rPr>
          <w:iCs/>
          <w:sz w:val="22"/>
        </w:rPr>
      </w:pPr>
      <w:r w:rsidRPr="00552329">
        <w:rPr>
          <w:iCs/>
          <w:sz w:val="22"/>
        </w:rPr>
        <w:t>распознавать на чертежах и моделях пространственные формы; соотносить трехмерные объекты с их описаниями, изображениями;</w:t>
      </w:r>
    </w:p>
    <w:p w:rsidR="00D71765" w:rsidRPr="00552329" w:rsidRDefault="00D71765" w:rsidP="00DE4708">
      <w:pPr>
        <w:numPr>
          <w:ilvl w:val="0"/>
          <w:numId w:val="16"/>
        </w:numPr>
        <w:spacing w:before="60"/>
        <w:jc w:val="both"/>
        <w:rPr>
          <w:iCs/>
          <w:sz w:val="22"/>
        </w:rPr>
      </w:pPr>
      <w:r w:rsidRPr="00552329">
        <w:rPr>
          <w:iCs/>
          <w:sz w:val="22"/>
        </w:rPr>
        <w:t xml:space="preserve">описывать взаимное расположение прямых и плоскостей в пространстве, </w:t>
      </w:r>
      <w:r w:rsidRPr="00E86308">
        <w:rPr>
          <w:i/>
          <w:iCs/>
          <w:sz w:val="22"/>
        </w:rPr>
        <w:t>аргументировать свои суждения об этом расположении</w:t>
      </w:r>
      <w:r w:rsidRPr="00552329">
        <w:rPr>
          <w:iCs/>
          <w:sz w:val="22"/>
        </w:rPr>
        <w:t>;</w:t>
      </w:r>
    </w:p>
    <w:p w:rsidR="00D71765" w:rsidRPr="00552329" w:rsidRDefault="00D71765" w:rsidP="00DE4708">
      <w:pPr>
        <w:numPr>
          <w:ilvl w:val="0"/>
          <w:numId w:val="16"/>
        </w:numPr>
        <w:spacing w:before="60"/>
        <w:jc w:val="both"/>
        <w:rPr>
          <w:iCs/>
          <w:sz w:val="22"/>
        </w:rPr>
      </w:pPr>
      <w:r w:rsidRPr="00552329">
        <w:rPr>
          <w:iCs/>
          <w:sz w:val="22"/>
        </w:rPr>
        <w:t>анализировать в простейших случаях взаимное расположение объектов в пространстве;</w:t>
      </w:r>
    </w:p>
    <w:p w:rsidR="00D71765" w:rsidRPr="00552329" w:rsidRDefault="00D71765" w:rsidP="00DE4708">
      <w:pPr>
        <w:numPr>
          <w:ilvl w:val="0"/>
          <w:numId w:val="16"/>
        </w:numPr>
        <w:spacing w:before="60"/>
        <w:jc w:val="both"/>
        <w:rPr>
          <w:iCs/>
          <w:sz w:val="22"/>
        </w:rPr>
      </w:pPr>
      <w:r w:rsidRPr="00552329">
        <w:rPr>
          <w:iCs/>
          <w:sz w:val="22"/>
        </w:rPr>
        <w:t>изображать основные многогранники и круглые тела; выполнять чертежи по условиям задач;</w:t>
      </w:r>
    </w:p>
    <w:p w:rsidR="00D71765" w:rsidRPr="00552329" w:rsidRDefault="00D71765" w:rsidP="00DE4708">
      <w:pPr>
        <w:numPr>
          <w:ilvl w:val="0"/>
          <w:numId w:val="16"/>
        </w:numPr>
        <w:spacing w:before="60"/>
        <w:jc w:val="both"/>
        <w:rPr>
          <w:iCs/>
          <w:sz w:val="22"/>
        </w:rPr>
      </w:pPr>
      <w:r w:rsidRPr="00E86308">
        <w:rPr>
          <w:i/>
          <w:iCs/>
          <w:sz w:val="22"/>
        </w:rPr>
        <w:t>строить простейшие сечения куба, призмы, пирамиды</w:t>
      </w:r>
      <w:r w:rsidRPr="00552329">
        <w:rPr>
          <w:iCs/>
          <w:sz w:val="22"/>
        </w:rPr>
        <w:t xml:space="preserve">; </w:t>
      </w:r>
    </w:p>
    <w:p w:rsidR="00D71765" w:rsidRPr="00552329" w:rsidRDefault="00D71765" w:rsidP="00DE4708">
      <w:pPr>
        <w:numPr>
          <w:ilvl w:val="0"/>
          <w:numId w:val="16"/>
        </w:numPr>
        <w:spacing w:before="60"/>
        <w:jc w:val="both"/>
        <w:rPr>
          <w:iCs/>
          <w:sz w:val="22"/>
        </w:rPr>
      </w:pPr>
      <w:r w:rsidRPr="00552329">
        <w:rPr>
          <w:iCs/>
          <w:sz w:val="22"/>
        </w:rPr>
        <w:t>решать планиметрические и простейшие стереометрические задачи на нахождение геометрических величин (длин, углов, площадей, объемов);</w:t>
      </w:r>
    </w:p>
    <w:p w:rsidR="00D71765" w:rsidRPr="00552329" w:rsidRDefault="00D71765" w:rsidP="00DE4708">
      <w:pPr>
        <w:numPr>
          <w:ilvl w:val="0"/>
          <w:numId w:val="16"/>
        </w:numPr>
        <w:spacing w:before="60"/>
        <w:jc w:val="both"/>
        <w:rPr>
          <w:iCs/>
          <w:sz w:val="22"/>
        </w:rPr>
      </w:pPr>
      <w:r w:rsidRPr="00552329">
        <w:rPr>
          <w:iCs/>
          <w:sz w:val="22"/>
        </w:rPr>
        <w:t>использовать при решении стереометрических задач планиметрические факты и методы;</w:t>
      </w:r>
    </w:p>
    <w:p w:rsidR="00D71765" w:rsidRPr="00552329" w:rsidRDefault="00D71765" w:rsidP="00DE4708">
      <w:pPr>
        <w:numPr>
          <w:ilvl w:val="0"/>
          <w:numId w:val="16"/>
        </w:numPr>
        <w:spacing w:before="60"/>
        <w:jc w:val="both"/>
        <w:rPr>
          <w:iCs/>
          <w:sz w:val="22"/>
        </w:rPr>
      </w:pPr>
      <w:r w:rsidRPr="00552329">
        <w:rPr>
          <w:iCs/>
          <w:sz w:val="22"/>
        </w:rPr>
        <w:t>проводить доказательные рассуждения в ходе реше</w:t>
      </w:r>
      <w:r>
        <w:rPr>
          <w:iCs/>
          <w:sz w:val="22"/>
        </w:rPr>
        <w:t>ния задач;</w:t>
      </w:r>
    </w:p>
    <w:p w:rsidR="00D71765" w:rsidRPr="000F07FB" w:rsidRDefault="00D71765" w:rsidP="00D71765">
      <w:pPr>
        <w:spacing w:before="240"/>
        <w:ind w:left="567"/>
        <w:jc w:val="both"/>
        <w:rPr>
          <w:bCs/>
          <w:sz w:val="22"/>
        </w:rPr>
      </w:pPr>
      <w:r>
        <w:rPr>
          <w:b/>
          <w:bCs/>
          <w:sz w:val="22"/>
        </w:rPr>
        <w:t xml:space="preserve">использовать приобретенные знания и умения в практической деятельности и повседневной жизни </w:t>
      </w:r>
      <w:r w:rsidRPr="000F07FB">
        <w:rPr>
          <w:bCs/>
          <w:sz w:val="22"/>
        </w:rPr>
        <w:t>для:</w:t>
      </w:r>
    </w:p>
    <w:p w:rsidR="00D71765" w:rsidRPr="00552329" w:rsidRDefault="00D71765" w:rsidP="00DE4708">
      <w:pPr>
        <w:numPr>
          <w:ilvl w:val="0"/>
          <w:numId w:val="16"/>
        </w:numPr>
        <w:spacing w:before="60"/>
        <w:jc w:val="both"/>
        <w:rPr>
          <w:iCs/>
          <w:sz w:val="22"/>
        </w:rPr>
      </w:pPr>
      <w:r w:rsidRPr="00552329">
        <w:rPr>
          <w:iCs/>
          <w:sz w:val="22"/>
        </w:rPr>
        <w:t>исследования (моделирования) несложных практических ситуаций на основе изученных формул и свойств фигур;</w:t>
      </w:r>
    </w:p>
    <w:p w:rsidR="00D71765" w:rsidRDefault="00D71765" w:rsidP="00DE4708">
      <w:pPr>
        <w:numPr>
          <w:ilvl w:val="0"/>
          <w:numId w:val="16"/>
        </w:numPr>
        <w:spacing w:before="60"/>
        <w:jc w:val="both"/>
        <w:rPr>
          <w:iCs/>
          <w:sz w:val="22"/>
        </w:rPr>
      </w:pPr>
      <w:r w:rsidRPr="00552329">
        <w:rPr>
          <w:iCs/>
          <w:sz w:val="22"/>
        </w:rP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D71765" w:rsidRDefault="00D71765" w:rsidP="00D71765">
      <w:pPr>
        <w:spacing w:before="60"/>
        <w:jc w:val="both"/>
        <w:rPr>
          <w:iCs/>
          <w:sz w:val="22"/>
        </w:rPr>
      </w:pPr>
    </w:p>
    <w:p w:rsidR="00D71765" w:rsidRDefault="00D71765" w:rsidP="00D71765">
      <w:pPr>
        <w:pStyle w:val="21"/>
        <w:spacing w:before="360" w:line="240" w:lineRule="auto"/>
        <w:ind w:firstLine="567"/>
        <w:rPr>
          <w:b/>
          <w:bCs/>
          <w:i/>
          <w:iCs/>
          <w:sz w:val="22"/>
        </w:rPr>
      </w:pPr>
      <w:r>
        <w:rPr>
          <w:b/>
          <w:bCs/>
          <w:i/>
          <w:iCs/>
          <w:sz w:val="22"/>
        </w:rPr>
        <w:lastRenderedPageBreak/>
        <w:t>Изучение информатики и информационно-коммуникацион-ных технологий на базовом уровне среднего общего образования направлено на достижение следующих целей</w:t>
      </w:r>
      <w:r>
        <w:rPr>
          <w:rStyle w:val="ae"/>
          <w:i/>
          <w:sz w:val="22"/>
          <w:szCs w:val="22"/>
        </w:rPr>
        <w:footnoteReference w:id="8"/>
      </w:r>
      <w:r>
        <w:rPr>
          <w:b/>
          <w:bCs/>
          <w:i/>
          <w:iCs/>
          <w:sz w:val="22"/>
        </w:rPr>
        <w:t>:</w:t>
      </w:r>
    </w:p>
    <w:p w:rsidR="00D71765" w:rsidRDefault="00D71765" w:rsidP="00DE4708">
      <w:pPr>
        <w:numPr>
          <w:ilvl w:val="0"/>
          <w:numId w:val="12"/>
        </w:numPr>
        <w:tabs>
          <w:tab w:val="clear" w:pos="567"/>
        </w:tabs>
        <w:spacing w:before="60"/>
        <w:jc w:val="both"/>
        <w:rPr>
          <w:sz w:val="22"/>
        </w:rPr>
      </w:pPr>
      <w:r>
        <w:rPr>
          <w:b/>
          <w:sz w:val="22"/>
        </w:rPr>
        <w:t>освоение системы базовых знаний</w:t>
      </w:r>
      <w:r>
        <w:rPr>
          <w:sz w:val="22"/>
        </w:rPr>
        <w:t>,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D71765" w:rsidRDefault="00D71765" w:rsidP="00DE4708">
      <w:pPr>
        <w:numPr>
          <w:ilvl w:val="0"/>
          <w:numId w:val="12"/>
        </w:numPr>
        <w:tabs>
          <w:tab w:val="clear" w:pos="567"/>
        </w:tabs>
        <w:spacing w:before="60"/>
        <w:jc w:val="both"/>
        <w:rPr>
          <w:sz w:val="22"/>
        </w:rPr>
      </w:pPr>
      <w:r>
        <w:rPr>
          <w:b/>
          <w:sz w:val="22"/>
        </w:rPr>
        <w:t>овладение умениями</w:t>
      </w:r>
      <w:r>
        <w:rPr>
          <w:sz w:val="22"/>
        </w:rPr>
        <w:t xml:space="preserve">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D71765" w:rsidRDefault="00D71765" w:rsidP="00DE4708">
      <w:pPr>
        <w:numPr>
          <w:ilvl w:val="0"/>
          <w:numId w:val="12"/>
        </w:numPr>
        <w:tabs>
          <w:tab w:val="clear" w:pos="567"/>
        </w:tabs>
        <w:spacing w:before="60"/>
        <w:jc w:val="both"/>
        <w:rPr>
          <w:sz w:val="22"/>
        </w:rPr>
      </w:pPr>
      <w:r>
        <w:rPr>
          <w:b/>
          <w:sz w:val="22"/>
        </w:rPr>
        <w:t>развитие</w:t>
      </w:r>
      <w:r>
        <w:rPr>
          <w:sz w:val="22"/>
        </w:rPr>
        <w:t xml:space="preserve">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D71765" w:rsidRDefault="00D71765" w:rsidP="00DE4708">
      <w:pPr>
        <w:numPr>
          <w:ilvl w:val="0"/>
          <w:numId w:val="12"/>
        </w:numPr>
        <w:tabs>
          <w:tab w:val="clear" w:pos="567"/>
        </w:tabs>
        <w:spacing w:before="60"/>
        <w:jc w:val="both"/>
        <w:rPr>
          <w:sz w:val="22"/>
        </w:rPr>
      </w:pPr>
      <w:r>
        <w:rPr>
          <w:b/>
          <w:sz w:val="22"/>
        </w:rPr>
        <w:t>воспитание</w:t>
      </w:r>
      <w:r>
        <w:rPr>
          <w:sz w:val="22"/>
        </w:rPr>
        <w:t xml:space="preserve"> ответственного отношения к соблюдению этических и правовых норм информационной деятельности; </w:t>
      </w:r>
    </w:p>
    <w:p w:rsidR="00D71765" w:rsidRDefault="00D71765" w:rsidP="00DE4708">
      <w:pPr>
        <w:numPr>
          <w:ilvl w:val="0"/>
          <w:numId w:val="12"/>
        </w:numPr>
        <w:tabs>
          <w:tab w:val="clear" w:pos="567"/>
        </w:tabs>
        <w:spacing w:before="60"/>
        <w:jc w:val="both"/>
        <w:rPr>
          <w:sz w:val="22"/>
        </w:rPr>
      </w:pPr>
      <w:r>
        <w:rPr>
          <w:b/>
          <w:sz w:val="22"/>
        </w:rPr>
        <w:t>приобретение опыта</w:t>
      </w:r>
      <w:r>
        <w:rPr>
          <w:sz w:val="22"/>
        </w:rPr>
        <w:t xml:space="preserve"> использования информационных технологий в индивидуальной и коллективной учебной и познавательной, в том числе проектной деятельности.</w:t>
      </w:r>
    </w:p>
    <w:p w:rsidR="00D71765" w:rsidRDefault="00D71765" w:rsidP="00D71765">
      <w:pPr>
        <w:pStyle w:val="5"/>
        <w:pageBreakBefore/>
        <w:spacing w:line="240" w:lineRule="auto"/>
        <w:rPr>
          <w:bCs/>
          <w:szCs w:val="24"/>
        </w:rPr>
      </w:pPr>
      <w:r>
        <w:rPr>
          <w:bCs/>
          <w:szCs w:val="24"/>
        </w:rPr>
        <w:lastRenderedPageBreak/>
        <w:t>ОБЯЗАТЕЛЬНЫЙ МИНИМУМ СОДЕРЖАНИЯ</w:t>
      </w:r>
      <w:r>
        <w:rPr>
          <w:bCs/>
          <w:szCs w:val="24"/>
        </w:rPr>
        <w:br/>
        <w:t>ОСНОВНЫХ ОБРАЗОВАТЕЛЬНЫХ ПРОГРАММ</w:t>
      </w:r>
    </w:p>
    <w:p w:rsidR="00D71765" w:rsidRDefault="00D71765" w:rsidP="00D71765">
      <w:pPr>
        <w:pStyle w:val="ac"/>
        <w:spacing w:before="240"/>
        <w:ind w:left="567"/>
        <w:rPr>
          <w:rFonts w:ascii="Times New Roman" w:hAnsi="Times New Roman"/>
          <w:b/>
          <w:caps/>
          <w:sz w:val="22"/>
          <w:szCs w:val="22"/>
        </w:rPr>
      </w:pPr>
      <w:r>
        <w:rPr>
          <w:rFonts w:ascii="Times New Roman" w:hAnsi="Times New Roman"/>
          <w:b/>
          <w:caps/>
          <w:sz w:val="22"/>
          <w:szCs w:val="22"/>
        </w:rPr>
        <w:t>Базовые понятия информатики и</w:t>
      </w:r>
      <w:r>
        <w:rPr>
          <w:rFonts w:ascii="Times New Roman" w:hAnsi="Times New Roman"/>
          <w:b/>
          <w:caps/>
          <w:sz w:val="22"/>
          <w:szCs w:val="22"/>
        </w:rPr>
        <w:br/>
        <w:t xml:space="preserve">информационных технологий </w:t>
      </w:r>
    </w:p>
    <w:p w:rsidR="00D71765" w:rsidRDefault="00D71765" w:rsidP="00D71765">
      <w:pPr>
        <w:ind w:firstLine="567"/>
        <w:jc w:val="both"/>
        <w:rPr>
          <w:b/>
          <w:sz w:val="22"/>
          <w:szCs w:val="22"/>
        </w:rPr>
      </w:pPr>
    </w:p>
    <w:p w:rsidR="00D71765" w:rsidRDefault="00D71765" w:rsidP="00D71765">
      <w:pPr>
        <w:shd w:val="clear" w:color="auto" w:fill="FFFFFF"/>
        <w:ind w:firstLine="567"/>
        <w:jc w:val="both"/>
        <w:rPr>
          <w:sz w:val="22"/>
          <w:szCs w:val="22"/>
        </w:rPr>
      </w:pPr>
      <w:r>
        <w:rPr>
          <w:b/>
          <w:sz w:val="22"/>
          <w:szCs w:val="22"/>
        </w:rPr>
        <w:t>Информация и информационные процессы</w:t>
      </w:r>
    </w:p>
    <w:p w:rsidR="00D71765" w:rsidRDefault="00D71765" w:rsidP="00D71765">
      <w:pPr>
        <w:shd w:val="clear" w:color="auto" w:fill="FFFFFF"/>
        <w:ind w:firstLine="567"/>
        <w:jc w:val="both"/>
        <w:rPr>
          <w:sz w:val="22"/>
          <w:szCs w:val="22"/>
        </w:rPr>
      </w:pPr>
      <w:r>
        <w:rPr>
          <w:sz w:val="22"/>
          <w:szCs w:val="22"/>
        </w:rP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p>
    <w:p w:rsidR="00D71765" w:rsidRDefault="00D71765" w:rsidP="00D71765">
      <w:pPr>
        <w:shd w:val="clear" w:color="auto" w:fill="FFFFFF"/>
        <w:ind w:firstLine="567"/>
        <w:jc w:val="both"/>
        <w:rPr>
          <w:sz w:val="22"/>
          <w:szCs w:val="22"/>
        </w:rPr>
      </w:pPr>
      <w:r>
        <w:rPr>
          <w:sz w:val="22"/>
          <w:szCs w:val="22"/>
        </w:rPr>
        <w:t>Поиск и систематизация информации. Хранение информации; выбор способа хранения информации.</w:t>
      </w:r>
    </w:p>
    <w:p w:rsidR="00D71765" w:rsidRDefault="00D71765" w:rsidP="00D71765">
      <w:pPr>
        <w:shd w:val="clear" w:color="auto" w:fill="FFFFFF"/>
        <w:ind w:firstLine="567"/>
        <w:jc w:val="both"/>
        <w:rPr>
          <w:sz w:val="22"/>
          <w:szCs w:val="22"/>
        </w:rPr>
      </w:pPr>
      <w:r>
        <w:rPr>
          <w:sz w:val="22"/>
          <w:szCs w:val="22"/>
        </w:rPr>
        <w:t xml:space="preserve">Передача информации в социальных, биологических и технических системах. </w:t>
      </w:r>
    </w:p>
    <w:p w:rsidR="00D71765" w:rsidRDefault="00D71765" w:rsidP="00D71765">
      <w:pPr>
        <w:shd w:val="clear" w:color="auto" w:fill="FFFFFF"/>
        <w:ind w:firstLine="567"/>
        <w:jc w:val="both"/>
        <w:rPr>
          <w:sz w:val="22"/>
          <w:szCs w:val="22"/>
        </w:rPr>
      </w:pPr>
      <w:r>
        <w:rPr>
          <w:sz w:val="22"/>
          <w:szCs w:val="22"/>
        </w:rPr>
        <w:t xml:space="preserve">Преобразование информации на основе формальных правил. Алгоритмизация как необходимое условие его автоматизации. </w:t>
      </w:r>
    </w:p>
    <w:p w:rsidR="00D71765" w:rsidRDefault="00D71765" w:rsidP="00D71765">
      <w:pPr>
        <w:shd w:val="clear" w:color="auto" w:fill="FFFFFF"/>
        <w:ind w:firstLine="567"/>
        <w:jc w:val="both"/>
        <w:rPr>
          <w:sz w:val="22"/>
          <w:szCs w:val="22"/>
        </w:rPr>
      </w:pPr>
      <w:r>
        <w:rPr>
          <w:sz w:val="22"/>
          <w:szCs w:val="22"/>
        </w:rPr>
        <w:t xml:space="preserve">Особенности запоминания, обработки и передачи информации человеком. Организация личной информационной среды. Защита информации. </w:t>
      </w:r>
    </w:p>
    <w:p w:rsidR="00D71765" w:rsidRDefault="00D71765" w:rsidP="00D71765">
      <w:pPr>
        <w:shd w:val="clear" w:color="auto" w:fill="FFFFFF"/>
        <w:ind w:firstLine="567"/>
        <w:jc w:val="both"/>
        <w:rPr>
          <w:sz w:val="22"/>
          <w:szCs w:val="22"/>
        </w:rPr>
      </w:pPr>
      <w:r>
        <w:rPr>
          <w:sz w:val="22"/>
          <w:szCs w:val="22"/>
        </w:rPr>
        <w:t xml:space="preserve">Использование основных методов информатики и средств ИКТ при анализе процессов в обществе, природе и технике. </w:t>
      </w:r>
    </w:p>
    <w:p w:rsidR="00D71765" w:rsidRDefault="00D71765" w:rsidP="00D71765">
      <w:pPr>
        <w:shd w:val="clear" w:color="auto" w:fill="FFFFFF"/>
        <w:ind w:firstLine="567"/>
        <w:jc w:val="both"/>
        <w:rPr>
          <w:sz w:val="22"/>
          <w:szCs w:val="22"/>
        </w:rPr>
      </w:pPr>
    </w:p>
    <w:p w:rsidR="00D71765" w:rsidRDefault="00D71765" w:rsidP="00D71765">
      <w:pPr>
        <w:shd w:val="clear" w:color="auto" w:fill="FFFFFF"/>
        <w:ind w:firstLine="567"/>
        <w:jc w:val="both"/>
        <w:rPr>
          <w:sz w:val="22"/>
          <w:szCs w:val="22"/>
        </w:rPr>
      </w:pPr>
      <w:r>
        <w:rPr>
          <w:b/>
          <w:sz w:val="22"/>
          <w:szCs w:val="22"/>
        </w:rPr>
        <w:t>Информационные модели и системы</w:t>
      </w:r>
    </w:p>
    <w:p w:rsidR="00D71765" w:rsidRDefault="00D71765" w:rsidP="00D71765">
      <w:pPr>
        <w:spacing w:before="120"/>
        <w:ind w:firstLine="567"/>
        <w:jc w:val="both"/>
        <w:rPr>
          <w:sz w:val="22"/>
          <w:szCs w:val="22"/>
        </w:rPr>
      </w:pPr>
      <w:r>
        <w:rPr>
          <w:sz w:val="22"/>
          <w:szCs w:val="22"/>
        </w:rPr>
        <w:t>Информационные (нематериальные) модели. Использование информационных моделей в учебной и познавательной деятельности.</w:t>
      </w:r>
    </w:p>
    <w:p w:rsidR="00D71765" w:rsidRDefault="00D71765" w:rsidP="00D71765">
      <w:pPr>
        <w:spacing w:before="120"/>
        <w:ind w:firstLine="567"/>
        <w:jc w:val="both"/>
        <w:rPr>
          <w:sz w:val="22"/>
          <w:szCs w:val="22"/>
        </w:rPr>
      </w:pPr>
      <w:r>
        <w:rPr>
          <w:sz w:val="22"/>
          <w:szCs w:val="22"/>
        </w:rPr>
        <w:t xml:space="preserve">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 </w:t>
      </w:r>
    </w:p>
    <w:p w:rsidR="00D71765" w:rsidRDefault="00D71765" w:rsidP="00D71765">
      <w:pPr>
        <w:spacing w:before="120"/>
        <w:ind w:firstLine="567"/>
        <w:jc w:val="both"/>
        <w:rPr>
          <w:sz w:val="22"/>
          <w:szCs w:val="22"/>
        </w:rPr>
      </w:pPr>
      <w:r>
        <w:rPr>
          <w:sz w:val="22"/>
          <w:szCs w:val="22"/>
        </w:rPr>
        <w:t>Оценка адекватности модели объекту и целям моделирования (на примерах задач различных предметных областей).</w:t>
      </w:r>
    </w:p>
    <w:p w:rsidR="00D71765" w:rsidRDefault="00D71765" w:rsidP="00D71765">
      <w:pPr>
        <w:spacing w:before="120"/>
        <w:ind w:firstLine="567"/>
        <w:jc w:val="both"/>
        <w:rPr>
          <w:b/>
          <w:sz w:val="22"/>
          <w:szCs w:val="22"/>
        </w:rPr>
      </w:pPr>
      <w:r>
        <w:rPr>
          <w:b/>
          <w:sz w:val="22"/>
          <w:szCs w:val="22"/>
        </w:rPr>
        <w:t>Компьютер как средство автоматизации информационных процессов</w:t>
      </w:r>
    </w:p>
    <w:p w:rsidR="00D71765" w:rsidRDefault="00D71765" w:rsidP="00D71765">
      <w:pPr>
        <w:spacing w:before="60"/>
        <w:ind w:firstLine="567"/>
        <w:jc w:val="both"/>
        <w:rPr>
          <w:sz w:val="22"/>
          <w:szCs w:val="22"/>
        </w:rPr>
      </w:pPr>
      <w:r>
        <w:rPr>
          <w:sz w:val="22"/>
          <w:szCs w:val="22"/>
        </w:rPr>
        <w:t>Аппаратное и программное обеспечение компьютера. Архитектуры современных компьютеров. Многообразие операционных систем.</w:t>
      </w:r>
    </w:p>
    <w:p w:rsidR="00D71765" w:rsidRDefault="00D71765" w:rsidP="00D71765">
      <w:pPr>
        <w:spacing w:before="60"/>
        <w:ind w:firstLine="567"/>
        <w:jc w:val="both"/>
        <w:rPr>
          <w:sz w:val="22"/>
          <w:szCs w:val="22"/>
        </w:rPr>
      </w:pPr>
      <w:r>
        <w:rPr>
          <w:sz w:val="22"/>
          <w:szCs w:val="22"/>
        </w:rPr>
        <w:t xml:space="preserve">Выбор конфигурации компьютера в зависимости от решаемой задачи. </w:t>
      </w:r>
    </w:p>
    <w:p w:rsidR="00D71765" w:rsidRDefault="00D71765" w:rsidP="00D71765">
      <w:pPr>
        <w:spacing w:before="60"/>
        <w:ind w:firstLine="567"/>
        <w:jc w:val="both"/>
        <w:rPr>
          <w:sz w:val="22"/>
          <w:szCs w:val="22"/>
        </w:rPr>
      </w:pPr>
      <w:r>
        <w:rPr>
          <w:sz w:val="22"/>
          <w:szCs w:val="22"/>
        </w:rPr>
        <w:t xml:space="preserve">Программные средства создания информационных объектов, организация личного информационного пространства, защиты информации. </w:t>
      </w:r>
    </w:p>
    <w:p w:rsidR="00D71765" w:rsidRDefault="00D71765" w:rsidP="00D71765">
      <w:pPr>
        <w:spacing w:before="60"/>
        <w:ind w:firstLine="567"/>
        <w:jc w:val="both"/>
        <w:rPr>
          <w:sz w:val="22"/>
          <w:szCs w:val="22"/>
        </w:rPr>
      </w:pPr>
      <w:r>
        <w:rPr>
          <w:sz w:val="22"/>
          <w:szCs w:val="22"/>
        </w:rPr>
        <w:t>Программные и аппаратные средства в различных видах профессиональной деятельности</w:t>
      </w:r>
    </w:p>
    <w:p w:rsidR="00D71765" w:rsidRDefault="00D71765" w:rsidP="00D71765">
      <w:pPr>
        <w:spacing w:before="120"/>
        <w:ind w:firstLine="567"/>
        <w:jc w:val="both"/>
        <w:rPr>
          <w:b/>
          <w:sz w:val="22"/>
          <w:szCs w:val="22"/>
        </w:rPr>
      </w:pPr>
      <w:r>
        <w:rPr>
          <w:b/>
          <w:sz w:val="22"/>
          <w:szCs w:val="22"/>
        </w:rPr>
        <w:t>Средства и технологии создания и преобразования информационных объектов</w:t>
      </w:r>
    </w:p>
    <w:p w:rsidR="00D71765" w:rsidRDefault="00D71765" w:rsidP="00D71765">
      <w:pPr>
        <w:spacing w:before="60"/>
        <w:ind w:firstLine="567"/>
        <w:jc w:val="both"/>
        <w:rPr>
          <w:sz w:val="22"/>
          <w:szCs w:val="22"/>
        </w:rPr>
      </w:pPr>
      <w:r>
        <w:rPr>
          <w:sz w:val="22"/>
          <w:szCs w:val="22"/>
        </w:rPr>
        <w:t xml:space="preserve">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 </w:t>
      </w:r>
    </w:p>
    <w:p w:rsidR="00D71765" w:rsidRDefault="00D71765" w:rsidP="00D71765">
      <w:pPr>
        <w:spacing w:before="60"/>
        <w:ind w:firstLine="567"/>
        <w:jc w:val="both"/>
        <w:rPr>
          <w:sz w:val="22"/>
          <w:szCs w:val="22"/>
        </w:rPr>
      </w:pPr>
      <w:r>
        <w:rPr>
          <w:sz w:val="22"/>
          <w:szCs w:val="22"/>
        </w:rPr>
        <w:t xml:space="preserve">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 </w:t>
      </w:r>
    </w:p>
    <w:p w:rsidR="00D71765" w:rsidRDefault="00D71765" w:rsidP="00D71765">
      <w:pPr>
        <w:spacing w:before="60"/>
        <w:ind w:firstLine="567"/>
        <w:jc w:val="both"/>
        <w:rPr>
          <w:sz w:val="22"/>
          <w:szCs w:val="22"/>
        </w:rPr>
      </w:pPr>
      <w:r>
        <w:rPr>
          <w:sz w:val="22"/>
          <w:szCs w:val="22"/>
        </w:rPr>
        <w:t xml:space="preserve">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 </w:t>
      </w:r>
    </w:p>
    <w:p w:rsidR="00D71765" w:rsidRDefault="00D71765" w:rsidP="00D71765">
      <w:pPr>
        <w:spacing w:before="60"/>
        <w:ind w:firstLine="567"/>
        <w:jc w:val="both"/>
        <w:rPr>
          <w:sz w:val="22"/>
          <w:szCs w:val="22"/>
        </w:rPr>
      </w:pPr>
      <w:r>
        <w:rPr>
          <w:sz w:val="22"/>
          <w:szCs w:val="22"/>
        </w:rPr>
        <w:t>Базы данных. Системы управления базами данных. Создание, ведение и использование баз данных при решении учебных и практических задач.</w:t>
      </w:r>
    </w:p>
    <w:p w:rsidR="00D71765" w:rsidRDefault="00D71765" w:rsidP="00D71765">
      <w:pPr>
        <w:pStyle w:val="af1"/>
        <w:spacing w:before="120"/>
        <w:ind w:left="0" w:firstLine="567"/>
        <w:jc w:val="both"/>
        <w:rPr>
          <w:b/>
          <w:sz w:val="22"/>
          <w:szCs w:val="22"/>
        </w:rPr>
      </w:pPr>
      <w:r>
        <w:rPr>
          <w:b/>
          <w:sz w:val="22"/>
          <w:szCs w:val="22"/>
        </w:rPr>
        <w:t>Средства и технологии обмена информацией с помощью компьютерных сетей (сетевые технологии)</w:t>
      </w:r>
    </w:p>
    <w:p w:rsidR="00D71765" w:rsidRDefault="00D71765" w:rsidP="00D71765">
      <w:pPr>
        <w:spacing w:before="120"/>
        <w:ind w:firstLine="567"/>
        <w:jc w:val="both"/>
        <w:rPr>
          <w:sz w:val="22"/>
          <w:szCs w:val="22"/>
        </w:rPr>
      </w:pPr>
      <w:r>
        <w:rPr>
          <w:sz w:val="22"/>
          <w:szCs w:val="22"/>
        </w:rPr>
        <w:lastRenderedPageBreak/>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D71765" w:rsidRDefault="00D71765" w:rsidP="00D71765">
      <w:pPr>
        <w:spacing w:before="120"/>
        <w:ind w:firstLine="567"/>
        <w:jc w:val="both"/>
        <w:rPr>
          <w:i/>
          <w:iCs/>
          <w:sz w:val="22"/>
          <w:szCs w:val="22"/>
        </w:rPr>
      </w:pPr>
      <w:r>
        <w:rPr>
          <w:b/>
          <w:sz w:val="22"/>
          <w:szCs w:val="22"/>
        </w:rPr>
        <w:t>Основы социальной информатики</w:t>
      </w:r>
    </w:p>
    <w:p w:rsidR="00D71765" w:rsidRDefault="00D71765" w:rsidP="00D71765">
      <w:pPr>
        <w:spacing w:before="120"/>
        <w:ind w:firstLine="567"/>
        <w:jc w:val="both"/>
        <w:rPr>
          <w:sz w:val="22"/>
          <w:szCs w:val="22"/>
        </w:rPr>
      </w:pPr>
      <w:r>
        <w:rPr>
          <w:i/>
          <w:sz w:val="22"/>
          <w:szCs w:val="22"/>
        </w:rPr>
        <w:t>Основные этапы становления информационного общества</w:t>
      </w:r>
      <w:r w:rsidRPr="009F7FE0">
        <w:rPr>
          <w:rStyle w:val="ae"/>
          <w:b/>
          <w:i/>
          <w:sz w:val="22"/>
          <w:szCs w:val="22"/>
        </w:rPr>
        <w:footnoteReference w:id="9"/>
      </w:r>
      <w:r w:rsidRPr="009F7FE0">
        <w:rPr>
          <w:b/>
          <w:i/>
          <w:iCs/>
          <w:sz w:val="22"/>
          <w:szCs w:val="22"/>
        </w:rPr>
        <w:t>.</w:t>
      </w:r>
      <w:r>
        <w:rPr>
          <w:sz w:val="22"/>
          <w:szCs w:val="22"/>
        </w:rPr>
        <w:t xml:space="preserve"> Этические и правовые нормы информационной деятельности человека.</w:t>
      </w:r>
    </w:p>
    <w:p w:rsidR="00D71765" w:rsidRDefault="00D71765" w:rsidP="00D71765">
      <w:pPr>
        <w:jc w:val="both"/>
        <w:rPr>
          <w:sz w:val="22"/>
        </w:rPr>
      </w:pPr>
    </w:p>
    <w:p w:rsidR="00D71765" w:rsidRDefault="00D71765" w:rsidP="00D71765">
      <w:pPr>
        <w:jc w:val="both"/>
        <w:rPr>
          <w:sz w:val="22"/>
        </w:rPr>
      </w:pPr>
    </w:p>
    <w:p w:rsidR="00D71765" w:rsidRDefault="00D71765" w:rsidP="00D71765">
      <w:pPr>
        <w:pStyle w:val="2"/>
        <w:spacing w:before="360" w:after="0"/>
        <w:jc w:val="center"/>
        <w:rPr>
          <w:rFonts w:ascii="Times New Roman" w:hAnsi="Times New Roman" w:cs="Times New Roman"/>
          <w:i w:val="0"/>
          <w:iCs w:val="0"/>
          <w:sz w:val="24"/>
        </w:rPr>
      </w:pPr>
      <w:r>
        <w:rPr>
          <w:rFonts w:ascii="Times New Roman" w:hAnsi="Times New Roman" w:cs="Times New Roman"/>
          <w:i w:val="0"/>
          <w:iCs w:val="0"/>
          <w:sz w:val="24"/>
        </w:rPr>
        <w:t>ТРЕБОВАНИЯ К УРОВНЮ</w:t>
      </w:r>
      <w:r>
        <w:rPr>
          <w:rFonts w:ascii="Times New Roman" w:hAnsi="Times New Roman" w:cs="Times New Roman"/>
          <w:i w:val="0"/>
          <w:iCs w:val="0"/>
          <w:sz w:val="24"/>
        </w:rPr>
        <w:br/>
        <w:t>ПОДГОТОВКИ ВЫПУСКНИКОВ</w:t>
      </w:r>
    </w:p>
    <w:p w:rsidR="00D71765" w:rsidRDefault="00D71765" w:rsidP="00D71765">
      <w:pPr>
        <w:spacing w:before="240"/>
        <w:ind w:firstLine="567"/>
        <w:jc w:val="both"/>
        <w:rPr>
          <w:b/>
          <w:bCs/>
          <w:i/>
          <w:iCs/>
          <w:sz w:val="22"/>
        </w:rPr>
      </w:pPr>
      <w:r>
        <w:rPr>
          <w:b/>
          <w:bCs/>
          <w:i/>
          <w:iCs/>
          <w:sz w:val="22"/>
        </w:rPr>
        <w:t>В результате изучения информатики и ИКТ на базовом уровне ученик должен</w:t>
      </w:r>
    </w:p>
    <w:p w:rsidR="00D71765" w:rsidRDefault="00D71765" w:rsidP="00D71765">
      <w:pPr>
        <w:spacing w:before="240"/>
        <w:ind w:firstLine="567"/>
        <w:jc w:val="both"/>
        <w:rPr>
          <w:b/>
          <w:sz w:val="22"/>
        </w:rPr>
      </w:pPr>
      <w:r>
        <w:rPr>
          <w:b/>
          <w:sz w:val="22"/>
        </w:rPr>
        <w:t>знать</w:t>
      </w:r>
      <w:r>
        <w:rPr>
          <w:b/>
          <w:sz w:val="22"/>
          <w:lang w:val="en-US"/>
        </w:rPr>
        <w:t>/</w:t>
      </w:r>
      <w:r>
        <w:rPr>
          <w:b/>
          <w:sz w:val="22"/>
        </w:rPr>
        <w:t>понимать</w:t>
      </w:r>
    </w:p>
    <w:p w:rsidR="00D71765" w:rsidRDefault="00D71765" w:rsidP="00DE4708">
      <w:pPr>
        <w:numPr>
          <w:ilvl w:val="0"/>
          <w:numId w:val="16"/>
        </w:numPr>
        <w:spacing w:before="60"/>
        <w:jc w:val="both"/>
        <w:rPr>
          <w:iCs/>
          <w:sz w:val="22"/>
        </w:rPr>
      </w:pPr>
      <w:r>
        <w:rPr>
          <w:iCs/>
          <w:sz w:val="22"/>
        </w:rPr>
        <w:t>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D71765" w:rsidRDefault="00D71765" w:rsidP="00DE4708">
      <w:pPr>
        <w:numPr>
          <w:ilvl w:val="0"/>
          <w:numId w:val="16"/>
        </w:numPr>
        <w:spacing w:before="60"/>
        <w:jc w:val="both"/>
        <w:rPr>
          <w:iCs/>
          <w:sz w:val="22"/>
        </w:rPr>
      </w:pPr>
      <w:r>
        <w:rPr>
          <w:iCs/>
          <w:sz w:val="22"/>
        </w:rPr>
        <w:t>назначение и виды информационных моделей, описывающих реальные объекты и процессы;</w:t>
      </w:r>
    </w:p>
    <w:p w:rsidR="00D71765" w:rsidRDefault="00D71765" w:rsidP="00DE4708">
      <w:pPr>
        <w:numPr>
          <w:ilvl w:val="0"/>
          <w:numId w:val="16"/>
        </w:numPr>
        <w:spacing w:before="60"/>
        <w:jc w:val="both"/>
        <w:rPr>
          <w:iCs/>
          <w:sz w:val="22"/>
        </w:rPr>
      </w:pPr>
      <w:r>
        <w:rPr>
          <w:iCs/>
          <w:sz w:val="22"/>
        </w:rPr>
        <w:t>назначение и функции операционных систем;</w:t>
      </w:r>
    </w:p>
    <w:p w:rsidR="00D71765" w:rsidRDefault="00D71765" w:rsidP="00D71765">
      <w:pPr>
        <w:spacing w:before="240"/>
        <w:ind w:firstLine="567"/>
        <w:jc w:val="both"/>
        <w:rPr>
          <w:sz w:val="22"/>
        </w:rPr>
      </w:pPr>
      <w:r>
        <w:rPr>
          <w:b/>
          <w:bCs/>
          <w:sz w:val="22"/>
        </w:rPr>
        <w:t>уметь</w:t>
      </w:r>
    </w:p>
    <w:p w:rsidR="00D71765" w:rsidRDefault="00D71765" w:rsidP="00DE4708">
      <w:pPr>
        <w:numPr>
          <w:ilvl w:val="0"/>
          <w:numId w:val="16"/>
        </w:numPr>
        <w:spacing w:before="60"/>
        <w:jc w:val="both"/>
        <w:rPr>
          <w:iCs/>
          <w:sz w:val="22"/>
        </w:rPr>
      </w:pPr>
      <w:r>
        <w:rPr>
          <w:iCs/>
          <w:sz w:val="22"/>
        </w:rPr>
        <w:t>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D71765" w:rsidRDefault="00D71765" w:rsidP="00DE4708">
      <w:pPr>
        <w:numPr>
          <w:ilvl w:val="0"/>
          <w:numId w:val="16"/>
        </w:numPr>
        <w:spacing w:before="60"/>
        <w:jc w:val="both"/>
        <w:rPr>
          <w:iCs/>
          <w:sz w:val="22"/>
        </w:rPr>
      </w:pPr>
      <w:r>
        <w:rPr>
          <w:iCs/>
          <w:sz w:val="22"/>
        </w:rPr>
        <w:t>распознавать и описывать информационные процессы в социальных, биологических и технических системах;</w:t>
      </w:r>
    </w:p>
    <w:p w:rsidR="00D71765" w:rsidRDefault="00D71765" w:rsidP="00DE4708">
      <w:pPr>
        <w:numPr>
          <w:ilvl w:val="0"/>
          <w:numId w:val="16"/>
        </w:numPr>
        <w:spacing w:before="60"/>
        <w:jc w:val="both"/>
        <w:rPr>
          <w:iCs/>
          <w:sz w:val="22"/>
        </w:rPr>
      </w:pPr>
      <w:r>
        <w:rPr>
          <w:iCs/>
          <w:sz w:val="22"/>
        </w:rPr>
        <w:t>использовать готовые информационные модели, оценивать их соответствие реальному объекту и целям моделирования;</w:t>
      </w:r>
    </w:p>
    <w:p w:rsidR="00D71765" w:rsidRDefault="00D71765" w:rsidP="00DE4708">
      <w:pPr>
        <w:numPr>
          <w:ilvl w:val="0"/>
          <w:numId w:val="16"/>
        </w:numPr>
        <w:spacing w:before="60"/>
        <w:jc w:val="both"/>
        <w:rPr>
          <w:iCs/>
          <w:sz w:val="22"/>
        </w:rPr>
      </w:pPr>
      <w:r>
        <w:rPr>
          <w:iCs/>
          <w:sz w:val="22"/>
        </w:rPr>
        <w:t>оценивать достоверность информации, сопоставляя различные источники;</w:t>
      </w:r>
    </w:p>
    <w:p w:rsidR="00D71765" w:rsidRDefault="00D71765" w:rsidP="00DE4708">
      <w:pPr>
        <w:numPr>
          <w:ilvl w:val="0"/>
          <w:numId w:val="16"/>
        </w:numPr>
        <w:spacing w:before="60"/>
        <w:jc w:val="both"/>
        <w:rPr>
          <w:iCs/>
          <w:sz w:val="22"/>
        </w:rPr>
      </w:pPr>
      <w:r>
        <w:rPr>
          <w:iCs/>
          <w:sz w:val="22"/>
        </w:rPr>
        <w:t>иллюстрировать учебные работы с использованием средств информационных технологий;</w:t>
      </w:r>
    </w:p>
    <w:p w:rsidR="00D71765" w:rsidRDefault="00D71765" w:rsidP="00DE4708">
      <w:pPr>
        <w:numPr>
          <w:ilvl w:val="0"/>
          <w:numId w:val="16"/>
        </w:numPr>
        <w:spacing w:before="60"/>
        <w:jc w:val="both"/>
        <w:rPr>
          <w:iCs/>
          <w:sz w:val="22"/>
        </w:rPr>
      </w:pPr>
      <w:r>
        <w:rPr>
          <w:iCs/>
          <w:sz w:val="22"/>
        </w:rPr>
        <w:t>создавать информационные объекты сложной структуры, в том числе гипертекстовые документы;</w:t>
      </w:r>
    </w:p>
    <w:p w:rsidR="00D71765" w:rsidRDefault="00D71765" w:rsidP="00DE4708">
      <w:pPr>
        <w:numPr>
          <w:ilvl w:val="0"/>
          <w:numId w:val="16"/>
        </w:numPr>
        <w:spacing w:before="60"/>
        <w:jc w:val="both"/>
        <w:rPr>
          <w:iCs/>
          <w:sz w:val="22"/>
        </w:rPr>
      </w:pPr>
      <w:r>
        <w:rPr>
          <w:iCs/>
          <w:sz w:val="22"/>
        </w:rPr>
        <w:t xml:space="preserve">просматривать, создавать, редактировать, сохранять записи в базах данных, получать необходимую информацию по запросу пользователя; </w:t>
      </w:r>
    </w:p>
    <w:p w:rsidR="00D71765" w:rsidRDefault="00D71765" w:rsidP="00DE4708">
      <w:pPr>
        <w:numPr>
          <w:ilvl w:val="0"/>
          <w:numId w:val="16"/>
        </w:numPr>
        <w:spacing w:before="60"/>
        <w:jc w:val="both"/>
        <w:rPr>
          <w:iCs/>
          <w:sz w:val="22"/>
        </w:rPr>
      </w:pPr>
      <w:r>
        <w:rPr>
          <w:iCs/>
          <w:sz w:val="22"/>
        </w:rPr>
        <w:t>наглядно представлять числовые показатели и динамику их изменения с помощью программ деловой графики;</w:t>
      </w:r>
    </w:p>
    <w:p w:rsidR="00D71765" w:rsidRDefault="00D71765" w:rsidP="00DE4708">
      <w:pPr>
        <w:numPr>
          <w:ilvl w:val="0"/>
          <w:numId w:val="16"/>
        </w:numPr>
        <w:spacing w:before="60"/>
        <w:jc w:val="both"/>
        <w:rPr>
          <w:iCs/>
          <w:sz w:val="22"/>
        </w:rPr>
      </w:pPr>
      <w:r>
        <w:rPr>
          <w:iCs/>
          <w:sz w:val="22"/>
        </w:rPr>
        <w:t>соблюдать правила техники безопасности и гигиенические рекомендации при использовании средств ИКТ;</w:t>
      </w:r>
    </w:p>
    <w:p w:rsidR="00D71765" w:rsidRPr="00D2175C" w:rsidRDefault="00D71765" w:rsidP="00D71765">
      <w:pPr>
        <w:spacing w:before="240"/>
        <w:ind w:left="567"/>
        <w:jc w:val="both"/>
        <w:rPr>
          <w:bCs/>
          <w:sz w:val="22"/>
        </w:rPr>
      </w:pPr>
      <w:r>
        <w:rPr>
          <w:b/>
          <w:bCs/>
          <w:sz w:val="22"/>
        </w:rPr>
        <w:t xml:space="preserve">использовать приобретенные знания и умения в практической деятельности и повседневной жизни </w:t>
      </w:r>
      <w:r w:rsidRPr="00D2175C">
        <w:rPr>
          <w:bCs/>
          <w:sz w:val="22"/>
        </w:rPr>
        <w:t>для:</w:t>
      </w:r>
    </w:p>
    <w:p w:rsidR="00D71765" w:rsidRDefault="00D71765" w:rsidP="00DE4708">
      <w:pPr>
        <w:numPr>
          <w:ilvl w:val="0"/>
          <w:numId w:val="16"/>
        </w:numPr>
        <w:spacing w:before="60"/>
        <w:jc w:val="both"/>
        <w:rPr>
          <w:iCs/>
          <w:sz w:val="22"/>
        </w:rPr>
      </w:pPr>
      <w:r w:rsidRPr="00D2175C">
        <w:rPr>
          <w:iCs/>
          <w:sz w:val="22"/>
        </w:rPr>
        <w:t>эффективного применения информационных образовательных</w:t>
      </w:r>
      <w:r>
        <w:rPr>
          <w:iCs/>
          <w:sz w:val="22"/>
        </w:rPr>
        <w:t xml:space="preserve"> ресурсов в учебной деятельности, в том числе самообразовании;</w:t>
      </w:r>
    </w:p>
    <w:p w:rsidR="00D71765" w:rsidRDefault="00D71765" w:rsidP="00DE4708">
      <w:pPr>
        <w:numPr>
          <w:ilvl w:val="0"/>
          <w:numId w:val="16"/>
        </w:numPr>
        <w:spacing w:before="60"/>
        <w:jc w:val="both"/>
        <w:rPr>
          <w:iCs/>
          <w:sz w:val="22"/>
        </w:rPr>
      </w:pPr>
      <w:r>
        <w:rPr>
          <w:iCs/>
          <w:sz w:val="22"/>
        </w:rPr>
        <w:t>ориентации в информационном пространстве, работы с распространенными автоматизированными информационными системами;</w:t>
      </w:r>
    </w:p>
    <w:p w:rsidR="00D71765" w:rsidRDefault="00D71765" w:rsidP="00DE4708">
      <w:pPr>
        <w:numPr>
          <w:ilvl w:val="0"/>
          <w:numId w:val="16"/>
        </w:numPr>
        <w:spacing w:before="60"/>
        <w:jc w:val="both"/>
        <w:rPr>
          <w:iCs/>
          <w:sz w:val="22"/>
        </w:rPr>
      </w:pPr>
      <w:r>
        <w:rPr>
          <w:iCs/>
          <w:sz w:val="22"/>
        </w:rPr>
        <w:t>автоматизации коммуникационной деятельности;</w:t>
      </w:r>
    </w:p>
    <w:p w:rsidR="00D71765" w:rsidRPr="00810813" w:rsidRDefault="00D71765" w:rsidP="00DE4708">
      <w:pPr>
        <w:numPr>
          <w:ilvl w:val="0"/>
          <w:numId w:val="16"/>
        </w:numPr>
        <w:spacing w:before="60"/>
        <w:jc w:val="both"/>
        <w:rPr>
          <w:sz w:val="22"/>
        </w:rPr>
      </w:pPr>
      <w:r>
        <w:rPr>
          <w:iCs/>
          <w:sz w:val="22"/>
        </w:rPr>
        <w:t>соблюдения этических и правовых норм при работе с информацией;</w:t>
      </w:r>
    </w:p>
    <w:p w:rsidR="00D71765" w:rsidRDefault="00D71765" w:rsidP="00D71765">
      <w:pPr>
        <w:spacing w:before="60"/>
        <w:jc w:val="both"/>
        <w:rPr>
          <w:iCs/>
          <w:sz w:val="22"/>
        </w:rPr>
      </w:pPr>
    </w:p>
    <w:p w:rsidR="00D71765" w:rsidRDefault="00D71765" w:rsidP="00D71765">
      <w:pPr>
        <w:pStyle w:val="21"/>
        <w:spacing w:before="360" w:line="240" w:lineRule="auto"/>
        <w:ind w:firstLine="567"/>
        <w:rPr>
          <w:b/>
          <w:bCs/>
          <w:i/>
          <w:iCs/>
          <w:sz w:val="22"/>
        </w:rPr>
      </w:pPr>
      <w:r>
        <w:rPr>
          <w:b/>
          <w:bCs/>
          <w:i/>
          <w:iCs/>
          <w:sz w:val="22"/>
        </w:rPr>
        <w:lastRenderedPageBreak/>
        <w:t>Изучение истории на базовом уровне среднего общего образования направлено на достижение следующих целей:</w:t>
      </w:r>
    </w:p>
    <w:p w:rsidR="00D71765" w:rsidRDefault="00D71765" w:rsidP="00DE4708">
      <w:pPr>
        <w:numPr>
          <w:ilvl w:val="0"/>
          <w:numId w:val="12"/>
        </w:numPr>
        <w:tabs>
          <w:tab w:val="clear" w:pos="567"/>
        </w:tabs>
        <w:spacing w:before="120"/>
        <w:jc w:val="both"/>
        <w:rPr>
          <w:sz w:val="22"/>
        </w:rPr>
      </w:pPr>
      <w:r>
        <w:rPr>
          <w:b/>
          <w:bCs/>
          <w:sz w:val="22"/>
        </w:rPr>
        <w:t>воспитание</w:t>
      </w:r>
      <w:r>
        <w:rPr>
          <w:sz w:val="22"/>
        </w:rPr>
        <w:t xml:space="preserve">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D71765" w:rsidRDefault="00D71765" w:rsidP="00DE4708">
      <w:pPr>
        <w:numPr>
          <w:ilvl w:val="0"/>
          <w:numId w:val="12"/>
        </w:numPr>
        <w:tabs>
          <w:tab w:val="clear" w:pos="567"/>
        </w:tabs>
        <w:spacing w:before="120"/>
        <w:jc w:val="both"/>
        <w:rPr>
          <w:sz w:val="22"/>
        </w:rPr>
      </w:pPr>
      <w:r>
        <w:rPr>
          <w:b/>
          <w:bCs/>
          <w:sz w:val="22"/>
        </w:rPr>
        <w:t xml:space="preserve">развитие </w:t>
      </w:r>
      <w:r>
        <w:rPr>
          <w:sz w:val="22"/>
        </w:rPr>
        <w:t>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D71765" w:rsidRDefault="00D71765" w:rsidP="00DE4708">
      <w:pPr>
        <w:numPr>
          <w:ilvl w:val="0"/>
          <w:numId w:val="12"/>
        </w:numPr>
        <w:tabs>
          <w:tab w:val="clear" w:pos="567"/>
        </w:tabs>
        <w:spacing w:before="120"/>
        <w:jc w:val="both"/>
        <w:rPr>
          <w:sz w:val="22"/>
        </w:rPr>
      </w:pPr>
      <w:r>
        <w:rPr>
          <w:b/>
          <w:bCs/>
          <w:sz w:val="22"/>
        </w:rPr>
        <w:t xml:space="preserve">освоение </w:t>
      </w:r>
      <w:r w:rsidRPr="00CC79BD">
        <w:rPr>
          <w:bCs/>
          <w:sz w:val="22"/>
        </w:rPr>
        <w:t>систематизированных знаний</w:t>
      </w:r>
      <w:r>
        <w:rPr>
          <w:sz w:val="22"/>
        </w:rPr>
        <w:t xml:space="preserve"> об истории человечества, формирование целостного представления о месте и роли России во всемирно-историческом процессе;</w:t>
      </w:r>
    </w:p>
    <w:p w:rsidR="00D71765" w:rsidRDefault="00D71765" w:rsidP="00DE4708">
      <w:pPr>
        <w:numPr>
          <w:ilvl w:val="0"/>
          <w:numId w:val="12"/>
        </w:numPr>
        <w:tabs>
          <w:tab w:val="clear" w:pos="567"/>
        </w:tabs>
        <w:spacing w:before="120"/>
        <w:jc w:val="both"/>
        <w:rPr>
          <w:sz w:val="22"/>
        </w:rPr>
      </w:pPr>
      <w:r>
        <w:rPr>
          <w:b/>
          <w:bCs/>
          <w:sz w:val="22"/>
        </w:rPr>
        <w:t xml:space="preserve">овладение </w:t>
      </w:r>
      <w:r w:rsidRPr="00CC79BD">
        <w:rPr>
          <w:bCs/>
          <w:sz w:val="22"/>
        </w:rPr>
        <w:t>умениями и навыками</w:t>
      </w:r>
      <w:r>
        <w:rPr>
          <w:sz w:val="22"/>
        </w:rPr>
        <w:t xml:space="preserve"> поиска, систематизации и комплексного анализа исторической информации;</w:t>
      </w:r>
    </w:p>
    <w:p w:rsidR="00D71765" w:rsidRDefault="00D71765" w:rsidP="00DE4708">
      <w:pPr>
        <w:numPr>
          <w:ilvl w:val="0"/>
          <w:numId w:val="12"/>
        </w:numPr>
        <w:tabs>
          <w:tab w:val="clear" w:pos="567"/>
        </w:tabs>
        <w:spacing w:before="120"/>
        <w:jc w:val="both"/>
        <w:rPr>
          <w:sz w:val="22"/>
        </w:rPr>
      </w:pPr>
      <w:r>
        <w:rPr>
          <w:b/>
          <w:bCs/>
          <w:sz w:val="22"/>
        </w:rPr>
        <w:t>формирование</w:t>
      </w:r>
      <w:r>
        <w:rPr>
          <w:sz w:val="22"/>
        </w:rPr>
        <w:t xml:space="preserve">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D71765" w:rsidRDefault="00D71765" w:rsidP="00D71765">
      <w:pPr>
        <w:spacing w:before="60"/>
        <w:jc w:val="both"/>
        <w:rPr>
          <w:sz w:val="22"/>
        </w:rPr>
      </w:pPr>
    </w:p>
    <w:p w:rsidR="00D71765" w:rsidRDefault="00D71765" w:rsidP="00D71765">
      <w:pPr>
        <w:spacing w:before="60"/>
        <w:jc w:val="both"/>
        <w:rPr>
          <w:sz w:val="22"/>
        </w:rPr>
      </w:pPr>
    </w:p>
    <w:p w:rsidR="00D71765" w:rsidRDefault="00D71765" w:rsidP="00D71765">
      <w:pPr>
        <w:spacing w:before="60"/>
        <w:jc w:val="both"/>
        <w:rPr>
          <w:sz w:val="22"/>
        </w:rPr>
      </w:pPr>
    </w:p>
    <w:p w:rsidR="00D71765" w:rsidRDefault="00D71765" w:rsidP="00D71765">
      <w:pPr>
        <w:spacing w:before="60"/>
        <w:jc w:val="both"/>
        <w:rPr>
          <w:sz w:val="22"/>
        </w:rPr>
      </w:pPr>
    </w:p>
    <w:p w:rsidR="00D71765" w:rsidRDefault="00D71765" w:rsidP="00D71765">
      <w:pPr>
        <w:spacing w:before="60"/>
        <w:jc w:val="both"/>
        <w:rPr>
          <w:sz w:val="22"/>
        </w:rPr>
      </w:pPr>
    </w:p>
    <w:p w:rsidR="00D71765" w:rsidRDefault="00D71765" w:rsidP="00D71765">
      <w:pPr>
        <w:pStyle w:val="5"/>
        <w:spacing w:line="240" w:lineRule="auto"/>
        <w:rPr>
          <w:bCs/>
          <w:szCs w:val="24"/>
        </w:rPr>
      </w:pPr>
      <w:r>
        <w:rPr>
          <w:bCs/>
          <w:szCs w:val="24"/>
        </w:rPr>
        <w:t>ОБЯЗАТЕЛЬНЫЙ МИНИМУМ СОДЕРЖАНИЯ</w:t>
      </w:r>
      <w:r>
        <w:rPr>
          <w:bCs/>
          <w:szCs w:val="24"/>
        </w:rPr>
        <w:br/>
        <w:t>ОСНОВНЫХ ОБРАЗОВАТЕЛЬНЫХ ПРОГРАММ</w:t>
      </w:r>
    </w:p>
    <w:p w:rsidR="00D71765" w:rsidRDefault="00D71765" w:rsidP="00D71765">
      <w:pPr>
        <w:spacing w:before="240" w:after="60"/>
        <w:ind w:left="567"/>
        <w:rPr>
          <w:b/>
          <w:sz w:val="22"/>
        </w:rPr>
      </w:pPr>
      <w:r>
        <w:rPr>
          <w:b/>
          <w:sz w:val="22"/>
        </w:rPr>
        <w:t>История как наука</w:t>
      </w:r>
    </w:p>
    <w:p w:rsidR="00D71765" w:rsidRPr="003B3470" w:rsidRDefault="00D71765" w:rsidP="00D71765">
      <w:pPr>
        <w:ind w:firstLine="567"/>
        <w:jc w:val="both"/>
        <w:rPr>
          <w:i/>
          <w:sz w:val="22"/>
        </w:rPr>
      </w:pPr>
      <w:r>
        <w:rPr>
          <w:sz w:val="22"/>
        </w:rPr>
        <w:t xml:space="preserve">История в системе гуманитарных наук. </w:t>
      </w:r>
      <w:r w:rsidRPr="003B3470">
        <w:rPr>
          <w:i/>
          <w:sz w:val="22"/>
        </w:rPr>
        <w:t>Основные концепции исторического развития человечества.</w:t>
      </w:r>
    </w:p>
    <w:p w:rsidR="00D71765" w:rsidRDefault="00D71765" w:rsidP="00D71765">
      <w:pPr>
        <w:pStyle w:val="ac"/>
        <w:spacing w:before="360" w:after="60"/>
        <w:ind w:left="567"/>
        <w:rPr>
          <w:rFonts w:ascii="Times New Roman" w:hAnsi="Times New Roman"/>
          <w:b/>
          <w:caps/>
          <w:sz w:val="22"/>
        </w:rPr>
      </w:pPr>
      <w:r>
        <w:rPr>
          <w:rFonts w:ascii="Times New Roman" w:hAnsi="Times New Roman"/>
          <w:b/>
          <w:caps/>
          <w:sz w:val="22"/>
        </w:rPr>
        <w:t xml:space="preserve">ВСЕОБЩАЯ ИСТОРИЯ </w:t>
      </w:r>
    </w:p>
    <w:p w:rsidR="00D71765" w:rsidRDefault="00D71765" w:rsidP="00D71765">
      <w:pPr>
        <w:spacing w:before="80" w:after="60"/>
        <w:ind w:left="567"/>
        <w:rPr>
          <w:b/>
          <w:sz w:val="22"/>
        </w:rPr>
      </w:pPr>
      <w:r>
        <w:rPr>
          <w:b/>
          <w:sz w:val="22"/>
        </w:rPr>
        <w:t>Древнейшая стадия истории человечества</w:t>
      </w:r>
    </w:p>
    <w:p w:rsidR="00D71765" w:rsidRDefault="00D71765" w:rsidP="00D71765">
      <w:pPr>
        <w:ind w:firstLine="567"/>
        <w:jc w:val="both"/>
        <w:rPr>
          <w:sz w:val="22"/>
        </w:rPr>
      </w:pPr>
      <w:r>
        <w:rPr>
          <w:sz w:val="22"/>
        </w:rPr>
        <w:t xml:space="preserve">Природное и социальное в человеке и человеческом сообществе первобытной эпохи. </w:t>
      </w:r>
      <w:r>
        <w:rPr>
          <w:i/>
          <w:sz w:val="22"/>
        </w:rPr>
        <w:t>Неолитическая революция</w:t>
      </w:r>
      <w:r>
        <w:rPr>
          <w:rStyle w:val="ae"/>
          <w:i/>
          <w:sz w:val="22"/>
        </w:rPr>
        <w:footnoteReference w:id="10"/>
      </w:r>
      <w:r>
        <w:rPr>
          <w:i/>
          <w:sz w:val="22"/>
        </w:rPr>
        <w:t xml:space="preserve">. </w:t>
      </w:r>
      <w:r>
        <w:rPr>
          <w:sz w:val="22"/>
        </w:rPr>
        <w:t>Изменения в укладе жизни и формах социальных связей.</w:t>
      </w:r>
    </w:p>
    <w:p w:rsidR="00D71765" w:rsidRDefault="00D71765" w:rsidP="00D71765">
      <w:pPr>
        <w:spacing w:before="120" w:after="60"/>
        <w:ind w:left="567"/>
        <w:rPr>
          <w:b/>
          <w:sz w:val="22"/>
        </w:rPr>
      </w:pPr>
      <w:r>
        <w:rPr>
          <w:b/>
          <w:sz w:val="22"/>
        </w:rPr>
        <w:t>Цивилизации Древнего мира и Средневековья</w:t>
      </w:r>
    </w:p>
    <w:p w:rsidR="00D71765" w:rsidRDefault="00D71765" w:rsidP="00D71765">
      <w:pPr>
        <w:ind w:firstLine="567"/>
        <w:jc w:val="both"/>
        <w:rPr>
          <w:sz w:val="22"/>
        </w:rPr>
      </w:pPr>
      <w:r w:rsidRPr="00CF7712">
        <w:rPr>
          <w:sz w:val="22"/>
        </w:rPr>
        <w:t>Традиционное общество</w:t>
      </w:r>
      <w:r>
        <w:rPr>
          <w:sz w:val="22"/>
        </w:rPr>
        <w:t xml:space="preserve">: социальные связи, экономическая жизнь, политические отношения. </w:t>
      </w:r>
      <w:r w:rsidRPr="00CF7712">
        <w:rPr>
          <w:i/>
          <w:sz w:val="22"/>
        </w:rPr>
        <w:t>Архаичные цивилизации Древности.</w:t>
      </w:r>
      <w:r>
        <w:rPr>
          <w:sz w:val="22"/>
        </w:rPr>
        <w:t xml:space="preserve"> </w:t>
      </w:r>
      <w:r>
        <w:rPr>
          <w:i/>
          <w:sz w:val="22"/>
        </w:rPr>
        <w:t>Мифологическая картина мира.</w:t>
      </w:r>
      <w:r>
        <w:rPr>
          <w:sz w:val="22"/>
        </w:rPr>
        <w:t xml:space="preserve"> </w:t>
      </w:r>
    </w:p>
    <w:p w:rsidR="00D71765" w:rsidRDefault="00D71765" w:rsidP="00D71765">
      <w:pPr>
        <w:ind w:firstLine="567"/>
        <w:jc w:val="both"/>
        <w:rPr>
          <w:sz w:val="22"/>
        </w:rPr>
      </w:pPr>
      <w:r>
        <w:rPr>
          <w:sz w:val="22"/>
        </w:rPr>
        <w:t xml:space="preserve">Античные цивилизации Средиземноморья. </w:t>
      </w:r>
      <w:r>
        <w:rPr>
          <w:i/>
          <w:sz w:val="22"/>
        </w:rPr>
        <w:t>Формирование научной формы мышления в античном обществе.</w:t>
      </w:r>
    </w:p>
    <w:p w:rsidR="00D71765" w:rsidRDefault="00D71765" w:rsidP="00D71765">
      <w:pPr>
        <w:pStyle w:val="a8"/>
        <w:jc w:val="both"/>
        <w:rPr>
          <w:sz w:val="22"/>
        </w:rPr>
      </w:pPr>
      <w:r>
        <w:rPr>
          <w:sz w:val="22"/>
        </w:rPr>
        <w:t xml:space="preserve">Формирование индо-буддийской, китайско-конфуцианской, иудео-христианской духовных традиций. </w:t>
      </w:r>
      <w:r>
        <w:rPr>
          <w:i/>
          <w:sz w:val="22"/>
        </w:rPr>
        <w:t xml:space="preserve">Возникновение религиозной картины мира. </w:t>
      </w:r>
      <w:r>
        <w:rPr>
          <w:sz w:val="22"/>
        </w:rPr>
        <w:t xml:space="preserve">Социальные нормы, духовные ценности, философская мысль в древнем обществе. </w:t>
      </w:r>
    </w:p>
    <w:p w:rsidR="00D71765" w:rsidRDefault="00D71765" w:rsidP="00D71765">
      <w:pPr>
        <w:pStyle w:val="a8"/>
        <w:jc w:val="both"/>
        <w:rPr>
          <w:sz w:val="22"/>
        </w:rPr>
      </w:pPr>
      <w:r>
        <w:rPr>
          <w:sz w:val="22"/>
        </w:rPr>
        <w:t xml:space="preserve">Возникновение исламской цивилизации. Исламская духовная культура и философская мысль в эпоху Средневековья. </w:t>
      </w:r>
    </w:p>
    <w:p w:rsidR="00D71765" w:rsidRDefault="00D71765" w:rsidP="00D71765">
      <w:pPr>
        <w:pStyle w:val="a8"/>
        <w:jc w:val="both"/>
        <w:rPr>
          <w:sz w:val="22"/>
        </w:rPr>
      </w:pPr>
      <w:r>
        <w:rPr>
          <w:sz w:val="22"/>
        </w:rPr>
        <w:t xml:space="preserve">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XIV-XV вв. </w:t>
      </w:r>
    </w:p>
    <w:p w:rsidR="00D71765" w:rsidRDefault="00D71765" w:rsidP="00D71765">
      <w:pPr>
        <w:spacing w:before="120" w:after="60"/>
        <w:ind w:left="567"/>
        <w:rPr>
          <w:b/>
          <w:sz w:val="22"/>
        </w:rPr>
      </w:pPr>
      <w:r>
        <w:rPr>
          <w:b/>
          <w:sz w:val="22"/>
        </w:rPr>
        <w:t>Новое время: эпоха модернизации</w:t>
      </w:r>
    </w:p>
    <w:p w:rsidR="00D71765" w:rsidRDefault="00D71765" w:rsidP="00D71765">
      <w:pPr>
        <w:ind w:firstLine="567"/>
        <w:jc w:val="both"/>
        <w:rPr>
          <w:sz w:val="22"/>
        </w:rPr>
      </w:pPr>
      <w:r>
        <w:rPr>
          <w:sz w:val="22"/>
        </w:rPr>
        <w:lastRenderedPageBreak/>
        <w:t>Модернизация как процесс перехода от традиционного к индустриальному обществу</w:t>
      </w:r>
      <w:r>
        <w:rPr>
          <w:i/>
          <w:sz w:val="22"/>
        </w:rPr>
        <w:t xml:space="preserve">. </w:t>
      </w:r>
      <w:r>
        <w:rPr>
          <w:sz w:val="22"/>
        </w:rPr>
        <w:t xml:space="preserve">Великие географические открытия и начало европейской колониальной экспансии. </w:t>
      </w:r>
      <w:r>
        <w:rPr>
          <w:i/>
          <w:sz w:val="22"/>
        </w:rPr>
        <w:t>Формирование нового пространственного восприятия мира.</w:t>
      </w:r>
      <w:r>
        <w:rPr>
          <w:sz w:val="22"/>
        </w:rPr>
        <w:t xml:space="preserve"> </w:t>
      </w:r>
      <w:r>
        <w:rPr>
          <w:i/>
          <w:sz w:val="22"/>
        </w:rPr>
        <w:t>Изменение роли техногенных и экономических факторов общественного развития в ходе модернизации</w:t>
      </w:r>
      <w:r>
        <w:rPr>
          <w:sz w:val="22"/>
        </w:rPr>
        <w:t xml:space="preserve">.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 </w:t>
      </w:r>
    </w:p>
    <w:p w:rsidR="00D71765" w:rsidRDefault="00D71765" w:rsidP="00D71765">
      <w:pPr>
        <w:ind w:firstLine="567"/>
        <w:jc w:val="both"/>
        <w:rPr>
          <w:i/>
          <w:sz w:val="22"/>
        </w:rPr>
      </w:pPr>
      <w:r>
        <w:rPr>
          <w:sz w:val="22"/>
        </w:rPr>
        <w:t>От сословно-представительных монархий к абсолютизму. Изменение в идеологических и правовых основах государственности. Буржуазные революции XVII-XIX вв. Идеология Просвещения</w:t>
      </w:r>
      <w:r>
        <w:rPr>
          <w:i/>
          <w:sz w:val="22"/>
        </w:rPr>
        <w:t xml:space="preserve"> и конституционализм</w:t>
      </w:r>
      <w:r>
        <w:rPr>
          <w:sz w:val="22"/>
        </w:rPr>
        <w:t xml:space="preserve">. Возникновение идейно-политических течений. Становление гражданского общества. </w:t>
      </w:r>
    </w:p>
    <w:p w:rsidR="00D71765" w:rsidRDefault="00D71765" w:rsidP="00D71765">
      <w:pPr>
        <w:pStyle w:val="a8"/>
        <w:jc w:val="both"/>
        <w:rPr>
          <w:i/>
          <w:sz w:val="22"/>
        </w:rPr>
      </w:pPr>
      <w:r>
        <w:rPr>
          <w:sz w:val="22"/>
        </w:rPr>
        <w:t xml:space="preserve">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w:t>
      </w:r>
      <w:r>
        <w:rPr>
          <w:sz w:val="22"/>
          <w:lang w:val="en-US"/>
        </w:rPr>
        <w:t>XIX</w:t>
      </w:r>
      <w:r>
        <w:rPr>
          <w:sz w:val="22"/>
        </w:rPr>
        <w:t xml:space="preserve"> в. </w:t>
      </w:r>
      <w:r>
        <w:rPr>
          <w:i/>
          <w:sz w:val="22"/>
        </w:rPr>
        <w:t xml:space="preserve">Различные модели перехода от традиционного к индустриальному обществу в европейских странах. </w:t>
      </w:r>
      <w:r>
        <w:rPr>
          <w:sz w:val="22"/>
        </w:rPr>
        <w:t>Мировосприятие человека индустриального общества.</w:t>
      </w:r>
      <w:r>
        <w:rPr>
          <w:i/>
          <w:sz w:val="22"/>
        </w:rPr>
        <w:t xml:space="preserve"> </w:t>
      </w:r>
      <w:r>
        <w:rPr>
          <w:sz w:val="22"/>
        </w:rPr>
        <w:t xml:space="preserve">Формирование классической научной картины мира. </w:t>
      </w:r>
      <w:r w:rsidRPr="005B407A">
        <w:rPr>
          <w:sz w:val="22"/>
        </w:rPr>
        <w:t>Особенности духовной жизни Нового времени.</w:t>
      </w:r>
      <w:r>
        <w:rPr>
          <w:i/>
          <w:sz w:val="22"/>
        </w:rPr>
        <w:t xml:space="preserve"> </w:t>
      </w:r>
    </w:p>
    <w:p w:rsidR="00D71765" w:rsidRPr="005B407A" w:rsidRDefault="00D71765" w:rsidP="00D71765">
      <w:pPr>
        <w:ind w:firstLine="567"/>
        <w:jc w:val="both"/>
        <w:rPr>
          <w:i/>
          <w:sz w:val="22"/>
        </w:rPr>
      </w:pPr>
      <w:r w:rsidRPr="005B407A">
        <w:rPr>
          <w:i/>
          <w:sz w:val="22"/>
        </w:rPr>
        <w:t xml:space="preserve">Традиционные общества Востока в условиях европейской колониальной экспансии. </w:t>
      </w:r>
    </w:p>
    <w:p w:rsidR="00D71765" w:rsidRDefault="00D71765" w:rsidP="00D71765">
      <w:pPr>
        <w:ind w:firstLine="567"/>
        <w:jc w:val="both"/>
        <w:rPr>
          <w:i/>
          <w:sz w:val="22"/>
        </w:rPr>
      </w:pPr>
      <w:r>
        <w:rPr>
          <w:i/>
          <w:sz w:val="22"/>
        </w:rPr>
        <w:t>Эволюция системы международных отношений в конце XV – середине XIX вв.</w:t>
      </w:r>
    </w:p>
    <w:p w:rsidR="00D71765" w:rsidRDefault="00D71765" w:rsidP="00D71765">
      <w:pPr>
        <w:spacing w:before="120" w:after="60"/>
        <w:ind w:left="567"/>
        <w:rPr>
          <w:b/>
          <w:sz w:val="22"/>
        </w:rPr>
      </w:pPr>
      <w:r>
        <w:rPr>
          <w:b/>
          <w:sz w:val="22"/>
        </w:rPr>
        <w:t>От Новой к Новейшей истории:</w:t>
      </w:r>
      <w:r>
        <w:rPr>
          <w:b/>
          <w:sz w:val="22"/>
        </w:rPr>
        <w:br/>
        <w:t>пути развития индустриального общества</w:t>
      </w:r>
    </w:p>
    <w:p w:rsidR="00D71765" w:rsidRDefault="00D71765" w:rsidP="00D71765">
      <w:pPr>
        <w:ind w:firstLine="567"/>
        <w:jc w:val="both"/>
        <w:rPr>
          <w:i/>
          <w:sz w:val="22"/>
        </w:rPr>
      </w:pPr>
      <w:r>
        <w:rPr>
          <w:sz w:val="22"/>
        </w:rPr>
        <w:t xml:space="preserve">Научно-технический прогресс в конце XIX – последней трети XX вв. </w:t>
      </w:r>
      <w:r>
        <w:rPr>
          <w:i/>
          <w:sz w:val="22"/>
        </w:rPr>
        <w:t>Проблема периодизации НТР.</w:t>
      </w:r>
      <w:r>
        <w:rPr>
          <w:sz w:val="22"/>
        </w:rPr>
        <w:t xml:space="preserve"> Циклы экономического развития стран Запада в конце XIX – середине XX вв. От монополистического капитализма к смешанной экономике. </w:t>
      </w:r>
      <w:r>
        <w:rPr>
          <w:i/>
          <w:sz w:val="22"/>
        </w:rPr>
        <w:t xml:space="preserve">Эволюция собственности, трудовых отношений и предпринимательства. </w:t>
      </w:r>
      <w:r>
        <w:rPr>
          <w:sz w:val="22"/>
        </w:rPr>
        <w:t xml:space="preserve">Изменение социальной структуры индустриального общества. </w:t>
      </w:r>
    </w:p>
    <w:p w:rsidR="00D71765" w:rsidRDefault="00D71765" w:rsidP="00D71765">
      <w:pPr>
        <w:ind w:firstLine="567"/>
        <w:jc w:val="both"/>
        <w:rPr>
          <w:sz w:val="22"/>
        </w:rPr>
      </w:pPr>
      <w:r>
        <w:rPr>
          <w:sz w:val="22"/>
        </w:rPr>
        <w:t xml:space="preserve">Кризис классических идеологий на рубеже XIX-XX вв. и поиск новых моделей общественного развития. </w:t>
      </w:r>
      <w:r>
        <w:rPr>
          <w:i/>
          <w:sz w:val="22"/>
        </w:rPr>
        <w:t xml:space="preserve">Социальный либерализм, социал-демократия, христианская демократия. </w:t>
      </w:r>
      <w:r>
        <w:rPr>
          <w:sz w:val="22"/>
        </w:rPr>
        <w:t xml:space="preserve">Демократизация общественно-политической жизни и развитие правового государства. </w:t>
      </w:r>
      <w:r w:rsidRPr="00BB5E35">
        <w:rPr>
          <w:i/>
          <w:sz w:val="22"/>
        </w:rPr>
        <w:t>Молодежное,</w:t>
      </w:r>
      <w:r>
        <w:rPr>
          <w:sz w:val="22"/>
        </w:rPr>
        <w:t xml:space="preserve"> </w:t>
      </w:r>
      <w:r w:rsidRPr="006551C6">
        <w:rPr>
          <w:i/>
          <w:sz w:val="22"/>
        </w:rPr>
        <w:t>а</w:t>
      </w:r>
      <w:r>
        <w:rPr>
          <w:i/>
          <w:sz w:val="22"/>
        </w:rPr>
        <w:t>нтивоенное, экологическое, феминисткое движения.</w:t>
      </w:r>
      <w:r>
        <w:rPr>
          <w:sz w:val="22"/>
        </w:rPr>
        <w:t xml:space="preserve"> </w:t>
      </w:r>
      <w:r>
        <w:rPr>
          <w:i/>
          <w:sz w:val="22"/>
        </w:rPr>
        <w:t>Проблема политического терроризма.</w:t>
      </w:r>
    </w:p>
    <w:p w:rsidR="00D71765" w:rsidRDefault="00D71765" w:rsidP="00D71765">
      <w:pPr>
        <w:ind w:firstLine="567"/>
        <w:jc w:val="both"/>
        <w:rPr>
          <w:i/>
          <w:sz w:val="22"/>
        </w:rPr>
      </w:pPr>
      <w:r>
        <w:rPr>
          <w:sz w:val="22"/>
        </w:rPr>
        <w:t xml:space="preserve">Системный кризис индустриального общества на рубеже 1960-х – 1970-х гг. </w:t>
      </w:r>
    </w:p>
    <w:p w:rsidR="00D71765" w:rsidRDefault="00D71765" w:rsidP="00D71765">
      <w:pPr>
        <w:ind w:firstLine="567"/>
        <w:jc w:val="both"/>
        <w:rPr>
          <w:sz w:val="22"/>
        </w:rPr>
      </w:pPr>
      <w:r>
        <w:rPr>
          <w:sz w:val="22"/>
        </w:rPr>
        <w:t xml:space="preserve">Модели ускоренной модернизации в ХХ в. Историческая природа тоталитаризма и авторитаризма новейшего времени. </w:t>
      </w:r>
      <w:r>
        <w:rPr>
          <w:i/>
          <w:sz w:val="22"/>
        </w:rPr>
        <w:t>Маргинализация общества в условиях ускоренной модернизации.</w:t>
      </w:r>
      <w:r>
        <w:rPr>
          <w:sz w:val="22"/>
        </w:rPr>
        <w:t xml:space="preserve">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 </w:t>
      </w:r>
    </w:p>
    <w:p w:rsidR="00D71765" w:rsidRDefault="00D71765" w:rsidP="00D71765">
      <w:pPr>
        <w:ind w:firstLine="567"/>
        <w:jc w:val="both"/>
        <w:rPr>
          <w:i/>
          <w:sz w:val="22"/>
        </w:rPr>
      </w:pPr>
      <w:r>
        <w:rPr>
          <w:sz w:val="22"/>
        </w:rPr>
        <w:t xml:space="preserve">«Новые индустриальные страны» Латинской Америки и Юго-Восточной Азии: </w:t>
      </w:r>
      <w:r>
        <w:rPr>
          <w:i/>
          <w:sz w:val="22"/>
        </w:rPr>
        <w:t xml:space="preserve">авторитаризм и демократия в политической жизни, </w:t>
      </w:r>
      <w:r>
        <w:rPr>
          <w:sz w:val="22"/>
        </w:rPr>
        <w:t xml:space="preserve">экономические реформы. </w:t>
      </w:r>
      <w:r>
        <w:rPr>
          <w:i/>
          <w:sz w:val="22"/>
        </w:rPr>
        <w:t xml:space="preserve">Национально-освободительные движения и региональные особенности процесса модернизации в странах Азии и Африки. </w:t>
      </w:r>
    </w:p>
    <w:p w:rsidR="00D71765" w:rsidRDefault="00D71765" w:rsidP="00D71765">
      <w:pPr>
        <w:ind w:firstLine="567"/>
        <w:jc w:val="both"/>
        <w:rPr>
          <w:i/>
          <w:sz w:val="22"/>
        </w:rPr>
      </w:pPr>
      <w:r>
        <w:rPr>
          <w:i/>
          <w:sz w:val="22"/>
        </w:rPr>
        <w:t>Основные этапы развития системы международных отношений в конце XIX - середине ХХ вв.</w:t>
      </w:r>
      <w:r>
        <w:rPr>
          <w:sz w:val="22"/>
        </w:rPr>
        <w:t xml:space="preserve">Мировые войны в истории человечества: </w:t>
      </w:r>
      <w:r w:rsidRPr="0000044A">
        <w:rPr>
          <w:i/>
          <w:sz w:val="22"/>
        </w:rPr>
        <w:t>социально-психологические, демографические,</w:t>
      </w:r>
      <w:r>
        <w:rPr>
          <w:sz w:val="22"/>
        </w:rPr>
        <w:t xml:space="preserve"> экономические и политические причины и последствия. </w:t>
      </w:r>
    </w:p>
    <w:p w:rsidR="00D71765" w:rsidRDefault="00D71765" w:rsidP="00D71765">
      <w:pPr>
        <w:ind w:firstLine="567"/>
        <w:jc w:val="both"/>
        <w:rPr>
          <w:i/>
          <w:sz w:val="22"/>
        </w:rPr>
      </w:pPr>
      <w:r>
        <w:rPr>
          <w:sz w:val="22"/>
        </w:rPr>
        <w:t xml:space="preserve">Общественное сознание и духовная культура в период Новейшей истории. Формирование неклассической научной картины мира. </w:t>
      </w:r>
      <w:r>
        <w:rPr>
          <w:i/>
          <w:sz w:val="22"/>
        </w:rPr>
        <w:t xml:space="preserve">Мировоззренческие основы реализма и модернизма. Технократизм и иррационализм в общественном сознании ХХ в. </w:t>
      </w:r>
    </w:p>
    <w:p w:rsidR="00D71765" w:rsidRDefault="00D71765" w:rsidP="00D71765">
      <w:pPr>
        <w:spacing w:before="120" w:after="60"/>
        <w:ind w:left="567"/>
        <w:rPr>
          <w:b/>
          <w:sz w:val="22"/>
        </w:rPr>
      </w:pPr>
      <w:r>
        <w:rPr>
          <w:b/>
          <w:sz w:val="22"/>
        </w:rPr>
        <w:t>Человечество на этапе перехода</w:t>
      </w:r>
      <w:r>
        <w:rPr>
          <w:b/>
          <w:sz w:val="22"/>
        </w:rPr>
        <w:br/>
        <w:t>к информационному обществу</w:t>
      </w:r>
    </w:p>
    <w:p w:rsidR="00D71765" w:rsidRDefault="00D71765" w:rsidP="00D71765">
      <w:pPr>
        <w:ind w:firstLine="567"/>
        <w:jc w:val="both"/>
        <w:rPr>
          <w:i/>
          <w:sz w:val="22"/>
        </w:rPr>
      </w:pPr>
      <w:r>
        <w:rPr>
          <w:i/>
          <w:sz w:val="22"/>
        </w:rPr>
        <w:t xml:space="preserve">Дискуссия о постиндустриальной стадии общественного развития. </w:t>
      </w:r>
      <w:r>
        <w:rPr>
          <w:sz w:val="22"/>
        </w:rPr>
        <w:t xml:space="preserve">Информационная революция и становление информационного общества. </w:t>
      </w:r>
      <w:r w:rsidRPr="006A6F0D">
        <w:rPr>
          <w:i/>
          <w:sz w:val="22"/>
        </w:rPr>
        <w:t>Собственность, труд и творчество в информационном обществе.</w:t>
      </w:r>
      <w:r>
        <w:rPr>
          <w:i/>
          <w:sz w:val="22"/>
        </w:rPr>
        <w:t xml:space="preserve"> </w:t>
      </w:r>
      <w:r w:rsidRPr="006A6F0D">
        <w:rPr>
          <w:sz w:val="22"/>
        </w:rPr>
        <w:t>Особенности современных социально-экономи</w:t>
      </w:r>
      <w:r>
        <w:rPr>
          <w:sz w:val="22"/>
        </w:rPr>
        <w:t>-</w:t>
      </w:r>
      <w:r w:rsidRPr="006A6F0D">
        <w:rPr>
          <w:sz w:val="22"/>
        </w:rPr>
        <w:t>ческих процессов в странах Запада и Востока.</w:t>
      </w:r>
      <w:r>
        <w:rPr>
          <w:sz w:val="22"/>
        </w:rPr>
        <w:t xml:space="preserve"> Глобализация общественного развития на рубеже XX-XXI вв. Интернационализация экономики и формирование единого информационного пространства. </w:t>
      </w:r>
      <w:r>
        <w:rPr>
          <w:i/>
          <w:sz w:val="22"/>
        </w:rPr>
        <w:t>Интеграционные и дезинтеграционные процессы в современном мире.</w:t>
      </w:r>
    </w:p>
    <w:p w:rsidR="00D71765" w:rsidRPr="006A6F0D" w:rsidRDefault="00D71765" w:rsidP="00D71765">
      <w:pPr>
        <w:ind w:firstLine="567"/>
        <w:jc w:val="both"/>
        <w:rPr>
          <w:i/>
          <w:sz w:val="22"/>
        </w:rPr>
      </w:pPr>
      <w:r>
        <w:rPr>
          <w:i/>
          <w:sz w:val="22"/>
        </w:rPr>
        <w:t>Кризис политической идеологии на рубеже XX-XXI вв.</w:t>
      </w:r>
      <w:r>
        <w:rPr>
          <w:sz w:val="22"/>
        </w:rPr>
        <w:t xml:space="preserve"> «Нео-консервативная революция». </w:t>
      </w:r>
      <w:r w:rsidRPr="006A6F0D">
        <w:rPr>
          <w:i/>
          <w:sz w:val="22"/>
        </w:rPr>
        <w:t xml:space="preserve">Современная идеология «третьего пути». </w:t>
      </w:r>
      <w:r>
        <w:rPr>
          <w:i/>
          <w:sz w:val="22"/>
        </w:rPr>
        <w:t xml:space="preserve">Антиглобализм. </w:t>
      </w:r>
      <w:r>
        <w:rPr>
          <w:sz w:val="22"/>
        </w:rPr>
        <w:t xml:space="preserve">Религия и церковь в современной общественной жизни. Экуменизм. </w:t>
      </w:r>
      <w:r w:rsidRPr="006A6F0D">
        <w:rPr>
          <w:i/>
          <w:sz w:val="22"/>
        </w:rPr>
        <w:t>Причины возрождения религиозного фундаментализма и националистического экстремизма в начале XXI в.</w:t>
      </w:r>
    </w:p>
    <w:p w:rsidR="00D71765" w:rsidRDefault="00D71765" w:rsidP="00D71765">
      <w:pPr>
        <w:ind w:firstLine="567"/>
        <w:jc w:val="both"/>
        <w:rPr>
          <w:i/>
          <w:sz w:val="22"/>
        </w:rPr>
      </w:pPr>
      <w:r>
        <w:rPr>
          <w:i/>
          <w:sz w:val="22"/>
        </w:rPr>
        <w:t>Особенности духовной жизни современного общества.</w:t>
      </w:r>
      <w:r>
        <w:rPr>
          <w:sz w:val="22"/>
        </w:rPr>
        <w:t xml:space="preserve"> Изменения в научной картине мира. </w:t>
      </w:r>
      <w:r w:rsidRPr="006A6F0D">
        <w:rPr>
          <w:i/>
          <w:sz w:val="22"/>
        </w:rPr>
        <w:t>Мировоззренческие основы постмодернизма. Роль элит</w:t>
      </w:r>
      <w:r>
        <w:rPr>
          <w:i/>
          <w:sz w:val="22"/>
        </w:rPr>
        <w:t>арной и массовой культуры в информационном обществе.</w:t>
      </w:r>
    </w:p>
    <w:p w:rsidR="00D71765" w:rsidRPr="00991DBB" w:rsidRDefault="00D71765" w:rsidP="00D71765">
      <w:pPr>
        <w:ind w:firstLine="567"/>
        <w:jc w:val="both"/>
        <w:rPr>
          <w:sz w:val="22"/>
        </w:rPr>
      </w:pPr>
    </w:p>
    <w:p w:rsidR="00D71765" w:rsidRDefault="00D71765" w:rsidP="00D71765">
      <w:pPr>
        <w:pStyle w:val="ac"/>
        <w:tabs>
          <w:tab w:val="center" w:pos="3540"/>
        </w:tabs>
        <w:spacing w:before="360" w:after="60"/>
        <w:ind w:left="567"/>
        <w:rPr>
          <w:rFonts w:ascii="Times New Roman" w:hAnsi="Times New Roman"/>
          <w:b/>
          <w:caps/>
          <w:sz w:val="22"/>
        </w:rPr>
      </w:pPr>
      <w:r>
        <w:rPr>
          <w:rFonts w:ascii="Times New Roman" w:hAnsi="Times New Roman"/>
          <w:b/>
          <w:caps/>
          <w:sz w:val="22"/>
        </w:rPr>
        <w:t>ИСТОРИЯ РОССИИ</w:t>
      </w:r>
    </w:p>
    <w:p w:rsidR="00D71765" w:rsidRDefault="00D71765" w:rsidP="00D71765">
      <w:pPr>
        <w:ind w:firstLine="567"/>
        <w:jc w:val="both"/>
        <w:rPr>
          <w:sz w:val="22"/>
        </w:rPr>
      </w:pPr>
      <w:r>
        <w:rPr>
          <w:sz w:val="22"/>
        </w:rPr>
        <w:t xml:space="preserve">История России – часть всемирной истории. </w:t>
      </w:r>
    </w:p>
    <w:p w:rsidR="00D71765" w:rsidRDefault="00D71765" w:rsidP="00D71765">
      <w:pPr>
        <w:spacing w:before="120" w:after="60"/>
        <w:ind w:left="567"/>
        <w:rPr>
          <w:b/>
          <w:sz w:val="22"/>
        </w:rPr>
      </w:pPr>
      <w:r>
        <w:rPr>
          <w:b/>
          <w:sz w:val="22"/>
        </w:rPr>
        <w:t>Народы и древнейшие государства на территории России</w:t>
      </w:r>
    </w:p>
    <w:p w:rsidR="00D71765" w:rsidRDefault="00D71765" w:rsidP="00D71765">
      <w:pPr>
        <w:ind w:firstLine="567"/>
        <w:jc w:val="both"/>
        <w:rPr>
          <w:sz w:val="22"/>
        </w:rPr>
      </w:pPr>
      <w:r>
        <w:rPr>
          <w:i/>
          <w:sz w:val="22"/>
        </w:rPr>
        <w:t>Переход от присваивающего хозяйства к производящему. Оседлое и кочевое хозяйство. Появление металлических орудий и их влияние на первобытное общество.</w:t>
      </w:r>
      <w:r>
        <w:rPr>
          <w:sz w:val="22"/>
        </w:rPr>
        <w:t xml:space="preserve"> </w:t>
      </w:r>
      <w:r>
        <w:rPr>
          <w:i/>
          <w:sz w:val="22"/>
        </w:rPr>
        <w:t>Великое переселение народов</w:t>
      </w:r>
      <w:r>
        <w:rPr>
          <w:sz w:val="22"/>
        </w:rPr>
        <w:t xml:space="preserve">. </w:t>
      </w:r>
      <w:r w:rsidRPr="00CF7712">
        <w:rPr>
          <w:i/>
          <w:sz w:val="22"/>
        </w:rPr>
        <w:t>Праславяне</w:t>
      </w:r>
      <w:r>
        <w:rPr>
          <w:sz w:val="22"/>
        </w:rPr>
        <w:t xml:space="preserve">. Восточнославянские племенные союзы и соседи. Занятия, общественный строй и верования восточных славян. </w:t>
      </w:r>
    </w:p>
    <w:p w:rsidR="00D71765" w:rsidRDefault="00D71765" w:rsidP="00D71765">
      <w:pPr>
        <w:spacing w:before="120" w:after="60"/>
        <w:ind w:left="567"/>
        <w:rPr>
          <w:b/>
          <w:sz w:val="22"/>
        </w:rPr>
      </w:pPr>
      <w:r>
        <w:rPr>
          <w:b/>
          <w:sz w:val="22"/>
        </w:rPr>
        <w:t xml:space="preserve">Русь в IX – начале XII вв. </w:t>
      </w:r>
    </w:p>
    <w:p w:rsidR="00D71765" w:rsidRDefault="00D71765" w:rsidP="00D71765">
      <w:pPr>
        <w:ind w:firstLine="567"/>
        <w:jc w:val="both"/>
        <w:rPr>
          <w:i/>
          <w:sz w:val="22"/>
        </w:rPr>
      </w:pPr>
      <w:r>
        <w:rPr>
          <w:i/>
          <w:sz w:val="22"/>
        </w:rPr>
        <w:t>Происхождение государственности у восточных славян.</w:t>
      </w:r>
      <w:r>
        <w:rPr>
          <w:sz w:val="22"/>
        </w:rPr>
        <w:t xml:space="preserve"> Дань и подданство. Князья и дружина. Вечевые порядки. Принятие христианства. </w:t>
      </w:r>
      <w:r w:rsidRPr="00EB3839">
        <w:rPr>
          <w:sz w:val="22"/>
        </w:rPr>
        <w:t>Право на Руси.</w:t>
      </w:r>
      <w:r>
        <w:rPr>
          <w:sz w:val="22"/>
        </w:rPr>
        <w:t xml:space="preserve"> Категории населения. </w:t>
      </w:r>
      <w:r w:rsidRPr="00EB3839">
        <w:rPr>
          <w:i/>
          <w:sz w:val="22"/>
        </w:rPr>
        <w:t>Княжеские усобицы</w:t>
      </w:r>
      <w:r>
        <w:rPr>
          <w:i/>
          <w:sz w:val="22"/>
        </w:rPr>
        <w:t>.</w:t>
      </w:r>
    </w:p>
    <w:p w:rsidR="00D71765" w:rsidRPr="00EB3839" w:rsidRDefault="00D71765" w:rsidP="00D71765">
      <w:pPr>
        <w:ind w:firstLine="567"/>
        <w:jc w:val="both"/>
        <w:rPr>
          <w:b/>
          <w:i/>
          <w:sz w:val="22"/>
        </w:rPr>
      </w:pPr>
      <w:r w:rsidRPr="00EB3839">
        <w:rPr>
          <w:sz w:val="22"/>
        </w:rPr>
        <w:t>Христианская культура и языческие традиции.</w:t>
      </w:r>
      <w:r>
        <w:rPr>
          <w:i/>
          <w:sz w:val="22"/>
        </w:rPr>
        <w:t xml:space="preserve"> </w:t>
      </w:r>
      <w:r w:rsidRPr="00EB3839">
        <w:rPr>
          <w:i/>
          <w:sz w:val="22"/>
        </w:rPr>
        <w:t xml:space="preserve">Контакты с культурами Запада и Востока. </w:t>
      </w:r>
      <w:r>
        <w:rPr>
          <w:sz w:val="22"/>
        </w:rPr>
        <w:t xml:space="preserve">Влияние Византии. </w:t>
      </w:r>
      <w:r w:rsidRPr="00EB3839">
        <w:rPr>
          <w:i/>
          <w:sz w:val="22"/>
        </w:rPr>
        <w:t>Культура Древней Руси как один из факторов образования древнерусской народности.</w:t>
      </w:r>
    </w:p>
    <w:p w:rsidR="00D71765" w:rsidRDefault="00D71765" w:rsidP="00D71765">
      <w:pPr>
        <w:spacing w:before="120" w:after="60"/>
        <w:ind w:left="567"/>
        <w:rPr>
          <w:b/>
          <w:sz w:val="22"/>
        </w:rPr>
      </w:pPr>
      <w:r>
        <w:rPr>
          <w:b/>
          <w:sz w:val="22"/>
        </w:rPr>
        <w:t>Русские земли и княжества в XII – середине XV вв.</w:t>
      </w:r>
    </w:p>
    <w:p w:rsidR="00D71765" w:rsidRDefault="00D71765" w:rsidP="00D71765">
      <w:pPr>
        <w:ind w:firstLine="567"/>
        <w:jc w:val="both"/>
        <w:rPr>
          <w:i/>
          <w:sz w:val="22"/>
        </w:rPr>
      </w:pPr>
      <w:r>
        <w:rPr>
          <w:sz w:val="22"/>
        </w:rPr>
        <w:t xml:space="preserve">Причины распада Древнерусского государства. Крупнейшие земли и княжества. Монархии и республики. </w:t>
      </w:r>
      <w:r>
        <w:rPr>
          <w:i/>
          <w:sz w:val="22"/>
        </w:rPr>
        <w:t>Русь и Степь.</w:t>
      </w:r>
      <w:r>
        <w:rPr>
          <w:sz w:val="22"/>
        </w:rPr>
        <w:t xml:space="preserve"> </w:t>
      </w:r>
      <w:r>
        <w:rPr>
          <w:i/>
          <w:sz w:val="22"/>
        </w:rPr>
        <w:t>Идея единства Русской земли.</w:t>
      </w:r>
    </w:p>
    <w:p w:rsidR="00D71765" w:rsidRDefault="00D71765" w:rsidP="00D71765">
      <w:pPr>
        <w:ind w:firstLine="567"/>
        <w:jc w:val="both"/>
        <w:rPr>
          <w:i/>
          <w:sz w:val="22"/>
        </w:rPr>
      </w:pPr>
      <w:r>
        <w:rPr>
          <w:sz w:val="22"/>
        </w:rPr>
        <w:t xml:space="preserve">Образование Монгольского государства. Монгольское нашествие. </w:t>
      </w:r>
      <w:r w:rsidRPr="00EB3839">
        <w:rPr>
          <w:i/>
          <w:sz w:val="22"/>
        </w:rPr>
        <w:t>Включение русских земель в систему управления Монгольской империи.</w:t>
      </w:r>
      <w:r>
        <w:rPr>
          <w:sz w:val="22"/>
        </w:rPr>
        <w:t xml:space="preserve"> Золотая Орда. </w:t>
      </w:r>
      <w:r w:rsidRPr="000433E5">
        <w:rPr>
          <w:i/>
          <w:sz w:val="22"/>
        </w:rPr>
        <w:t>Роль монгольского завоевания в истории Руси.</w:t>
      </w:r>
      <w:r>
        <w:rPr>
          <w:i/>
          <w:sz w:val="22"/>
        </w:rPr>
        <w:t xml:space="preserve"> </w:t>
      </w:r>
      <w:r>
        <w:rPr>
          <w:sz w:val="22"/>
        </w:rPr>
        <w:t xml:space="preserve">Экспансия с Запада. Борьба с крестоносной агрессией: итоги и значение. </w:t>
      </w:r>
      <w:r>
        <w:rPr>
          <w:i/>
          <w:sz w:val="22"/>
        </w:rPr>
        <w:t>Русские земли в составе Великого княжества Литовского.</w:t>
      </w:r>
    </w:p>
    <w:p w:rsidR="00D71765" w:rsidRDefault="00D71765" w:rsidP="00D71765">
      <w:pPr>
        <w:ind w:firstLine="567"/>
        <w:jc w:val="both"/>
        <w:rPr>
          <w:i/>
          <w:sz w:val="22"/>
        </w:rPr>
      </w:pPr>
      <w:r>
        <w:rPr>
          <w:sz w:val="22"/>
        </w:rPr>
        <w:t xml:space="preserve">Восстановление экономики русских земель. Формы землевладения и категории населения. </w:t>
      </w:r>
      <w:r>
        <w:rPr>
          <w:i/>
          <w:sz w:val="22"/>
        </w:rPr>
        <w:t xml:space="preserve">Роль городов в объединительном процессе. </w:t>
      </w:r>
    </w:p>
    <w:p w:rsidR="00D71765" w:rsidRDefault="00D71765" w:rsidP="00D71765">
      <w:pPr>
        <w:ind w:firstLine="567"/>
        <w:jc w:val="both"/>
        <w:rPr>
          <w:i/>
          <w:sz w:val="22"/>
        </w:rPr>
      </w:pPr>
      <w:r>
        <w:rPr>
          <w:i/>
          <w:sz w:val="22"/>
        </w:rPr>
        <w:t>Борьба за политическую гегемонию в Северо-Восточной Руси.</w:t>
      </w:r>
      <w:r>
        <w:rPr>
          <w:sz w:val="22"/>
        </w:rPr>
        <w:t xml:space="preserve"> Москва как центр объединения русских земель. </w:t>
      </w:r>
      <w:r w:rsidRPr="000433E5">
        <w:rPr>
          <w:i/>
          <w:sz w:val="22"/>
        </w:rPr>
        <w:t>Взаимосвязь процессов объединения русских земель и освобождения от ордынского владычества.</w:t>
      </w:r>
      <w:r>
        <w:rPr>
          <w:sz w:val="22"/>
        </w:rPr>
        <w:t xml:space="preserve"> </w:t>
      </w:r>
      <w:r>
        <w:rPr>
          <w:i/>
          <w:sz w:val="22"/>
        </w:rPr>
        <w:t>Зарождение национального самосознания.</w:t>
      </w:r>
    </w:p>
    <w:p w:rsidR="00D71765" w:rsidRDefault="00D71765" w:rsidP="00D71765">
      <w:pPr>
        <w:ind w:firstLine="567"/>
        <w:jc w:val="both"/>
        <w:rPr>
          <w:i/>
          <w:sz w:val="22"/>
        </w:rPr>
      </w:pPr>
    </w:p>
    <w:p w:rsidR="00D71765" w:rsidRDefault="00D71765" w:rsidP="00D71765">
      <w:pPr>
        <w:ind w:firstLine="567"/>
        <w:jc w:val="both"/>
        <w:rPr>
          <w:sz w:val="22"/>
        </w:rPr>
      </w:pPr>
      <w:r>
        <w:rPr>
          <w:sz w:val="22"/>
        </w:rPr>
        <w:t xml:space="preserve">Великое княжество Московское в системе международных отношений. </w:t>
      </w:r>
      <w:r>
        <w:rPr>
          <w:i/>
          <w:sz w:val="22"/>
        </w:rPr>
        <w:t>Принятие Ордой ислама</w:t>
      </w:r>
      <w:r>
        <w:rPr>
          <w:sz w:val="22"/>
        </w:rPr>
        <w:t>.</w:t>
      </w:r>
      <w:r>
        <w:rPr>
          <w:i/>
          <w:sz w:val="22"/>
        </w:rPr>
        <w:t xml:space="preserve"> Автокефалия Русской Православной Церкви</w:t>
      </w:r>
      <w:r>
        <w:rPr>
          <w:sz w:val="22"/>
        </w:rPr>
        <w:t xml:space="preserve">. </w:t>
      </w:r>
    </w:p>
    <w:p w:rsidR="00D71765" w:rsidRPr="00687B3C" w:rsidRDefault="00D71765" w:rsidP="00D71765">
      <w:pPr>
        <w:ind w:firstLine="567"/>
        <w:jc w:val="both"/>
        <w:rPr>
          <w:i/>
          <w:sz w:val="22"/>
        </w:rPr>
      </w:pPr>
      <w:r>
        <w:rPr>
          <w:sz w:val="22"/>
        </w:rPr>
        <w:t xml:space="preserve">Культурное развитие русских земель и княжеств. </w:t>
      </w:r>
      <w:r w:rsidRPr="00687B3C">
        <w:rPr>
          <w:i/>
          <w:sz w:val="22"/>
        </w:rPr>
        <w:t>Влияние внешних факторов на развитие русской культуры.</w:t>
      </w:r>
    </w:p>
    <w:p w:rsidR="00D71765" w:rsidRDefault="00D71765" w:rsidP="00D71765">
      <w:pPr>
        <w:spacing w:before="120" w:after="60"/>
        <w:ind w:left="567"/>
        <w:rPr>
          <w:b/>
          <w:sz w:val="22"/>
        </w:rPr>
      </w:pPr>
      <w:r>
        <w:rPr>
          <w:b/>
          <w:sz w:val="22"/>
        </w:rPr>
        <w:t xml:space="preserve">Российское государство во второй половине XV-XVII вв. </w:t>
      </w:r>
    </w:p>
    <w:p w:rsidR="00D71765" w:rsidRPr="00E1031E" w:rsidRDefault="00D71765" w:rsidP="00D71765">
      <w:pPr>
        <w:ind w:firstLine="567"/>
        <w:jc w:val="both"/>
        <w:rPr>
          <w:i/>
          <w:sz w:val="22"/>
        </w:rPr>
      </w:pPr>
      <w:r>
        <w:rPr>
          <w:sz w:val="22"/>
        </w:rPr>
        <w:t xml:space="preserve">Завершение объединения русских земель и образование Российского государства. </w:t>
      </w:r>
      <w:r w:rsidRPr="00687B3C">
        <w:rPr>
          <w:sz w:val="22"/>
        </w:rPr>
        <w:t>Свержение золотоордынского ига</w:t>
      </w:r>
      <w:r w:rsidRPr="00687B3C">
        <w:rPr>
          <w:i/>
          <w:sz w:val="22"/>
        </w:rPr>
        <w:t xml:space="preserve">. «Москва – третий Рим». </w:t>
      </w:r>
      <w:r>
        <w:rPr>
          <w:i/>
          <w:sz w:val="22"/>
        </w:rPr>
        <w:t>Роль церкви в государственном строительстве.</w:t>
      </w:r>
      <w:r>
        <w:rPr>
          <w:sz w:val="22"/>
        </w:rPr>
        <w:t xml:space="preserve"> Изменения в социальной структуре общества и формах феодального землевладения. </w:t>
      </w:r>
      <w:r w:rsidRPr="00CF7712">
        <w:rPr>
          <w:i/>
          <w:sz w:val="22"/>
        </w:rPr>
        <w:t>Особенности образования централизованного государства в России.</w:t>
      </w:r>
      <w:r>
        <w:rPr>
          <w:sz w:val="22"/>
        </w:rPr>
        <w:t xml:space="preserve"> </w:t>
      </w:r>
      <w:r>
        <w:rPr>
          <w:i/>
          <w:sz w:val="22"/>
        </w:rPr>
        <w:t>Рост международного авторитета Российского государства. Формирование</w:t>
      </w:r>
      <w:r w:rsidRPr="00E1031E">
        <w:rPr>
          <w:i/>
          <w:sz w:val="22"/>
        </w:rPr>
        <w:t xml:space="preserve"> русского, украинского и белорусского народов. </w:t>
      </w:r>
    </w:p>
    <w:p w:rsidR="00D71765" w:rsidRDefault="00D71765" w:rsidP="00D71765">
      <w:pPr>
        <w:ind w:firstLine="567"/>
        <w:jc w:val="both"/>
        <w:rPr>
          <w:sz w:val="22"/>
        </w:rPr>
      </w:pPr>
      <w:r>
        <w:rPr>
          <w:sz w:val="22"/>
        </w:rPr>
        <w:t xml:space="preserve">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w:t>
      </w:r>
      <w:r>
        <w:rPr>
          <w:sz w:val="22"/>
          <w:lang w:val="en-US"/>
        </w:rPr>
        <w:t>XVI</w:t>
      </w:r>
      <w:r w:rsidRPr="00810813">
        <w:rPr>
          <w:sz w:val="22"/>
        </w:rPr>
        <w:t xml:space="preserve"> </w:t>
      </w:r>
      <w:r>
        <w:rPr>
          <w:sz w:val="22"/>
        </w:rPr>
        <w:t>в.</w:t>
      </w:r>
    </w:p>
    <w:p w:rsidR="00D71765" w:rsidRDefault="00D71765" w:rsidP="00D71765">
      <w:pPr>
        <w:ind w:firstLine="567"/>
        <w:jc w:val="both"/>
        <w:rPr>
          <w:sz w:val="22"/>
        </w:rPr>
      </w:pPr>
      <w:r>
        <w:rPr>
          <w:sz w:val="22"/>
        </w:rPr>
        <w:t xml:space="preserve">Смута. </w:t>
      </w:r>
      <w:r>
        <w:rPr>
          <w:i/>
          <w:sz w:val="22"/>
        </w:rPr>
        <w:t>Пресечение правящей династии.</w:t>
      </w:r>
      <w:r>
        <w:rPr>
          <w:sz w:val="22"/>
        </w:rPr>
        <w:t xml:space="preserve"> Обострение социально-экономических противоречий. Борьба с Речью Посполитой и Швецией.</w:t>
      </w:r>
    </w:p>
    <w:p w:rsidR="00D71765" w:rsidRDefault="00D71765" w:rsidP="00D71765">
      <w:pPr>
        <w:ind w:firstLine="567"/>
        <w:jc w:val="both"/>
        <w:rPr>
          <w:sz w:val="22"/>
        </w:rPr>
      </w:pPr>
      <w:r>
        <w:rPr>
          <w:sz w:val="22"/>
        </w:rPr>
        <w:t xml:space="preserve">Восстановление самодержавия. Первые Романовы. </w:t>
      </w:r>
      <w:r w:rsidRPr="00687B3C">
        <w:rPr>
          <w:i/>
          <w:sz w:val="22"/>
        </w:rPr>
        <w:t>Рост территории государства.</w:t>
      </w:r>
      <w:r>
        <w:rPr>
          <w:sz w:val="22"/>
        </w:rPr>
        <w:t xml:space="preserve"> Юридическое оформление крепостного права. Новые явления в экономике: начало складывания всероссийского рынка, образование мануфактур. Церковный раскол. </w:t>
      </w:r>
      <w:r>
        <w:rPr>
          <w:i/>
          <w:sz w:val="22"/>
        </w:rPr>
        <w:t>Старообрядчество</w:t>
      </w:r>
      <w:r>
        <w:rPr>
          <w:sz w:val="22"/>
        </w:rPr>
        <w:t xml:space="preserve">. Социальные движения XVII в. </w:t>
      </w:r>
    </w:p>
    <w:p w:rsidR="00D71765" w:rsidRDefault="00D71765" w:rsidP="00D71765">
      <w:pPr>
        <w:ind w:firstLine="567"/>
        <w:jc w:val="both"/>
        <w:rPr>
          <w:sz w:val="22"/>
        </w:rPr>
      </w:pPr>
      <w:r>
        <w:rPr>
          <w:sz w:val="22"/>
        </w:rPr>
        <w:t>Формирование национального самосознания. Развитие культуры народов России в XV – XVII вв. Усиление светских элементов в русской культуре XVII в.</w:t>
      </w:r>
    </w:p>
    <w:p w:rsidR="00D71765" w:rsidRDefault="00D71765" w:rsidP="00D71765">
      <w:pPr>
        <w:spacing w:before="120" w:after="60"/>
        <w:ind w:left="567"/>
        <w:rPr>
          <w:b/>
          <w:sz w:val="22"/>
        </w:rPr>
      </w:pPr>
      <w:r>
        <w:rPr>
          <w:b/>
          <w:sz w:val="22"/>
        </w:rPr>
        <w:t xml:space="preserve">Россия в XVIII – середине XIX вв. </w:t>
      </w:r>
    </w:p>
    <w:p w:rsidR="00D71765" w:rsidRDefault="00D71765" w:rsidP="00D71765">
      <w:pPr>
        <w:ind w:firstLine="567"/>
        <w:jc w:val="both"/>
        <w:rPr>
          <w:sz w:val="22"/>
        </w:rPr>
      </w:pPr>
      <w:r>
        <w:rPr>
          <w:sz w:val="22"/>
        </w:rPr>
        <w:t xml:space="preserve">Петровские преобразования. </w:t>
      </w:r>
      <w:r w:rsidRPr="00687B3C">
        <w:rPr>
          <w:i/>
          <w:sz w:val="22"/>
        </w:rPr>
        <w:t>Провозглашение империи.</w:t>
      </w:r>
      <w:r>
        <w:rPr>
          <w:sz w:val="22"/>
        </w:rPr>
        <w:t xml:space="preserve"> Абсолютизм. Превращение дворянства в господствующее сословие. Сохранение крепостничества в условиях модернизации. </w:t>
      </w:r>
      <w:r w:rsidRPr="00CF7712">
        <w:rPr>
          <w:i/>
          <w:sz w:val="22"/>
        </w:rPr>
        <w:t xml:space="preserve">Россия в период </w:t>
      </w:r>
      <w:r w:rsidRPr="00CF7712">
        <w:rPr>
          <w:i/>
          <w:sz w:val="22"/>
        </w:rPr>
        <w:lastRenderedPageBreak/>
        <w:t xml:space="preserve">дворцовых переворотов. </w:t>
      </w:r>
      <w:r w:rsidRPr="00687B3C">
        <w:rPr>
          <w:i/>
          <w:sz w:val="22"/>
        </w:rPr>
        <w:t>Упрочение сословного общества.</w:t>
      </w:r>
      <w:r>
        <w:rPr>
          <w:sz w:val="22"/>
        </w:rPr>
        <w:t xml:space="preserve"> Реформы государственной системы в первой половине XIX в.</w:t>
      </w:r>
    </w:p>
    <w:p w:rsidR="00D71765" w:rsidRDefault="00D71765" w:rsidP="00D71765">
      <w:pPr>
        <w:ind w:firstLine="567"/>
        <w:jc w:val="both"/>
        <w:rPr>
          <w:sz w:val="22"/>
        </w:rPr>
      </w:pPr>
    </w:p>
    <w:p w:rsidR="00D71765" w:rsidRDefault="00D71765" w:rsidP="00D71765">
      <w:pPr>
        <w:ind w:firstLine="567"/>
        <w:jc w:val="both"/>
        <w:rPr>
          <w:sz w:val="22"/>
        </w:rPr>
      </w:pPr>
      <w:r>
        <w:rPr>
          <w:sz w:val="22"/>
        </w:rPr>
        <w:t xml:space="preserve">Особенности экономики России в XVIII – первой половине XIX в.: господство крепостного права и зарождение капиталистических отношений. Начало промышленного переворота. </w:t>
      </w:r>
    </w:p>
    <w:p w:rsidR="00D71765" w:rsidRPr="00E1031E" w:rsidRDefault="00D71765" w:rsidP="00D71765">
      <w:pPr>
        <w:ind w:firstLine="567"/>
        <w:jc w:val="both"/>
        <w:rPr>
          <w:sz w:val="22"/>
        </w:rPr>
      </w:pPr>
      <w:r>
        <w:rPr>
          <w:sz w:val="22"/>
        </w:rPr>
        <w:t>Русское Просвещение. Движение декабристов</w:t>
      </w:r>
      <w:r>
        <w:rPr>
          <w:i/>
          <w:sz w:val="22"/>
        </w:rPr>
        <w:t>.</w:t>
      </w:r>
      <w:r>
        <w:rPr>
          <w:sz w:val="22"/>
        </w:rPr>
        <w:t xml:space="preserve"> Консерваторы. Славянофилы и западники. </w:t>
      </w:r>
      <w:r w:rsidRPr="00E1031E">
        <w:rPr>
          <w:sz w:val="22"/>
        </w:rPr>
        <w:t xml:space="preserve">Русский утопический социализм. </w:t>
      </w:r>
    </w:p>
    <w:p w:rsidR="00D71765" w:rsidRDefault="00D71765" w:rsidP="00D71765">
      <w:pPr>
        <w:ind w:firstLine="567"/>
        <w:jc w:val="both"/>
        <w:rPr>
          <w:sz w:val="22"/>
        </w:rPr>
      </w:pPr>
      <w:r>
        <w:rPr>
          <w:sz w:val="22"/>
        </w:rPr>
        <w:t xml:space="preserve">Превращение России в мировую державу в XVIII в. Отечественная война </w:t>
      </w:r>
      <w:smartTag w:uri="urn:schemas-microsoft-com:office:smarttags" w:element="metricconverter">
        <w:smartTagPr>
          <w:attr w:name="ProductID" w:val="1812 г"/>
        </w:smartTagPr>
        <w:r>
          <w:rPr>
            <w:sz w:val="22"/>
          </w:rPr>
          <w:t>1812 г</w:t>
        </w:r>
      </w:smartTag>
      <w:r>
        <w:rPr>
          <w:sz w:val="22"/>
        </w:rPr>
        <w:t xml:space="preserve">. </w:t>
      </w:r>
      <w:r w:rsidRPr="00E1031E">
        <w:rPr>
          <w:i/>
          <w:sz w:val="22"/>
        </w:rPr>
        <w:t>Имперская внешняя политика России</w:t>
      </w:r>
      <w:r>
        <w:rPr>
          <w:sz w:val="22"/>
        </w:rPr>
        <w:t>. Крымская война.</w:t>
      </w:r>
    </w:p>
    <w:p w:rsidR="00D71765" w:rsidRPr="00DD1551" w:rsidRDefault="00D71765" w:rsidP="00D71765">
      <w:pPr>
        <w:ind w:firstLine="567"/>
        <w:jc w:val="both"/>
        <w:rPr>
          <w:sz w:val="22"/>
        </w:rPr>
      </w:pPr>
      <w:r>
        <w:rPr>
          <w:sz w:val="22"/>
        </w:rPr>
        <w:t xml:space="preserve">Культура народов России и ее связи с европейской и мировой культурой </w:t>
      </w:r>
      <w:r>
        <w:rPr>
          <w:sz w:val="22"/>
          <w:lang w:val="en-US"/>
        </w:rPr>
        <w:t>XVIII</w:t>
      </w:r>
      <w:r w:rsidRPr="00DD1551">
        <w:rPr>
          <w:sz w:val="22"/>
        </w:rPr>
        <w:t xml:space="preserve"> </w:t>
      </w:r>
      <w:r>
        <w:rPr>
          <w:sz w:val="22"/>
        </w:rPr>
        <w:t>–</w:t>
      </w:r>
      <w:r w:rsidRPr="00DD1551">
        <w:rPr>
          <w:sz w:val="22"/>
        </w:rPr>
        <w:t xml:space="preserve"> </w:t>
      </w:r>
      <w:r>
        <w:rPr>
          <w:sz w:val="22"/>
        </w:rPr>
        <w:t xml:space="preserve">первой половины </w:t>
      </w:r>
      <w:r>
        <w:rPr>
          <w:sz w:val="22"/>
          <w:lang w:val="en-US"/>
        </w:rPr>
        <w:t>XIX</w:t>
      </w:r>
      <w:r w:rsidRPr="00DD1551">
        <w:rPr>
          <w:sz w:val="22"/>
        </w:rPr>
        <w:t xml:space="preserve"> </w:t>
      </w:r>
      <w:r>
        <w:rPr>
          <w:sz w:val="22"/>
        </w:rPr>
        <w:t>в.</w:t>
      </w:r>
    </w:p>
    <w:p w:rsidR="00D71765" w:rsidRDefault="00D71765" w:rsidP="00D71765">
      <w:pPr>
        <w:spacing w:before="60" w:after="60"/>
        <w:ind w:left="567"/>
        <w:rPr>
          <w:b/>
          <w:sz w:val="22"/>
        </w:rPr>
      </w:pPr>
      <w:r>
        <w:rPr>
          <w:b/>
          <w:sz w:val="22"/>
        </w:rPr>
        <w:t xml:space="preserve">Россия во второй половине XIX – начале XX вв. </w:t>
      </w:r>
    </w:p>
    <w:p w:rsidR="00D71765" w:rsidRPr="00DD1551" w:rsidRDefault="00D71765" w:rsidP="00D71765">
      <w:pPr>
        <w:ind w:firstLine="567"/>
        <w:jc w:val="both"/>
        <w:rPr>
          <w:sz w:val="22"/>
          <w:szCs w:val="22"/>
        </w:rPr>
      </w:pPr>
      <w:r w:rsidRPr="00DD1551">
        <w:rPr>
          <w:sz w:val="22"/>
          <w:szCs w:val="22"/>
        </w:rPr>
        <w:t>Реформы 1860-х – 1870-х гг. Отмена крепостного права.</w:t>
      </w:r>
      <w:r w:rsidRPr="00DD1551">
        <w:rPr>
          <w:b/>
          <w:sz w:val="22"/>
          <w:szCs w:val="22"/>
        </w:rPr>
        <w:t xml:space="preserve"> </w:t>
      </w:r>
      <w:r w:rsidRPr="00DD1551">
        <w:rPr>
          <w:sz w:val="22"/>
          <w:szCs w:val="22"/>
        </w:rPr>
        <w:t xml:space="preserve">Развитие капиталистических отношений в промышленности и сельском хозяйстве. Сохранение </w:t>
      </w:r>
      <w:r>
        <w:rPr>
          <w:sz w:val="22"/>
          <w:szCs w:val="22"/>
        </w:rPr>
        <w:t>остатков</w:t>
      </w:r>
      <w:r w:rsidRPr="00DD1551">
        <w:rPr>
          <w:sz w:val="22"/>
          <w:szCs w:val="22"/>
        </w:rPr>
        <w:t xml:space="preserve"> крепостничества. </w:t>
      </w:r>
      <w:r w:rsidRPr="00DD1551">
        <w:rPr>
          <w:i/>
          <w:sz w:val="22"/>
          <w:szCs w:val="22"/>
        </w:rPr>
        <w:t>Самодержавие, сословный строй и модернизационные процессы.</w:t>
      </w:r>
      <w:r w:rsidRPr="00DD1551">
        <w:rPr>
          <w:sz w:val="22"/>
          <w:szCs w:val="22"/>
        </w:rPr>
        <w:t xml:space="preserve"> Политика контрреформ.</w:t>
      </w:r>
      <w:r w:rsidRPr="00DD1551">
        <w:rPr>
          <w:i/>
          <w:sz w:val="22"/>
          <w:szCs w:val="22"/>
        </w:rPr>
        <w:t xml:space="preserve"> </w:t>
      </w:r>
      <w:r w:rsidRPr="00E1031E">
        <w:rPr>
          <w:sz w:val="22"/>
          <w:szCs w:val="22"/>
        </w:rPr>
        <w:t>Российский монополистический капитализм и его особенности.</w:t>
      </w:r>
      <w:r w:rsidRPr="00DD1551">
        <w:rPr>
          <w:sz w:val="22"/>
          <w:szCs w:val="22"/>
        </w:rPr>
        <w:t xml:space="preserve"> </w:t>
      </w:r>
      <w:r w:rsidRPr="00E1031E">
        <w:rPr>
          <w:sz w:val="22"/>
          <w:szCs w:val="22"/>
        </w:rPr>
        <w:t>Роль государства в экономической жизни страны.</w:t>
      </w:r>
      <w:r w:rsidRPr="00DD1551">
        <w:rPr>
          <w:sz w:val="22"/>
          <w:szCs w:val="22"/>
        </w:rPr>
        <w:t xml:space="preserve"> Реформы С.Ю. Витте</w:t>
      </w:r>
      <w:r>
        <w:rPr>
          <w:sz w:val="22"/>
          <w:szCs w:val="22"/>
        </w:rPr>
        <w:t xml:space="preserve">. </w:t>
      </w:r>
      <w:r>
        <w:rPr>
          <w:sz w:val="22"/>
        </w:rPr>
        <w:t xml:space="preserve">Аграрная реформа </w:t>
      </w:r>
      <w:r w:rsidRPr="00DD1551">
        <w:rPr>
          <w:sz w:val="22"/>
          <w:szCs w:val="22"/>
        </w:rPr>
        <w:t>П.А.Столыпина</w:t>
      </w:r>
      <w:r>
        <w:rPr>
          <w:sz w:val="22"/>
          <w:szCs w:val="22"/>
        </w:rPr>
        <w:t>.</w:t>
      </w:r>
      <w:r w:rsidRPr="00DD1551">
        <w:rPr>
          <w:sz w:val="22"/>
          <w:szCs w:val="22"/>
        </w:rPr>
        <w:t xml:space="preserve"> Нарастание экономических и социальных противоречий</w:t>
      </w:r>
      <w:r>
        <w:rPr>
          <w:sz w:val="22"/>
          <w:szCs w:val="22"/>
        </w:rPr>
        <w:t xml:space="preserve"> в условиях форсированной модернизации.</w:t>
      </w:r>
    </w:p>
    <w:p w:rsidR="00D71765" w:rsidRPr="00DD1551" w:rsidRDefault="00D71765" w:rsidP="00D71765">
      <w:pPr>
        <w:pStyle w:val="a8"/>
        <w:jc w:val="both"/>
        <w:rPr>
          <w:i/>
          <w:sz w:val="22"/>
        </w:rPr>
      </w:pPr>
      <w:r>
        <w:rPr>
          <w:sz w:val="22"/>
        </w:rPr>
        <w:t xml:space="preserve">Идейные течения, политические партии и общественные движения в России на рубеже веков. Революция 1905-1907 гг. </w:t>
      </w:r>
      <w:r w:rsidRPr="00DD1551">
        <w:rPr>
          <w:i/>
          <w:sz w:val="22"/>
        </w:rPr>
        <w:t>Становление российского парламентаризма.</w:t>
      </w:r>
    </w:p>
    <w:p w:rsidR="00D71765" w:rsidRDefault="00D71765" w:rsidP="00D71765">
      <w:pPr>
        <w:ind w:firstLine="567"/>
        <w:jc w:val="both"/>
        <w:rPr>
          <w:sz w:val="22"/>
        </w:rPr>
      </w:pPr>
      <w:r>
        <w:rPr>
          <w:sz w:val="22"/>
        </w:rPr>
        <w:t>Духовная жизнь российского общества во второй половине XIX – начале XX в.</w:t>
      </w:r>
      <w:r w:rsidRPr="00DD1551">
        <w:rPr>
          <w:sz w:val="22"/>
        </w:rPr>
        <w:t xml:space="preserve"> </w:t>
      </w:r>
      <w:r>
        <w:rPr>
          <w:sz w:val="22"/>
        </w:rPr>
        <w:t xml:space="preserve">Развитие системы образования, научные достижения российских ученых. </w:t>
      </w:r>
    </w:p>
    <w:p w:rsidR="00D71765" w:rsidRDefault="00D71765" w:rsidP="00D71765">
      <w:pPr>
        <w:ind w:firstLine="567"/>
        <w:jc w:val="both"/>
        <w:rPr>
          <w:sz w:val="22"/>
        </w:rPr>
      </w:pPr>
      <w:r>
        <w:rPr>
          <w:sz w:val="22"/>
        </w:rPr>
        <w:t xml:space="preserve">«Восточный вопрос» во внешней политике Российской империи. Россия в системе военно-политических союзов на рубеже XIX-XX вв. Русско-японская война. </w:t>
      </w:r>
    </w:p>
    <w:p w:rsidR="00D71765" w:rsidRPr="005A667A" w:rsidRDefault="00D71765" w:rsidP="00D71765">
      <w:pPr>
        <w:ind w:firstLine="567"/>
        <w:jc w:val="both"/>
        <w:rPr>
          <w:i/>
          <w:sz w:val="22"/>
        </w:rPr>
      </w:pPr>
      <w:r>
        <w:rPr>
          <w:sz w:val="22"/>
        </w:rPr>
        <w:t xml:space="preserve">Россия в Первой мировой войне. </w:t>
      </w:r>
      <w:r w:rsidRPr="005A667A">
        <w:rPr>
          <w:i/>
          <w:sz w:val="22"/>
        </w:rPr>
        <w:t xml:space="preserve">Влияние войны на российское общество. </w:t>
      </w:r>
    </w:p>
    <w:p w:rsidR="00D71765" w:rsidRDefault="00D71765" w:rsidP="00D71765">
      <w:pPr>
        <w:spacing w:before="60" w:after="20"/>
        <w:ind w:left="567"/>
        <w:rPr>
          <w:b/>
          <w:sz w:val="22"/>
        </w:rPr>
      </w:pPr>
      <w:r>
        <w:rPr>
          <w:b/>
          <w:sz w:val="22"/>
        </w:rPr>
        <w:t>Революция и Гражданская война в России</w:t>
      </w:r>
    </w:p>
    <w:p w:rsidR="00D71765" w:rsidRDefault="00D71765" w:rsidP="00D71765">
      <w:pPr>
        <w:ind w:firstLine="567"/>
        <w:jc w:val="both"/>
        <w:rPr>
          <w:sz w:val="22"/>
        </w:rPr>
      </w:pPr>
      <w:r>
        <w:rPr>
          <w:sz w:val="22"/>
        </w:rPr>
        <w:t xml:space="preserve">Революция </w:t>
      </w:r>
      <w:smartTag w:uri="urn:schemas-microsoft-com:office:smarttags" w:element="metricconverter">
        <w:smartTagPr>
          <w:attr w:name="ProductID" w:val="1917 г"/>
        </w:smartTagPr>
        <w:r>
          <w:rPr>
            <w:sz w:val="22"/>
          </w:rPr>
          <w:t>1917 г</w:t>
        </w:r>
      </w:smartTag>
      <w:r>
        <w:rPr>
          <w:sz w:val="22"/>
        </w:rPr>
        <w:t xml:space="preserve">. Временное правительство и Советы. </w:t>
      </w:r>
      <w:r w:rsidRPr="00ED057B">
        <w:rPr>
          <w:i/>
          <w:sz w:val="22"/>
        </w:rPr>
        <w:t>Тактика политических партий.</w:t>
      </w:r>
      <w:r>
        <w:rPr>
          <w:sz w:val="22"/>
        </w:rPr>
        <w:t xml:space="preserve"> Провозглашение и утверждение советской власти. </w:t>
      </w:r>
      <w:r w:rsidRPr="005A667A">
        <w:rPr>
          <w:i/>
          <w:sz w:val="22"/>
        </w:rPr>
        <w:t>Учредительное собрание.</w:t>
      </w:r>
      <w:r>
        <w:rPr>
          <w:sz w:val="22"/>
        </w:rPr>
        <w:t xml:space="preserve"> </w:t>
      </w:r>
      <w:r w:rsidRPr="005A667A">
        <w:rPr>
          <w:i/>
          <w:sz w:val="22"/>
        </w:rPr>
        <w:t>Брестский мир.</w:t>
      </w:r>
      <w:r>
        <w:rPr>
          <w:sz w:val="22"/>
        </w:rPr>
        <w:t xml:space="preserve"> </w:t>
      </w:r>
      <w:r w:rsidRPr="005A667A">
        <w:rPr>
          <w:i/>
          <w:sz w:val="22"/>
        </w:rPr>
        <w:t>Формирование однопартийной системы.</w:t>
      </w:r>
      <w:r>
        <w:rPr>
          <w:sz w:val="22"/>
        </w:rPr>
        <w:t xml:space="preserve"> </w:t>
      </w:r>
    </w:p>
    <w:p w:rsidR="00D71765" w:rsidRDefault="00D71765" w:rsidP="00D71765">
      <w:pPr>
        <w:widowControl w:val="0"/>
        <w:ind w:firstLine="567"/>
        <w:jc w:val="both"/>
        <w:rPr>
          <w:i/>
          <w:sz w:val="22"/>
        </w:rPr>
      </w:pPr>
      <w:r>
        <w:rPr>
          <w:sz w:val="22"/>
        </w:rPr>
        <w:t xml:space="preserve">Гражданская война и иностранная интервенция. Политические программы участвующих сторон. Политика «военного коммунизма». </w:t>
      </w:r>
      <w:r w:rsidRPr="005A667A">
        <w:rPr>
          <w:i/>
          <w:sz w:val="22"/>
        </w:rPr>
        <w:t xml:space="preserve">«Белый» и «красный» террор. Российская эмиграция. </w:t>
      </w:r>
    </w:p>
    <w:p w:rsidR="00D71765" w:rsidRPr="005A667A" w:rsidRDefault="00D71765" w:rsidP="00D71765">
      <w:pPr>
        <w:ind w:firstLine="567"/>
        <w:jc w:val="both"/>
        <w:rPr>
          <w:sz w:val="22"/>
        </w:rPr>
      </w:pPr>
      <w:r w:rsidRPr="005A667A">
        <w:rPr>
          <w:sz w:val="22"/>
        </w:rPr>
        <w:t xml:space="preserve">Переход к новой экономической политике. </w:t>
      </w:r>
    </w:p>
    <w:p w:rsidR="00D71765" w:rsidRDefault="00D71765" w:rsidP="00D71765">
      <w:pPr>
        <w:spacing w:before="60" w:after="60"/>
        <w:ind w:left="567"/>
        <w:rPr>
          <w:b/>
          <w:sz w:val="22"/>
        </w:rPr>
      </w:pPr>
      <w:r>
        <w:rPr>
          <w:b/>
          <w:sz w:val="22"/>
        </w:rPr>
        <w:t xml:space="preserve">СССР в 1922-1991 гг. </w:t>
      </w:r>
    </w:p>
    <w:p w:rsidR="00D71765" w:rsidRDefault="00D71765" w:rsidP="00D71765">
      <w:pPr>
        <w:ind w:firstLine="567"/>
        <w:jc w:val="both"/>
        <w:rPr>
          <w:sz w:val="22"/>
        </w:rPr>
      </w:pPr>
      <w:r>
        <w:rPr>
          <w:bCs/>
          <w:sz w:val="22"/>
        </w:rPr>
        <w:t>Образование СССР. Выбор путей объединения. Национально-государственное строительст</w:t>
      </w:r>
      <w:r>
        <w:rPr>
          <w:sz w:val="22"/>
        </w:rPr>
        <w:t>во.</w:t>
      </w:r>
    </w:p>
    <w:p w:rsidR="00D71765" w:rsidRDefault="00D71765" w:rsidP="00D71765">
      <w:pPr>
        <w:ind w:firstLine="567"/>
        <w:jc w:val="both"/>
        <w:rPr>
          <w:i/>
          <w:sz w:val="22"/>
        </w:rPr>
      </w:pPr>
      <w:r w:rsidRPr="005A667A">
        <w:rPr>
          <w:sz w:val="22"/>
        </w:rPr>
        <w:t xml:space="preserve">Партийные дискуссии о </w:t>
      </w:r>
      <w:r>
        <w:rPr>
          <w:sz w:val="22"/>
        </w:rPr>
        <w:t>путях</w:t>
      </w:r>
      <w:r w:rsidRPr="005A667A">
        <w:rPr>
          <w:sz w:val="22"/>
        </w:rPr>
        <w:t xml:space="preserve"> социалистической модернизации общества.</w:t>
      </w:r>
      <w:r>
        <w:rPr>
          <w:sz w:val="22"/>
        </w:rPr>
        <w:t xml:space="preserve"> </w:t>
      </w:r>
      <w:r w:rsidRPr="005A667A">
        <w:rPr>
          <w:i/>
          <w:sz w:val="22"/>
        </w:rPr>
        <w:t xml:space="preserve">Концепция построения социализма в отдельно взятой стране. </w:t>
      </w:r>
      <w:r>
        <w:rPr>
          <w:sz w:val="22"/>
        </w:rPr>
        <w:t xml:space="preserve">Культ личности И.В.Сталина. Массовые репрессии. Конституция </w:t>
      </w:r>
      <w:smartTag w:uri="urn:schemas-microsoft-com:office:smarttags" w:element="metricconverter">
        <w:smartTagPr>
          <w:attr w:name="ProductID" w:val="1936 г"/>
        </w:smartTagPr>
        <w:r>
          <w:rPr>
            <w:sz w:val="22"/>
          </w:rPr>
          <w:t>1936 г</w:t>
        </w:r>
      </w:smartTag>
      <w:r>
        <w:rPr>
          <w:sz w:val="22"/>
        </w:rPr>
        <w:t xml:space="preserve">. </w:t>
      </w:r>
    </w:p>
    <w:p w:rsidR="00D71765" w:rsidRPr="008A5142" w:rsidRDefault="00D71765" w:rsidP="00D71765">
      <w:pPr>
        <w:ind w:firstLine="567"/>
        <w:jc w:val="both"/>
        <w:rPr>
          <w:i/>
          <w:sz w:val="22"/>
        </w:rPr>
      </w:pPr>
      <w:r>
        <w:rPr>
          <w:sz w:val="22"/>
        </w:rPr>
        <w:t xml:space="preserve">Причины свертывания новой экономической политики. Индустриализация. Коллективизация. «Культурная революция». </w:t>
      </w:r>
      <w:r w:rsidRPr="005A667A">
        <w:rPr>
          <w:i/>
          <w:sz w:val="22"/>
        </w:rPr>
        <w:t xml:space="preserve">Создание советской системы образования. </w:t>
      </w:r>
      <w:r w:rsidRPr="008A5142">
        <w:rPr>
          <w:i/>
          <w:sz w:val="22"/>
        </w:rPr>
        <w:t>Идеологические основы советского общества.</w:t>
      </w:r>
    </w:p>
    <w:p w:rsidR="00D71765" w:rsidRDefault="00D71765" w:rsidP="00D71765">
      <w:pPr>
        <w:ind w:firstLine="567"/>
        <w:jc w:val="both"/>
        <w:rPr>
          <w:sz w:val="22"/>
        </w:rPr>
      </w:pPr>
      <w:r w:rsidRPr="008A5142">
        <w:rPr>
          <w:i/>
          <w:sz w:val="22"/>
        </w:rPr>
        <w:t xml:space="preserve">Дипломатическое признание СССР. </w:t>
      </w:r>
      <w:r>
        <w:rPr>
          <w:sz w:val="22"/>
        </w:rPr>
        <w:t xml:space="preserve">Внешнеполитическая стратегия СССР между мировыми войнами. </w:t>
      </w:r>
    </w:p>
    <w:p w:rsidR="00D71765" w:rsidRPr="00BC4B12" w:rsidRDefault="00D71765" w:rsidP="00D71765">
      <w:pPr>
        <w:ind w:firstLine="567"/>
        <w:jc w:val="both"/>
        <w:rPr>
          <w:sz w:val="22"/>
        </w:rPr>
      </w:pPr>
      <w:r>
        <w:rPr>
          <w:sz w:val="22"/>
        </w:rPr>
        <w:t xml:space="preserve">Великая Отечественная война. Основные этапы военных действий. </w:t>
      </w:r>
      <w:r w:rsidRPr="00C15FBE">
        <w:rPr>
          <w:i/>
          <w:sz w:val="22"/>
        </w:rPr>
        <w:t>Советское военное искусство</w:t>
      </w:r>
      <w:r>
        <w:rPr>
          <w:sz w:val="22"/>
        </w:rPr>
        <w:t xml:space="preserve">. </w:t>
      </w:r>
      <w:r w:rsidRPr="00BC4B12">
        <w:rPr>
          <w:sz w:val="22"/>
        </w:rPr>
        <w:t xml:space="preserve">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 </w:t>
      </w:r>
    </w:p>
    <w:p w:rsidR="00D71765" w:rsidRDefault="00D71765" w:rsidP="00D71765">
      <w:pPr>
        <w:ind w:firstLine="567"/>
        <w:jc w:val="both"/>
        <w:rPr>
          <w:b/>
          <w:sz w:val="22"/>
        </w:rPr>
      </w:pPr>
      <w:r>
        <w:rPr>
          <w:sz w:val="22"/>
        </w:rPr>
        <w:t xml:space="preserve">Восстановление хозяйства. Идеологические кампании конца 1940-х гг. </w:t>
      </w:r>
      <w:r w:rsidRPr="008A5142">
        <w:rPr>
          <w:i/>
          <w:sz w:val="22"/>
        </w:rPr>
        <w:t xml:space="preserve">Складывание мировой социалистической системы. </w:t>
      </w:r>
      <w:r>
        <w:rPr>
          <w:sz w:val="22"/>
        </w:rPr>
        <w:t>«Холодная война» и ее влияние на экономику и внешнюю политику страны.</w:t>
      </w:r>
      <w:r>
        <w:rPr>
          <w:b/>
          <w:sz w:val="22"/>
        </w:rPr>
        <w:t xml:space="preserve"> </w:t>
      </w:r>
      <w:r>
        <w:rPr>
          <w:i/>
          <w:sz w:val="22"/>
        </w:rPr>
        <w:t>Овладение СССР ракетно-ядерным оружием.</w:t>
      </w:r>
    </w:p>
    <w:p w:rsidR="00D71765" w:rsidRDefault="00D71765" w:rsidP="00D71765">
      <w:pPr>
        <w:ind w:firstLine="567"/>
        <w:jc w:val="both"/>
        <w:rPr>
          <w:i/>
          <w:sz w:val="22"/>
        </w:rPr>
      </w:pPr>
      <w:r>
        <w:rPr>
          <w:sz w:val="22"/>
        </w:rPr>
        <w:t xml:space="preserve">Попытки преодоления культа личности. ХХ съезд КПСС. Экономические реформы 1950-х – 1960-х гг., </w:t>
      </w:r>
      <w:r>
        <w:rPr>
          <w:i/>
          <w:sz w:val="22"/>
        </w:rPr>
        <w:t>п</w:t>
      </w:r>
      <w:r w:rsidRPr="00C15FBE">
        <w:rPr>
          <w:i/>
          <w:sz w:val="22"/>
        </w:rPr>
        <w:t>ричины их неудач.</w:t>
      </w:r>
      <w:r>
        <w:rPr>
          <w:sz w:val="22"/>
        </w:rPr>
        <w:t xml:space="preserve"> </w:t>
      </w:r>
      <w:r w:rsidRPr="00C15FBE">
        <w:rPr>
          <w:i/>
          <w:sz w:val="22"/>
        </w:rPr>
        <w:t>Концепция построения коммунизма. Теория развитого социализма.</w:t>
      </w:r>
      <w:r>
        <w:rPr>
          <w:i/>
          <w:sz w:val="22"/>
        </w:rPr>
        <w:t xml:space="preserve"> </w:t>
      </w:r>
      <w:r>
        <w:rPr>
          <w:sz w:val="22"/>
        </w:rPr>
        <w:t xml:space="preserve">Конституция </w:t>
      </w:r>
      <w:smartTag w:uri="urn:schemas-microsoft-com:office:smarttags" w:element="metricconverter">
        <w:smartTagPr>
          <w:attr w:name="ProductID" w:val="1977 г"/>
        </w:smartTagPr>
        <w:r>
          <w:rPr>
            <w:sz w:val="22"/>
          </w:rPr>
          <w:t>1977 г</w:t>
        </w:r>
      </w:smartTag>
      <w:r>
        <w:rPr>
          <w:sz w:val="22"/>
        </w:rPr>
        <w:t xml:space="preserve">. </w:t>
      </w:r>
      <w:r>
        <w:rPr>
          <w:i/>
          <w:sz w:val="22"/>
        </w:rPr>
        <w:t xml:space="preserve">Диссидентское и правозащитное движение. </w:t>
      </w:r>
    </w:p>
    <w:p w:rsidR="00D71765" w:rsidRDefault="00D71765" w:rsidP="00D71765">
      <w:pPr>
        <w:ind w:firstLine="567"/>
        <w:jc w:val="both"/>
        <w:rPr>
          <w:i/>
          <w:sz w:val="22"/>
        </w:rPr>
      </w:pPr>
      <w:r>
        <w:rPr>
          <w:sz w:val="22"/>
        </w:rPr>
        <w:t xml:space="preserve">Особенности развития советской культуры в 1950-1980 гг. </w:t>
      </w:r>
      <w:r>
        <w:rPr>
          <w:i/>
          <w:sz w:val="22"/>
        </w:rPr>
        <w:t>Наука и образование в СССР.</w:t>
      </w:r>
      <w:r>
        <w:rPr>
          <w:sz w:val="22"/>
        </w:rPr>
        <w:t xml:space="preserve"> </w:t>
      </w:r>
    </w:p>
    <w:p w:rsidR="00D71765" w:rsidRDefault="00D71765" w:rsidP="00D71765">
      <w:pPr>
        <w:ind w:firstLine="567"/>
        <w:jc w:val="both"/>
        <w:rPr>
          <w:sz w:val="22"/>
        </w:rPr>
      </w:pPr>
      <w:r>
        <w:rPr>
          <w:sz w:val="22"/>
        </w:rPr>
        <w:t>«Застой».</w:t>
      </w:r>
      <w:r>
        <w:rPr>
          <w:i/>
          <w:sz w:val="22"/>
        </w:rPr>
        <w:t xml:space="preserve"> </w:t>
      </w:r>
      <w:r>
        <w:rPr>
          <w:sz w:val="22"/>
        </w:rPr>
        <w:t xml:space="preserve">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w:t>
      </w:r>
      <w:r>
        <w:rPr>
          <w:i/>
          <w:sz w:val="22"/>
        </w:rPr>
        <w:t>Кризис коммунистической идеологии</w:t>
      </w:r>
      <w:r>
        <w:rPr>
          <w:sz w:val="22"/>
        </w:rPr>
        <w:t>.</w:t>
      </w:r>
      <w:r>
        <w:rPr>
          <w:i/>
          <w:sz w:val="22"/>
        </w:rPr>
        <w:t xml:space="preserve"> Межнациональные конфликты.</w:t>
      </w:r>
    </w:p>
    <w:p w:rsidR="00D71765" w:rsidRDefault="00D71765" w:rsidP="00D71765">
      <w:pPr>
        <w:widowControl w:val="0"/>
        <w:ind w:firstLine="567"/>
        <w:jc w:val="both"/>
        <w:rPr>
          <w:sz w:val="22"/>
        </w:rPr>
      </w:pPr>
      <w:r>
        <w:rPr>
          <w:sz w:val="22"/>
        </w:rPr>
        <w:lastRenderedPageBreak/>
        <w:t xml:space="preserve">СССР в глобальных и региональных конфликтах второй половины ХХ в. </w:t>
      </w:r>
      <w:r w:rsidRPr="00C15FBE">
        <w:rPr>
          <w:sz w:val="22"/>
        </w:rPr>
        <w:t>Достижение военно-стратегического паритета СССР и США.</w:t>
      </w:r>
      <w:r>
        <w:rPr>
          <w:i/>
          <w:sz w:val="22"/>
        </w:rPr>
        <w:t xml:space="preserve"> Политика разрядки</w:t>
      </w:r>
      <w:r>
        <w:rPr>
          <w:sz w:val="22"/>
        </w:rPr>
        <w:t xml:space="preserve">. </w:t>
      </w:r>
      <w:r>
        <w:rPr>
          <w:i/>
          <w:sz w:val="22"/>
        </w:rPr>
        <w:t xml:space="preserve">Афганская война. </w:t>
      </w:r>
    </w:p>
    <w:p w:rsidR="00D71765" w:rsidRPr="008A5142" w:rsidRDefault="00D71765" w:rsidP="00D71765">
      <w:pPr>
        <w:ind w:firstLine="567"/>
        <w:jc w:val="both"/>
        <w:rPr>
          <w:i/>
          <w:sz w:val="22"/>
        </w:rPr>
      </w:pPr>
      <w:r w:rsidRPr="008A5142">
        <w:rPr>
          <w:i/>
          <w:sz w:val="22"/>
        </w:rPr>
        <w:t xml:space="preserve">Причины распада СССР. </w:t>
      </w:r>
    </w:p>
    <w:p w:rsidR="00D71765" w:rsidRDefault="00D71765" w:rsidP="00D71765">
      <w:pPr>
        <w:spacing w:before="120" w:after="60"/>
        <w:ind w:left="567"/>
        <w:rPr>
          <w:b/>
          <w:sz w:val="22"/>
        </w:rPr>
      </w:pPr>
      <w:r>
        <w:rPr>
          <w:b/>
          <w:sz w:val="22"/>
        </w:rPr>
        <w:t>Российская Федерация (1991-2003 гг.)</w:t>
      </w:r>
    </w:p>
    <w:p w:rsidR="00D71765" w:rsidRDefault="00D71765" w:rsidP="00D71765">
      <w:pPr>
        <w:ind w:firstLine="567"/>
        <w:jc w:val="both"/>
        <w:rPr>
          <w:sz w:val="22"/>
        </w:rPr>
      </w:pPr>
      <w:r>
        <w:rPr>
          <w:sz w:val="22"/>
        </w:rPr>
        <w:t xml:space="preserve">Становление новой российской государственности. Августовские события 1991г. </w:t>
      </w:r>
      <w:r w:rsidRPr="00311BFD">
        <w:rPr>
          <w:i/>
          <w:sz w:val="22"/>
        </w:rPr>
        <w:t>Политический кризис сентября-октября 1993г.</w:t>
      </w:r>
      <w:r>
        <w:rPr>
          <w:sz w:val="22"/>
        </w:rPr>
        <w:t xml:space="preserve"> Конституция Российской Федерации </w:t>
      </w:r>
      <w:smartTag w:uri="urn:schemas-microsoft-com:office:smarttags" w:element="metricconverter">
        <w:smartTagPr>
          <w:attr w:name="ProductID" w:val="1993 г"/>
        </w:smartTagPr>
        <w:r>
          <w:rPr>
            <w:sz w:val="22"/>
          </w:rPr>
          <w:t>1993 г</w:t>
        </w:r>
      </w:smartTag>
      <w:r>
        <w:rPr>
          <w:sz w:val="22"/>
        </w:rPr>
        <w:t xml:space="preserve">. </w:t>
      </w:r>
      <w:r>
        <w:rPr>
          <w:i/>
          <w:sz w:val="22"/>
        </w:rPr>
        <w:t>Межнациональные и межконфессиональные отношения в современной России.</w:t>
      </w:r>
      <w:r>
        <w:rPr>
          <w:sz w:val="22"/>
        </w:rPr>
        <w:t xml:space="preserve"> </w:t>
      </w:r>
      <w:r w:rsidRPr="006B2B50">
        <w:rPr>
          <w:i/>
          <w:sz w:val="22"/>
        </w:rPr>
        <w:t>Чеченский конфликт.</w:t>
      </w:r>
      <w:r>
        <w:rPr>
          <w:sz w:val="22"/>
        </w:rPr>
        <w:t xml:space="preserve"> Политические партии и движения Российской Федерации. Российская Федерация и страны Содружества Независимых Государств.</w:t>
      </w:r>
    </w:p>
    <w:p w:rsidR="00D71765" w:rsidRDefault="00D71765" w:rsidP="00D71765">
      <w:pPr>
        <w:ind w:firstLine="567"/>
        <w:jc w:val="both"/>
        <w:rPr>
          <w:sz w:val="22"/>
        </w:rPr>
      </w:pPr>
      <w:r>
        <w:rPr>
          <w:sz w:val="22"/>
        </w:rPr>
        <w:t xml:space="preserve">Переход к рыночной экономике: реформы и их последствия. </w:t>
      </w:r>
    </w:p>
    <w:p w:rsidR="00D71765" w:rsidRDefault="00D71765" w:rsidP="00D71765">
      <w:pPr>
        <w:ind w:firstLine="567"/>
        <w:jc w:val="both"/>
        <w:rPr>
          <w:i/>
          <w:sz w:val="22"/>
        </w:rPr>
      </w:pPr>
      <w:r w:rsidRPr="006B2B50">
        <w:rPr>
          <w:i/>
          <w:sz w:val="22"/>
        </w:rPr>
        <w:t>Российская культура в условиях</w:t>
      </w:r>
      <w:r>
        <w:rPr>
          <w:i/>
          <w:sz w:val="22"/>
        </w:rPr>
        <w:t xml:space="preserve"> радикального преобразования общества.</w:t>
      </w:r>
    </w:p>
    <w:p w:rsidR="00D71765" w:rsidRDefault="00D71765" w:rsidP="00D71765">
      <w:pPr>
        <w:ind w:firstLine="567"/>
        <w:jc w:val="both"/>
        <w:rPr>
          <w:i/>
          <w:sz w:val="22"/>
        </w:rPr>
      </w:pPr>
      <w:r>
        <w:rPr>
          <w:sz w:val="22"/>
        </w:rPr>
        <w:t xml:space="preserve">Россия в мировых интеграционных процессах и формировании современной международно-правовой системы. </w:t>
      </w:r>
      <w:r>
        <w:rPr>
          <w:i/>
          <w:sz w:val="22"/>
        </w:rPr>
        <w:t>Россия и вызовы глобализации.</w:t>
      </w:r>
    </w:p>
    <w:p w:rsidR="00D71765" w:rsidRDefault="00D71765" w:rsidP="00D71765">
      <w:pPr>
        <w:ind w:firstLine="567"/>
        <w:jc w:val="both"/>
        <w:rPr>
          <w:sz w:val="22"/>
        </w:rPr>
      </w:pPr>
      <w:r>
        <w:rPr>
          <w:sz w:val="22"/>
        </w:rPr>
        <w:t xml:space="preserve">Президентские выборы </w:t>
      </w:r>
      <w:smartTag w:uri="urn:schemas-microsoft-com:office:smarttags" w:element="metricconverter">
        <w:smartTagPr>
          <w:attr w:name="ProductID" w:val="2000 г"/>
        </w:smartTagPr>
        <w:r>
          <w:rPr>
            <w:sz w:val="22"/>
          </w:rPr>
          <w:t>2000 г</w:t>
        </w:r>
      </w:smartTag>
      <w:r>
        <w:rPr>
          <w:sz w:val="22"/>
        </w:rPr>
        <w:t>.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D71765" w:rsidRDefault="00D71765" w:rsidP="00D71765">
      <w:pPr>
        <w:shd w:val="clear" w:color="auto" w:fill="FFFFFF"/>
        <w:spacing w:before="60"/>
        <w:ind w:firstLine="567"/>
        <w:jc w:val="both"/>
        <w:rPr>
          <w:color w:val="000000"/>
          <w:sz w:val="22"/>
        </w:rPr>
      </w:pPr>
    </w:p>
    <w:p w:rsidR="00D71765" w:rsidRDefault="00D71765" w:rsidP="00D71765">
      <w:pPr>
        <w:shd w:val="clear" w:color="auto" w:fill="FFFFFF"/>
        <w:spacing w:before="60"/>
        <w:ind w:firstLine="567"/>
        <w:jc w:val="both"/>
        <w:rPr>
          <w:color w:val="000000"/>
          <w:sz w:val="22"/>
        </w:rPr>
      </w:pPr>
    </w:p>
    <w:p w:rsidR="00D71765" w:rsidRDefault="00D71765" w:rsidP="00D71765">
      <w:pPr>
        <w:pStyle w:val="2"/>
        <w:spacing w:after="0"/>
        <w:jc w:val="center"/>
        <w:rPr>
          <w:rFonts w:ascii="Times New Roman" w:hAnsi="Times New Roman" w:cs="Times New Roman"/>
          <w:i w:val="0"/>
          <w:iCs w:val="0"/>
          <w:sz w:val="24"/>
        </w:rPr>
      </w:pPr>
      <w:r>
        <w:rPr>
          <w:rFonts w:ascii="Times New Roman" w:hAnsi="Times New Roman" w:cs="Times New Roman"/>
          <w:i w:val="0"/>
          <w:iCs w:val="0"/>
          <w:sz w:val="24"/>
        </w:rPr>
        <w:t>ТРЕБОВАНИЯ К УРОВНЮ</w:t>
      </w:r>
      <w:r>
        <w:rPr>
          <w:rFonts w:ascii="Times New Roman" w:hAnsi="Times New Roman" w:cs="Times New Roman"/>
          <w:i w:val="0"/>
          <w:iCs w:val="0"/>
          <w:sz w:val="24"/>
        </w:rPr>
        <w:br/>
        <w:t>ПОДГОТОВКИ ВЫПУСКНИКОВ</w:t>
      </w:r>
    </w:p>
    <w:p w:rsidR="00D71765" w:rsidRDefault="00D71765" w:rsidP="00D71765">
      <w:pPr>
        <w:spacing w:before="240"/>
        <w:ind w:firstLine="567"/>
        <w:jc w:val="both"/>
        <w:rPr>
          <w:b/>
          <w:bCs/>
          <w:i/>
          <w:iCs/>
          <w:sz w:val="22"/>
        </w:rPr>
      </w:pPr>
      <w:r>
        <w:rPr>
          <w:b/>
          <w:bCs/>
          <w:i/>
          <w:iCs/>
          <w:sz w:val="22"/>
        </w:rPr>
        <w:t>В результате изучения истории на базовом уровне ученик должен</w:t>
      </w:r>
    </w:p>
    <w:p w:rsidR="00D71765" w:rsidRDefault="00D71765" w:rsidP="00D71765">
      <w:pPr>
        <w:spacing w:before="120"/>
        <w:ind w:firstLine="567"/>
        <w:jc w:val="both"/>
        <w:rPr>
          <w:b/>
          <w:sz w:val="22"/>
        </w:rPr>
      </w:pPr>
      <w:r>
        <w:rPr>
          <w:b/>
          <w:sz w:val="22"/>
        </w:rPr>
        <w:t>знать/понимать</w:t>
      </w:r>
    </w:p>
    <w:p w:rsidR="00D71765" w:rsidRDefault="00D71765" w:rsidP="00DE4708">
      <w:pPr>
        <w:numPr>
          <w:ilvl w:val="0"/>
          <w:numId w:val="16"/>
        </w:numPr>
        <w:spacing w:before="20"/>
        <w:jc w:val="both"/>
        <w:rPr>
          <w:iCs/>
          <w:sz w:val="22"/>
        </w:rPr>
      </w:pPr>
      <w:r>
        <w:rPr>
          <w:iCs/>
          <w:sz w:val="22"/>
        </w:rPr>
        <w:t>основные факты, процессы и явления, характеризующие целостность отечественной и всемирной истории;</w:t>
      </w:r>
    </w:p>
    <w:p w:rsidR="00D71765" w:rsidRDefault="00D71765" w:rsidP="00DE4708">
      <w:pPr>
        <w:numPr>
          <w:ilvl w:val="0"/>
          <w:numId w:val="16"/>
        </w:numPr>
        <w:spacing w:before="20"/>
        <w:jc w:val="both"/>
        <w:rPr>
          <w:iCs/>
          <w:sz w:val="22"/>
        </w:rPr>
      </w:pPr>
      <w:r>
        <w:rPr>
          <w:iCs/>
          <w:sz w:val="22"/>
        </w:rPr>
        <w:t>периодизацию всемирной и отечественной истории;</w:t>
      </w:r>
    </w:p>
    <w:p w:rsidR="00D71765" w:rsidRDefault="00D71765" w:rsidP="00DE4708">
      <w:pPr>
        <w:numPr>
          <w:ilvl w:val="0"/>
          <w:numId w:val="16"/>
        </w:numPr>
        <w:spacing w:before="20"/>
        <w:jc w:val="both"/>
        <w:rPr>
          <w:iCs/>
          <w:sz w:val="22"/>
        </w:rPr>
      </w:pPr>
      <w:r>
        <w:rPr>
          <w:iCs/>
          <w:sz w:val="22"/>
        </w:rPr>
        <w:t>современные версии и трактовки важнейших проблем отечественной и всемирной истории;</w:t>
      </w:r>
    </w:p>
    <w:p w:rsidR="00D71765" w:rsidRDefault="00D71765" w:rsidP="00DE4708">
      <w:pPr>
        <w:numPr>
          <w:ilvl w:val="0"/>
          <w:numId w:val="16"/>
        </w:numPr>
        <w:spacing w:before="20"/>
        <w:jc w:val="both"/>
        <w:rPr>
          <w:iCs/>
          <w:sz w:val="22"/>
        </w:rPr>
      </w:pPr>
      <w:r>
        <w:rPr>
          <w:iCs/>
          <w:sz w:val="22"/>
        </w:rPr>
        <w:t>историческую обусловленность современных общественных процессов;</w:t>
      </w:r>
    </w:p>
    <w:p w:rsidR="00D71765" w:rsidRDefault="00D71765" w:rsidP="00DE4708">
      <w:pPr>
        <w:numPr>
          <w:ilvl w:val="0"/>
          <w:numId w:val="16"/>
        </w:numPr>
        <w:spacing w:before="20"/>
        <w:jc w:val="both"/>
        <w:rPr>
          <w:iCs/>
          <w:sz w:val="22"/>
        </w:rPr>
      </w:pPr>
      <w:r>
        <w:rPr>
          <w:iCs/>
          <w:sz w:val="22"/>
        </w:rPr>
        <w:t>особенности исторического пути России, ее роль в мировом сообществе;</w:t>
      </w:r>
    </w:p>
    <w:p w:rsidR="00D71765" w:rsidRDefault="00D71765" w:rsidP="00D71765">
      <w:pPr>
        <w:spacing w:before="180"/>
        <w:ind w:firstLine="567"/>
        <w:jc w:val="both"/>
        <w:rPr>
          <w:sz w:val="22"/>
        </w:rPr>
      </w:pPr>
      <w:r>
        <w:rPr>
          <w:b/>
          <w:bCs/>
          <w:sz w:val="22"/>
        </w:rPr>
        <w:t>уметь</w:t>
      </w:r>
    </w:p>
    <w:p w:rsidR="00D71765" w:rsidRDefault="00D71765" w:rsidP="00DE4708">
      <w:pPr>
        <w:numPr>
          <w:ilvl w:val="0"/>
          <w:numId w:val="16"/>
        </w:numPr>
        <w:spacing w:before="40"/>
        <w:jc w:val="both"/>
        <w:rPr>
          <w:sz w:val="22"/>
        </w:rPr>
      </w:pPr>
      <w:r>
        <w:rPr>
          <w:sz w:val="22"/>
        </w:rPr>
        <w:t>проводить поиск исторической информации в источниках разного типа;</w:t>
      </w:r>
    </w:p>
    <w:p w:rsidR="00D71765" w:rsidRDefault="00D71765" w:rsidP="00DE4708">
      <w:pPr>
        <w:numPr>
          <w:ilvl w:val="0"/>
          <w:numId w:val="16"/>
        </w:numPr>
        <w:spacing w:before="40"/>
        <w:jc w:val="both"/>
        <w:rPr>
          <w:sz w:val="22"/>
        </w:rPr>
      </w:pPr>
      <w:r>
        <w:rPr>
          <w:sz w:val="22"/>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D71765" w:rsidRDefault="00D71765" w:rsidP="00DE4708">
      <w:pPr>
        <w:numPr>
          <w:ilvl w:val="0"/>
          <w:numId w:val="16"/>
        </w:numPr>
        <w:spacing w:before="40"/>
        <w:jc w:val="both"/>
        <w:rPr>
          <w:sz w:val="22"/>
        </w:rPr>
      </w:pPr>
      <w:r>
        <w:rPr>
          <w:sz w:val="22"/>
        </w:rPr>
        <w:t>анализировать историческую информацию, представленную в разных знаковых системах (текст, карта, таблица, схема, аудиовизуальный ряд);</w:t>
      </w:r>
    </w:p>
    <w:p w:rsidR="00D71765" w:rsidRDefault="00D71765" w:rsidP="00DE4708">
      <w:pPr>
        <w:numPr>
          <w:ilvl w:val="0"/>
          <w:numId w:val="16"/>
        </w:numPr>
        <w:spacing w:before="40"/>
        <w:jc w:val="both"/>
        <w:rPr>
          <w:sz w:val="22"/>
        </w:rPr>
      </w:pPr>
      <w:r>
        <w:rPr>
          <w:sz w:val="22"/>
        </w:rPr>
        <w:t>различать в исторической информации факты и мнения, исторические описания и исторические объяснения;</w:t>
      </w:r>
    </w:p>
    <w:p w:rsidR="00D71765" w:rsidRDefault="00D71765" w:rsidP="00DE4708">
      <w:pPr>
        <w:numPr>
          <w:ilvl w:val="0"/>
          <w:numId w:val="16"/>
        </w:numPr>
        <w:spacing w:before="40"/>
        <w:jc w:val="both"/>
        <w:rPr>
          <w:sz w:val="22"/>
        </w:rPr>
      </w:pPr>
      <w:r>
        <w:rPr>
          <w:sz w:val="22"/>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D71765" w:rsidRDefault="00D71765" w:rsidP="00DE4708">
      <w:pPr>
        <w:numPr>
          <w:ilvl w:val="0"/>
          <w:numId w:val="16"/>
        </w:numPr>
        <w:spacing w:before="40"/>
        <w:jc w:val="both"/>
        <w:rPr>
          <w:sz w:val="22"/>
        </w:rPr>
      </w:pPr>
      <w:r>
        <w:rPr>
          <w:sz w:val="22"/>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D71765" w:rsidRDefault="00D71765" w:rsidP="00DE4708">
      <w:pPr>
        <w:numPr>
          <w:ilvl w:val="0"/>
          <w:numId w:val="16"/>
        </w:numPr>
        <w:spacing w:before="40"/>
        <w:jc w:val="both"/>
        <w:rPr>
          <w:sz w:val="22"/>
        </w:rPr>
      </w:pPr>
      <w:r>
        <w:rPr>
          <w:sz w:val="22"/>
        </w:rPr>
        <w:t>представлять результаты изучения исторического материала в формах конспекта, реферата, рецензии;</w:t>
      </w:r>
    </w:p>
    <w:p w:rsidR="00D71765" w:rsidRPr="00991DBB" w:rsidRDefault="00D71765" w:rsidP="00D71765">
      <w:pPr>
        <w:spacing w:before="180"/>
        <w:ind w:left="567"/>
        <w:jc w:val="both"/>
        <w:rPr>
          <w:bCs/>
          <w:sz w:val="22"/>
        </w:rPr>
      </w:pPr>
      <w:r>
        <w:rPr>
          <w:b/>
          <w:bCs/>
          <w:sz w:val="22"/>
        </w:rPr>
        <w:t xml:space="preserve">использовать приобретенные знания и умения в практической деятельности и повседневной жизни </w:t>
      </w:r>
      <w:r w:rsidRPr="00991DBB">
        <w:rPr>
          <w:bCs/>
          <w:sz w:val="22"/>
        </w:rPr>
        <w:t>для:</w:t>
      </w:r>
    </w:p>
    <w:p w:rsidR="00D71765" w:rsidRDefault="00D71765" w:rsidP="00DE4708">
      <w:pPr>
        <w:numPr>
          <w:ilvl w:val="0"/>
          <w:numId w:val="16"/>
        </w:numPr>
        <w:spacing w:before="40"/>
        <w:jc w:val="both"/>
        <w:rPr>
          <w:sz w:val="22"/>
        </w:rPr>
      </w:pPr>
      <w:r>
        <w:rPr>
          <w:sz w:val="22"/>
        </w:rPr>
        <w:t>определения собственной позиции по отношению к явлениям современной жизни, исходя из их исторической обусловленности;</w:t>
      </w:r>
    </w:p>
    <w:p w:rsidR="00D71765" w:rsidRDefault="00D71765" w:rsidP="00DE4708">
      <w:pPr>
        <w:numPr>
          <w:ilvl w:val="0"/>
          <w:numId w:val="16"/>
        </w:numPr>
        <w:spacing w:before="40"/>
        <w:jc w:val="both"/>
        <w:rPr>
          <w:sz w:val="22"/>
        </w:rPr>
      </w:pPr>
      <w:r>
        <w:rPr>
          <w:sz w:val="22"/>
        </w:rPr>
        <w:t>использования навыков исторического анализа при критическом восприятии получаемой извне социальной информации;</w:t>
      </w:r>
    </w:p>
    <w:p w:rsidR="00D71765" w:rsidRDefault="00D71765" w:rsidP="00DE4708">
      <w:pPr>
        <w:numPr>
          <w:ilvl w:val="0"/>
          <w:numId w:val="16"/>
        </w:numPr>
        <w:spacing w:before="40"/>
        <w:jc w:val="both"/>
        <w:rPr>
          <w:sz w:val="22"/>
        </w:rPr>
      </w:pPr>
      <w:r>
        <w:rPr>
          <w:sz w:val="22"/>
        </w:rPr>
        <w:lastRenderedPageBreak/>
        <w:t>соотнесения своих действий и поступков окружающих с исторически возникшими формами социального поведения;</w:t>
      </w:r>
    </w:p>
    <w:p w:rsidR="00D71765" w:rsidRDefault="00D71765" w:rsidP="00DE4708">
      <w:pPr>
        <w:numPr>
          <w:ilvl w:val="0"/>
          <w:numId w:val="16"/>
        </w:numPr>
        <w:spacing w:before="40"/>
        <w:jc w:val="both"/>
        <w:rPr>
          <w:sz w:val="22"/>
        </w:rPr>
      </w:pPr>
      <w:r>
        <w:rPr>
          <w:sz w:val="22"/>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D71765" w:rsidRDefault="00D71765" w:rsidP="00D71765">
      <w:pPr>
        <w:spacing w:before="60"/>
        <w:jc w:val="both"/>
        <w:rPr>
          <w:sz w:val="22"/>
        </w:rPr>
      </w:pPr>
    </w:p>
    <w:p w:rsidR="00D71765" w:rsidRDefault="00D71765" w:rsidP="00D71765">
      <w:pPr>
        <w:pStyle w:val="21"/>
        <w:spacing w:before="360" w:line="240" w:lineRule="auto"/>
        <w:ind w:firstLine="567"/>
        <w:rPr>
          <w:b/>
          <w:i/>
          <w:sz w:val="22"/>
        </w:rPr>
      </w:pPr>
    </w:p>
    <w:p w:rsidR="00D71765" w:rsidRDefault="00D71765" w:rsidP="00D71765">
      <w:pPr>
        <w:pStyle w:val="21"/>
        <w:spacing w:before="360" w:line="240" w:lineRule="auto"/>
        <w:ind w:firstLine="567"/>
        <w:rPr>
          <w:b/>
          <w:i/>
          <w:sz w:val="22"/>
        </w:rPr>
      </w:pPr>
      <w:r>
        <w:rPr>
          <w:b/>
          <w:i/>
          <w:sz w:val="22"/>
        </w:rPr>
        <w:t>Изучение обществознания (включая экономику и право) на базовом уровне среднего образования направлено на достижение следующих целей:</w:t>
      </w:r>
    </w:p>
    <w:p w:rsidR="00D71765" w:rsidRDefault="00D71765" w:rsidP="00DE4708">
      <w:pPr>
        <w:numPr>
          <w:ilvl w:val="0"/>
          <w:numId w:val="12"/>
        </w:numPr>
        <w:tabs>
          <w:tab w:val="clear" w:pos="567"/>
        </w:tabs>
        <w:spacing w:before="60"/>
        <w:jc w:val="both"/>
        <w:rPr>
          <w:sz w:val="22"/>
        </w:rPr>
      </w:pPr>
      <w:r>
        <w:rPr>
          <w:b/>
          <w:sz w:val="22"/>
        </w:rPr>
        <w:t xml:space="preserve">развитие </w:t>
      </w:r>
      <w:r>
        <w:rPr>
          <w:sz w:val="22"/>
        </w:rPr>
        <w:t>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D71765" w:rsidRDefault="00D71765" w:rsidP="00DE4708">
      <w:pPr>
        <w:numPr>
          <w:ilvl w:val="0"/>
          <w:numId w:val="12"/>
        </w:numPr>
        <w:tabs>
          <w:tab w:val="clear" w:pos="567"/>
        </w:tabs>
        <w:spacing w:before="60"/>
        <w:jc w:val="both"/>
        <w:rPr>
          <w:sz w:val="22"/>
        </w:rPr>
      </w:pPr>
      <w:r>
        <w:rPr>
          <w:b/>
          <w:sz w:val="22"/>
        </w:rPr>
        <w:t xml:space="preserve">воспитание </w:t>
      </w:r>
      <w:r>
        <w:rPr>
          <w:sz w:val="22"/>
        </w:rPr>
        <w:t>общероссийской идентичности</w:t>
      </w:r>
      <w:r>
        <w:rPr>
          <w:b/>
          <w:sz w:val="22"/>
        </w:rPr>
        <w:t>,</w:t>
      </w:r>
      <w:r w:rsidRPr="00180300">
        <w:rPr>
          <w:b/>
          <w:sz w:val="22"/>
        </w:rPr>
        <w:t xml:space="preserve"> </w:t>
      </w:r>
      <w:r>
        <w:rPr>
          <w:sz w:val="22"/>
        </w:rPr>
        <w:t xml:space="preserve">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 </w:t>
      </w:r>
    </w:p>
    <w:p w:rsidR="00D71765" w:rsidRDefault="00D71765" w:rsidP="00DE4708">
      <w:pPr>
        <w:numPr>
          <w:ilvl w:val="0"/>
          <w:numId w:val="12"/>
        </w:numPr>
        <w:tabs>
          <w:tab w:val="clear" w:pos="567"/>
        </w:tabs>
        <w:spacing w:before="60"/>
        <w:jc w:val="both"/>
        <w:rPr>
          <w:sz w:val="22"/>
        </w:rPr>
      </w:pPr>
      <w:r>
        <w:rPr>
          <w:b/>
          <w:sz w:val="22"/>
        </w:rPr>
        <w:t>освоение системы знаний</w:t>
      </w:r>
      <w:r>
        <w:rPr>
          <w:sz w:val="22"/>
        </w:rPr>
        <w:t xml:space="preserve">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D71765" w:rsidRDefault="00D71765" w:rsidP="00DE4708">
      <w:pPr>
        <w:numPr>
          <w:ilvl w:val="0"/>
          <w:numId w:val="12"/>
        </w:numPr>
        <w:tabs>
          <w:tab w:val="clear" w:pos="567"/>
        </w:tabs>
        <w:spacing w:before="60"/>
        <w:jc w:val="both"/>
        <w:rPr>
          <w:sz w:val="22"/>
        </w:rPr>
      </w:pPr>
      <w:r>
        <w:rPr>
          <w:b/>
          <w:sz w:val="22"/>
        </w:rPr>
        <w:t>овладение умениями</w:t>
      </w:r>
      <w:r>
        <w:rPr>
          <w:sz w:val="22"/>
        </w:rPr>
        <w:t xml:space="preserve">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D71765" w:rsidRDefault="00D71765" w:rsidP="00DE4708">
      <w:pPr>
        <w:numPr>
          <w:ilvl w:val="0"/>
          <w:numId w:val="12"/>
        </w:numPr>
        <w:tabs>
          <w:tab w:val="clear" w:pos="567"/>
        </w:tabs>
        <w:spacing w:before="60"/>
        <w:jc w:val="both"/>
        <w:rPr>
          <w:sz w:val="22"/>
        </w:rPr>
      </w:pPr>
      <w:r>
        <w:rPr>
          <w:b/>
          <w:sz w:val="22"/>
        </w:rPr>
        <w:t>формирование опыта</w:t>
      </w:r>
      <w:r>
        <w:rPr>
          <w:sz w:val="22"/>
        </w:rPr>
        <w:t xml:space="preserve">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D71765" w:rsidRDefault="00D71765" w:rsidP="00D71765">
      <w:pPr>
        <w:spacing w:before="60"/>
        <w:jc w:val="both"/>
        <w:rPr>
          <w:sz w:val="22"/>
        </w:rPr>
      </w:pPr>
    </w:p>
    <w:p w:rsidR="00D71765" w:rsidRDefault="00D71765" w:rsidP="00D71765">
      <w:pPr>
        <w:spacing w:before="60"/>
        <w:jc w:val="both"/>
        <w:rPr>
          <w:sz w:val="22"/>
        </w:rPr>
      </w:pPr>
    </w:p>
    <w:p w:rsidR="00D71765" w:rsidRDefault="00D71765" w:rsidP="00D71765">
      <w:pPr>
        <w:spacing w:before="60"/>
        <w:jc w:val="both"/>
        <w:rPr>
          <w:sz w:val="22"/>
        </w:rPr>
      </w:pPr>
    </w:p>
    <w:p w:rsidR="00D71765" w:rsidRDefault="00D71765" w:rsidP="00D71765">
      <w:pPr>
        <w:pStyle w:val="5"/>
        <w:spacing w:line="240" w:lineRule="auto"/>
      </w:pPr>
      <w:r>
        <w:t>ОБЯЗАТЕЛЬНЫЙ МИНИМУМ СОДЕРЖАНИЯ</w:t>
      </w:r>
      <w:r>
        <w:br/>
        <w:t>ОСНОВНЫХ ОБРАЗОВАТЕЛЬНЫХ ПРОГРАММ</w:t>
      </w:r>
    </w:p>
    <w:p w:rsidR="00D71765" w:rsidRDefault="00D71765" w:rsidP="00D71765">
      <w:pPr>
        <w:pStyle w:val="ac"/>
        <w:spacing w:before="240" w:after="60"/>
        <w:ind w:left="567"/>
        <w:rPr>
          <w:rFonts w:ascii="Times New Roman" w:hAnsi="Times New Roman"/>
          <w:b/>
          <w:caps/>
          <w:sz w:val="22"/>
        </w:rPr>
      </w:pPr>
      <w:r>
        <w:rPr>
          <w:rFonts w:ascii="Times New Roman" w:hAnsi="Times New Roman"/>
          <w:b/>
          <w:caps/>
          <w:sz w:val="22"/>
        </w:rPr>
        <w:t>Человек как творец и творение культуры</w:t>
      </w:r>
    </w:p>
    <w:p w:rsidR="00D71765" w:rsidRDefault="00D71765" w:rsidP="00D71765">
      <w:pPr>
        <w:ind w:firstLine="567"/>
        <w:jc w:val="both"/>
        <w:rPr>
          <w:sz w:val="22"/>
        </w:rPr>
      </w:pPr>
      <w:r>
        <w:rPr>
          <w:sz w:val="22"/>
        </w:rPr>
        <w:t xml:space="preserve">Человек как результат биологической и социокультурной эволюции. Мышление и деятельность. Понятие культуры. </w:t>
      </w:r>
      <w:r>
        <w:rPr>
          <w:i/>
          <w:sz w:val="22"/>
        </w:rPr>
        <w:t>Многообразие культур</w:t>
      </w:r>
      <w:r>
        <w:rPr>
          <w:rStyle w:val="ae"/>
          <w:i/>
          <w:sz w:val="22"/>
        </w:rPr>
        <w:footnoteReference w:id="11"/>
      </w:r>
      <w:r>
        <w:rPr>
          <w:i/>
          <w:sz w:val="22"/>
        </w:rPr>
        <w:t>.</w:t>
      </w:r>
      <w:r>
        <w:rPr>
          <w:sz w:val="22"/>
        </w:rPr>
        <w:t xml:space="preserve"> Потребности и интересы.</w:t>
      </w:r>
      <w:r>
        <w:rPr>
          <w:i/>
          <w:sz w:val="22"/>
        </w:rPr>
        <w:t xml:space="preserve"> </w:t>
      </w:r>
      <w:r>
        <w:rPr>
          <w:sz w:val="22"/>
        </w:rPr>
        <w:t xml:space="preserve">Свобода и необходимость в человеческой деятельности. Виды человеческих знаний. Мировоззрение. </w:t>
      </w:r>
      <w:r>
        <w:rPr>
          <w:i/>
          <w:sz w:val="22"/>
        </w:rPr>
        <w:t>Философия. Проблема познаваемости мира.</w:t>
      </w:r>
      <w:r>
        <w:rPr>
          <w:sz w:val="22"/>
        </w:rPr>
        <w:t xml:space="preserve"> Понятие истины, ее критерии. Наука. Основные особенности научного мышления. Естественные и социально-гуманитарные науки. Религия. Искусство. Мораль. Право.</w:t>
      </w:r>
    </w:p>
    <w:p w:rsidR="00D71765" w:rsidRDefault="00D71765" w:rsidP="00D71765">
      <w:pPr>
        <w:pStyle w:val="ac"/>
        <w:spacing w:before="240" w:after="60"/>
        <w:ind w:left="567"/>
        <w:rPr>
          <w:rFonts w:ascii="Times New Roman" w:hAnsi="Times New Roman"/>
          <w:b/>
          <w:caps/>
          <w:sz w:val="22"/>
        </w:rPr>
      </w:pPr>
      <w:r>
        <w:rPr>
          <w:rFonts w:ascii="Times New Roman" w:hAnsi="Times New Roman"/>
          <w:b/>
          <w:caps/>
          <w:sz w:val="22"/>
        </w:rPr>
        <w:t>Общество как сложная динамическая</w:t>
      </w:r>
      <w:r>
        <w:rPr>
          <w:rFonts w:ascii="Times New Roman" w:hAnsi="Times New Roman"/>
          <w:b/>
          <w:caps/>
          <w:sz w:val="22"/>
        </w:rPr>
        <w:br/>
        <w:t>система</w:t>
      </w:r>
    </w:p>
    <w:p w:rsidR="00D71765" w:rsidRDefault="00D71765" w:rsidP="00D71765">
      <w:pPr>
        <w:pStyle w:val="a8"/>
        <w:jc w:val="both"/>
        <w:rPr>
          <w:sz w:val="22"/>
        </w:rPr>
      </w:pPr>
      <w:r>
        <w:rPr>
          <w:sz w:val="22"/>
        </w:rPr>
        <w:lastRenderedPageBreak/>
        <w:t>Системное строение общества: элементы и подсистемы. Социальное взаимодействие и общественные отношения. Основные институты общества.</w:t>
      </w:r>
    </w:p>
    <w:p w:rsidR="00D71765" w:rsidRDefault="00D71765" w:rsidP="00D71765">
      <w:pPr>
        <w:pStyle w:val="a8"/>
        <w:widowControl w:val="0"/>
        <w:jc w:val="both"/>
        <w:rPr>
          <w:sz w:val="22"/>
        </w:rPr>
      </w:pPr>
      <w:r>
        <w:rPr>
          <w:sz w:val="22"/>
        </w:rPr>
        <w:t xml:space="preserve">Многовариантность общественного развития. </w:t>
      </w:r>
      <w:r>
        <w:rPr>
          <w:i/>
          <w:sz w:val="22"/>
        </w:rPr>
        <w:t>Эволюция и революция как формы социального изменения.</w:t>
      </w:r>
      <w:r>
        <w:rPr>
          <w:sz w:val="22"/>
        </w:rPr>
        <w:t xml:space="preserve"> Понятие общественного прогресса. </w:t>
      </w:r>
      <w:r>
        <w:rPr>
          <w:i/>
          <w:sz w:val="22"/>
        </w:rPr>
        <w:t>Процессы глобализации.</w:t>
      </w:r>
      <w:r>
        <w:rPr>
          <w:sz w:val="22"/>
        </w:rPr>
        <w:t xml:space="preserve"> Общество и человек перед лицом угроз и вызовов </w:t>
      </w:r>
      <w:r>
        <w:rPr>
          <w:sz w:val="22"/>
          <w:lang w:val="en-US"/>
        </w:rPr>
        <w:t>XXI</w:t>
      </w:r>
      <w:r>
        <w:rPr>
          <w:sz w:val="22"/>
        </w:rPr>
        <w:t xml:space="preserve"> века.</w:t>
      </w:r>
    </w:p>
    <w:p w:rsidR="00D71765" w:rsidRDefault="00D71765" w:rsidP="00D71765">
      <w:pPr>
        <w:pStyle w:val="a8"/>
        <w:spacing w:before="120"/>
        <w:jc w:val="both"/>
        <w:rPr>
          <w:i/>
          <w:sz w:val="22"/>
        </w:rPr>
      </w:pPr>
      <w:r>
        <w:rPr>
          <w:b/>
          <w:sz w:val="22"/>
        </w:rPr>
        <w:t>Экономика</w:t>
      </w:r>
      <w:r>
        <w:rPr>
          <w:sz w:val="22"/>
        </w:rPr>
        <w:t xml:space="preserve"> и экономическая наука. Факторы производства и факторные доходы. Спрос и предложение. </w:t>
      </w:r>
      <w:r>
        <w:rPr>
          <w:i/>
          <w:sz w:val="22"/>
        </w:rPr>
        <w:t>Рыночные структуры.</w:t>
      </w:r>
      <w:r>
        <w:rPr>
          <w:sz w:val="22"/>
        </w:rPr>
        <w:t xml:space="preserve"> </w:t>
      </w:r>
      <w:r>
        <w:rPr>
          <w:i/>
          <w:sz w:val="22"/>
        </w:rPr>
        <w:t xml:space="preserve">Политика защиты конкуренции и антимонопольное законодательство. </w:t>
      </w:r>
    </w:p>
    <w:p w:rsidR="00D71765" w:rsidRDefault="00D71765" w:rsidP="00D71765">
      <w:pPr>
        <w:pStyle w:val="a8"/>
        <w:jc w:val="both"/>
        <w:rPr>
          <w:i/>
          <w:sz w:val="22"/>
        </w:rPr>
      </w:pPr>
      <w:r>
        <w:rPr>
          <w:i/>
          <w:sz w:val="22"/>
        </w:rPr>
        <w:t>Экономические и бухгалтерские издержки и прибыль.</w:t>
      </w:r>
      <w:r>
        <w:rPr>
          <w:sz w:val="22"/>
        </w:rPr>
        <w:t xml:space="preserve"> Постоянные и переменные затраты. Основные источники финансирования бизнеса. Акции, облигации и другие ценные бумаги. </w:t>
      </w:r>
      <w:r>
        <w:rPr>
          <w:i/>
          <w:sz w:val="22"/>
        </w:rPr>
        <w:t>Фондовый рынок.</w:t>
      </w:r>
      <w:r>
        <w:rPr>
          <w:sz w:val="22"/>
        </w:rPr>
        <w:t xml:space="preserve"> </w:t>
      </w:r>
      <w:r>
        <w:rPr>
          <w:i/>
          <w:sz w:val="22"/>
        </w:rPr>
        <w:t>Основные принципы менеджмента. Основы маркетинга.</w:t>
      </w:r>
    </w:p>
    <w:p w:rsidR="00D71765" w:rsidRDefault="00D71765" w:rsidP="00D71765">
      <w:pPr>
        <w:pStyle w:val="a8"/>
        <w:jc w:val="both"/>
        <w:rPr>
          <w:sz w:val="22"/>
        </w:rPr>
      </w:pPr>
      <w:r>
        <w:rPr>
          <w:sz w:val="22"/>
        </w:rPr>
        <w:t xml:space="preserve">Банковская система. Финансовые институты. Виды, причины и последствия инфляции. </w:t>
      </w:r>
    </w:p>
    <w:p w:rsidR="00D71765" w:rsidRDefault="00D71765" w:rsidP="00D71765">
      <w:pPr>
        <w:pStyle w:val="a8"/>
        <w:jc w:val="both"/>
        <w:rPr>
          <w:sz w:val="22"/>
        </w:rPr>
      </w:pPr>
      <w:r>
        <w:rPr>
          <w:sz w:val="22"/>
        </w:rPr>
        <w:t>Рынок труда. Безработица и</w:t>
      </w:r>
      <w:r>
        <w:rPr>
          <w:i/>
          <w:sz w:val="22"/>
        </w:rPr>
        <w:t xml:space="preserve"> государственная политика в области занятости.</w:t>
      </w:r>
      <w:r>
        <w:rPr>
          <w:sz w:val="22"/>
        </w:rPr>
        <w:t xml:space="preserve"> </w:t>
      </w:r>
    </w:p>
    <w:p w:rsidR="00D71765" w:rsidRDefault="00D71765" w:rsidP="00D71765">
      <w:pPr>
        <w:pStyle w:val="a8"/>
        <w:jc w:val="both"/>
        <w:rPr>
          <w:sz w:val="22"/>
        </w:rPr>
      </w:pPr>
      <w:r>
        <w:rPr>
          <w:sz w:val="22"/>
        </w:rPr>
        <w:t xml:space="preserve">Роль государства в экономике. </w:t>
      </w:r>
      <w:r>
        <w:rPr>
          <w:i/>
          <w:sz w:val="22"/>
        </w:rPr>
        <w:t>Общественные блага. Внешние эффекты.</w:t>
      </w:r>
      <w:r>
        <w:rPr>
          <w:sz w:val="22"/>
        </w:rPr>
        <w:t xml:space="preserve"> Налоги, уплачиваемые предприятиями. </w:t>
      </w:r>
    </w:p>
    <w:p w:rsidR="00D71765" w:rsidRDefault="00D71765" w:rsidP="00D71765">
      <w:pPr>
        <w:pStyle w:val="a8"/>
        <w:jc w:val="both"/>
        <w:rPr>
          <w:i/>
          <w:sz w:val="22"/>
        </w:rPr>
      </w:pPr>
      <w:r>
        <w:rPr>
          <w:sz w:val="22"/>
        </w:rPr>
        <w:t xml:space="preserve">Государственный бюджет. </w:t>
      </w:r>
      <w:r>
        <w:rPr>
          <w:i/>
          <w:sz w:val="22"/>
        </w:rPr>
        <w:t>Государственный долг.</w:t>
      </w:r>
      <w:r>
        <w:rPr>
          <w:sz w:val="22"/>
        </w:rPr>
        <w:t xml:space="preserve"> Понятие ВВП. Экономический рост и развитие. </w:t>
      </w:r>
      <w:r>
        <w:rPr>
          <w:i/>
          <w:sz w:val="22"/>
        </w:rPr>
        <w:t>Экономические циклы.</w:t>
      </w:r>
      <w:r>
        <w:rPr>
          <w:sz w:val="22"/>
        </w:rPr>
        <w:t xml:space="preserve"> </w:t>
      </w:r>
      <w:r>
        <w:rPr>
          <w:i/>
          <w:sz w:val="22"/>
        </w:rPr>
        <w:t>Основы денежной и бюджетной политики государства.</w:t>
      </w:r>
    </w:p>
    <w:p w:rsidR="00D71765" w:rsidRDefault="00D71765" w:rsidP="00D71765">
      <w:pPr>
        <w:pStyle w:val="a8"/>
        <w:jc w:val="both"/>
        <w:rPr>
          <w:sz w:val="22"/>
        </w:rPr>
      </w:pPr>
      <w:r>
        <w:rPr>
          <w:sz w:val="22"/>
        </w:rPr>
        <w:t xml:space="preserve">Мировая экономика. </w:t>
      </w:r>
      <w:r>
        <w:rPr>
          <w:i/>
          <w:sz w:val="22"/>
        </w:rPr>
        <w:t>Государственная политика в области международной торговли.</w:t>
      </w:r>
      <w:r>
        <w:rPr>
          <w:sz w:val="22"/>
        </w:rPr>
        <w:t xml:space="preserve"> Глобальные экономические проблемы. </w:t>
      </w:r>
      <w:r>
        <w:rPr>
          <w:i/>
          <w:sz w:val="22"/>
        </w:rPr>
        <w:t>Особенности современной экономики России. Экономическая политика Российской Федерации.</w:t>
      </w:r>
    </w:p>
    <w:p w:rsidR="00D71765" w:rsidRDefault="00D71765" w:rsidP="00D71765">
      <w:pPr>
        <w:pStyle w:val="a8"/>
        <w:spacing w:before="120"/>
        <w:jc w:val="both"/>
        <w:rPr>
          <w:sz w:val="22"/>
        </w:rPr>
      </w:pPr>
      <w:r>
        <w:rPr>
          <w:b/>
          <w:sz w:val="22"/>
        </w:rPr>
        <w:t>Социальные отношения</w:t>
      </w:r>
      <w:r>
        <w:rPr>
          <w:sz w:val="22"/>
        </w:rPr>
        <w:t>. Социальные группы. Социальная стратификация</w:t>
      </w:r>
      <w:r>
        <w:rPr>
          <w:i/>
          <w:sz w:val="22"/>
        </w:rPr>
        <w:t>.</w:t>
      </w:r>
      <w:r>
        <w:rPr>
          <w:sz w:val="22"/>
        </w:rPr>
        <w:t xml:space="preserve"> Социальный конфликт. Виды социальных норм. Социальный контроль. </w:t>
      </w:r>
      <w:r>
        <w:rPr>
          <w:i/>
          <w:sz w:val="22"/>
        </w:rPr>
        <w:t xml:space="preserve">Социальная мобильность. </w:t>
      </w:r>
      <w:r>
        <w:rPr>
          <w:sz w:val="22"/>
        </w:rPr>
        <w:t>Молодёжь как социальная группа, особенности молодёжной субкультуры.</w:t>
      </w:r>
    </w:p>
    <w:p w:rsidR="00D71765" w:rsidRDefault="00D71765" w:rsidP="00D71765">
      <w:pPr>
        <w:pStyle w:val="a8"/>
        <w:jc w:val="both"/>
        <w:rPr>
          <w:sz w:val="22"/>
        </w:rPr>
      </w:pPr>
      <w:r>
        <w:rPr>
          <w:sz w:val="22"/>
        </w:rPr>
        <w:t>Этнические общности. Межнациональные отношения,</w:t>
      </w:r>
      <w:r>
        <w:rPr>
          <w:b/>
          <w:sz w:val="22"/>
        </w:rPr>
        <w:t xml:space="preserve"> </w:t>
      </w:r>
      <w:r>
        <w:rPr>
          <w:sz w:val="22"/>
        </w:rPr>
        <w:t>этносоциальные конфликты, пути их разрешения. Конституционные принципы национальной политики в Российской Федерации.</w:t>
      </w:r>
    </w:p>
    <w:p w:rsidR="00D71765" w:rsidRDefault="00D71765" w:rsidP="00D71765">
      <w:pPr>
        <w:pStyle w:val="a8"/>
        <w:jc w:val="both"/>
        <w:rPr>
          <w:i/>
          <w:sz w:val="22"/>
        </w:rPr>
      </w:pPr>
      <w:r>
        <w:rPr>
          <w:sz w:val="22"/>
        </w:rPr>
        <w:t xml:space="preserve">Семья и брак. </w:t>
      </w:r>
      <w:r>
        <w:rPr>
          <w:i/>
          <w:sz w:val="22"/>
        </w:rPr>
        <w:t>Проблема неполных семей.</w:t>
      </w:r>
      <w:r>
        <w:rPr>
          <w:sz w:val="22"/>
        </w:rPr>
        <w:t xml:space="preserve"> </w:t>
      </w:r>
      <w:r>
        <w:rPr>
          <w:i/>
          <w:sz w:val="22"/>
        </w:rPr>
        <w:t xml:space="preserve">Современная демографическая ситуация в Российской Федерации. </w:t>
      </w:r>
    </w:p>
    <w:p w:rsidR="00D71765" w:rsidRDefault="00D71765" w:rsidP="00D71765">
      <w:pPr>
        <w:ind w:firstLine="567"/>
        <w:jc w:val="both"/>
        <w:rPr>
          <w:sz w:val="22"/>
        </w:rPr>
      </w:pPr>
      <w:r>
        <w:rPr>
          <w:sz w:val="22"/>
        </w:rPr>
        <w:t>Религиозные объединения и организации в Российской Федерации.</w:t>
      </w:r>
    </w:p>
    <w:p w:rsidR="00D71765" w:rsidRDefault="00D71765" w:rsidP="00D71765">
      <w:pPr>
        <w:pStyle w:val="a8"/>
        <w:spacing w:before="120"/>
        <w:jc w:val="both"/>
        <w:rPr>
          <w:sz w:val="22"/>
        </w:rPr>
      </w:pPr>
      <w:r>
        <w:rPr>
          <w:b/>
          <w:sz w:val="22"/>
        </w:rPr>
        <w:t>Политика как общественное явление</w:t>
      </w:r>
      <w:r>
        <w:rPr>
          <w:sz w:val="22"/>
        </w:rPr>
        <w:t>.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p>
    <w:p w:rsidR="00D71765" w:rsidRDefault="00D71765" w:rsidP="00D71765">
      <w:pPr>
        <w:ind w:firstLine="567"/>
        <w:jc w:val="both"/>
        <w:rPr>
          <w:i/>
          <w:sz w:val="22"/>
        </w:rPr>
      </w:pPr>
      <w:r>
        <w:rPr>
          <w:sz w:val="22"/>
        </w:rPr>
        <w:t xml:space="preserve">Политическая элита, </w:t>
      </w:r>
      <w:r>
        <w:rPr>
          <w:i/>
          <w:sz w:val="22"/>
        </w:rPr>
        <w:t>особенности ее формирования в современной России.</w:t>
      </w:r>
      <w:r>
        <w:rPr>
          <w:sz w:val="22"/>
        </w:rPr>
        <w:t xml:space="preserve"> Политические партии и движения. Средства массовой информации в политической системе общества. </w:t>
      </w:r>
      <w:r>
        <w:rPr>
          <w:i/>
          <w:sz w:val="22"/>
        </w:rPr>
        <w:t>Политическая идеология.</w:t>
      </w:r>
    </w:p>
    <w:p w:rsidR="00D71765" w:rsidRDefault="00D71765" w:rsidP="00D71765">
      <w:pPr>
        <w:ind w:firstLine="567"/>
        <w:jc w:val="both"/>
        <w:rPr>
          <w:i/>
          <w:sz w:val="22"/>
        </w:rPr>
      </w:pPr>
      <w:r>
        <w:rPr>
          <w:sz w:val="22"/>
        </w:rPr>
        <w:t>Политический процесс,</w:t>
      </w:r>
      <w:r>
        <w:rPr>
          <w:i/>
          <w:sz w:val="22"/>
        </w:rPr>
        <w:t xml:space="preserve"> его особенности в Российской Федерации.</w:t>
      </w:r>
      <w:r>
        <w:rPr>
          <w:sz w:val="22"/>
        </w:rPr>
        <w:t xml:space="preserve"> Избирательная кампания в Российской Федерации.</w:t>
      </w:r>
    </w:p>
    <w:p w:rsidR="00D71765" w:rsidRDefault="00D71765" w:rsidP="00D71765">
      <w:pPr>
        <w:pStyle w:val="ac"/>
        <w:spacing w:before="180" w:after="60"/>
        <w:ind w:left="567"/>
        <w:rPr>
          <w:rFonts w:ascii="Times New Roman" w:hAnsi="Times New Roman"/>
          <w:b/>
          <w:caps/>
          <w:sz w:val="22"/>
        </w:rPr>
      </w:pPr>
      <w:r>
        <w:rPr>
          <w:rFonts w:ascii="Times New Roman" w:hAnsi="Times New Roman"/>
          <w:b/>
          <w:caps/>
          <w:sz w:val="22"/>
        </w:rPr>
        <w:t>Человек в системе</w:t>
      </w:r>
      <w:r>
        <w:rPr>
          <w:rFonts w:ascii="Times New Roman" w:hAnsi="Times New Roman"/>
          <w:b/>
          <w:caps/>
          <w:sz w:val="22"/>
        </w:rPr>
        <w:br/>
        <w:t>общественных отношений</w:t>
      </w:r>
    </w:p>
    <w:p w:rsidR="00D71765" w:rsidRDefault="00D71765" w:rsidP="00D71765">
      <w:pPr>
        <w:pStyle w:val="a8"/>
        <w:tabs>
          <w:tab w:val="left" w:pos="10080"/>
        </w:tabs>
        <w:jc w:val="both"/>
        <w:rPr>
          <w:sz w:val="22"/>
        </w:rPr>
      </w:pPr>
      <w:r>
        <w:rPr>
          <w:sz w:val="22"/>
        </w:rPr>
        <w:t xml:space="preserve">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w:t>
      </w:r>
      <w:r>
        <w:rPr>
          <w:i/>
          <w:sz w:val="22"/>
        </w:rPr>
        <w:t>Ценности и нормы. Мотивы и предпочтения.</w:t>
      </w:r>
      <w:r>
        <w:rPr>
          <w:sz w:val="22"/>
        </w:rPr>
        <w:t xml:space="preserve"> Свобода и ответственность. Отклоняющееся поведение и его типы.</w:t>
      </w:r>
    </w:p>
    <w:p w:rsidR="00D71765" w:rsidRDefault="00D71765" w:rsidP="00D71765">
      <w:pPr>
        <w:pStyle w:val="a8"/>
        <w:tabs>
          <w:tab w:val="left" w:pos="10080"/>
        </w:tabs>
        <w:jc w:val="both"/>
        <w:rPr>
          <w:sz w:val="22"/>
        </w:rPr>
      </w:pPr>
      <w:r>
        <w:rPr>
          <w:sz w:val="22"/>
        </w:rPr>
        <w:t xml:space="preserve">Общественная значимость и личностный смысл образования. </w:t>
      </w:r>
      <w:r>
        <w:rPr>
          <w:i/>
          <w:sz w:val="22"/>
        </w:rPr>
        <w:t>Знания, умения и навыки людей в условиях информационного общества.</w:t>
      </w:r>
    </w:p>
    <w:p w:rsidR="00D71765" w:rsidRDefault="00D71765" w:rsidP="00D71765">
      <w:pPr>
        <w:pStyle w:val="a8"/>
        <w:tabs>
          <w:tab w:val="left" w:pos="10080"/>
        </w:tabs>
        <w:jc w:val="both"/>
        <w:rPr>
          <w:sz w:val="22"/>
        </w:rPr>
      </w:pPr>
      <w:r>
        <w:rPr>
          <w:sz w:val="22"/>
        </w:rPr>
        <w:t>Рациональное экономическое поведение собственника, работника, потребителя, семьянина, гражданина.</w:t>
      </w:r>
    </w:p>
    <w:p w:rsidR="00D71765" w:rsidRDefault="00D71765" w:rsidP="00D71765">
      <w:pPr>
        <w:pStyle w:val="a8"/>
        <w:jc w:val="both"/>
        <w:rPr>
          <w:sz w:val="22"/>
        </w:rPr>
      </w:pPr>
      <w:r>
        <w:rPr>
          <w:sz w:val="22"/>
        </w:rPr>
        <w:t xml:space="preserve">Человек в политической жизни. </w:t>
      </w:r>
      <w:r>
        <w:rPr>
          <w:i/>
          <w:sz w:val="22"/>
        </w:rPr>
        <w:t>Политическая психология и политическое поведение.</w:t>
      </w:r>
      <w:r>
        <w:rPr>
          <w:sz w:val="22"/>
        </w:rPr>
        <w:t xml:space="preserve"> Политическое участие. Политическое лидерство. </w:t>
      </w:r>
    </w:p>
    <w:p w:rsidR="00D71765" w:rsidRDefault="00D71765" w:rsidP="00D71765">
      <w:pPr>
        <w:pStyle w:val="ac"/>
        <w:spacing w:before="180" w:after="60"/>
        <w:ind w:left="567"/>
        <w:rPr>
          <w:rFonts w:ascii="Times New Roman" w:hAnsi="Times New Roman"/>
          <w:b/>
          <w:caps/>
          <w:sz w:val="22"/>
        </w:rPr>
      </w:pPr>
      <w:r>
        <w:rPr>
          <w:rFonts w:ascii="Times New Roman" w:hAnsi="Times New Roman"/>
          <w:b/>
          <w:caps/>
          <w:sz w:val="22"/>
        </w:rPr>
        <w:t>Правовое регулирование</w:t>
      </w:r>
      <w:r>
        <w:rPr>
          <w:rFonts w:ascii="Times New Roman" w:hAnsi="Times New Roman"/>
          <w:b/>
          <w:caps/>
          <w:sz w:val="22"/>
        </w:rPr>
        <w:br/>
        <w:t>общественных отношений</w:t>
      </w:r>
    </w:p>
    <w:p w:rsidR="00D71765" w:rsidRDefault="00D71765" w:rsidP="00D71765">
      <w:pPr>
        <w:pStyle w:val="31"/>
        <w:ind w:firstLine="567"/>
        <w:rPr>
          <w:sz w:val="22"/>
        </w:rPr>
      </w:pPr>
      <w:r>
        <w:rPr>
          <w:sz w:val="22"/>
        </w:rPr>
        <w:t xml:space="preserve">Право в системе социальных норм. Система российского права. Законотворческий процесс в Российской Федерации. </w:t>
      </w:r>
    </w:p>
    <w:p w:rsidR="00D71765" w:rsidRDefault="00D71765" w:rsidP="00D71765">
      <w:pPr>
        <w:pStyle w:val="21"/>
        <w:spacing w:line="240" w:lineRule="auto"/>
        <w:ind w:firstLine="567"/>
        <w:rPr>
          <w:sz w:val="22"/>
        </w:rPr>
      </w:pPr>
      <w:r>
        <w:rPr>
          <w:sz w:val="22"/>
        </w:rPr>
        <w:lastRenderedPageBreak/>
        <w:t xml:space="preserve">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 </w:t>
      </w:r>
    </w:p>
    <w:p w:rsidR="00D71765" w:rsidRPr="00685507" w:rsidRDefault="00D71765" w:rsidP="00D71765">
      <w:pPr>
        <w:pStyle w:val="21"/>
        <w:spacing w:line="240" w:lineRule="auto"/>
        <w:ind w:firstLine="567"/>
        <w:rPr>
          <w:i/>
          <w:sz w:val="22"/>
        </w:rPr>
      </w:pPr>
      <w:r>
        <w:rPr>
          <w:sz w:val="22"/>
        </w:rPr>
        <w:t xml:space="preserve">Право на благоприятную окружающую среду и способы его защиты. </w:t>
      </w:r>
      <w:r w:rsidRPr="00685507">
        <w:rPr>
          <w:i/>
          <w:sz w:val="22"/>
        </w:rPr>
        <w:t>Экологические правонарушения.</w:t>
      </w:r>
    </w:p>
    <w:p w:rsidR="00D71765" w:rsidRDefault="00D71765" w:rsidP="00D71765">
      <w:pPr>
        <w:pStyle w:val="21"/>
        <w:spacing w:line="240" w:lineRule="auto"/>
        <w:ind w:firstLine="567"/>
        <w:rPr>
          <w:i/>
          <w:sz w:val="22"/>
        </w:rPr>
      </w:pPr>
      <w:r>
        <w:rPr>
          <w:sz w:val="22"/>
        </w:rPr>
        <w:t xml:space="preserve">Субъекты гражданского права. Организационно-правовые формы и правовой режим предпринимательской деятельности. Имущественные права. </w:t>
      </w:r>
      <w:r>
        <w:rPr>
          <w:i/>
          <w:sz w:val="22"/>
        </w:rPr>
        <w:t>Право на интеллектуальную собственность</w:t>
      </w:r>
      <w:r>
        <w:rPr>
          <w:sz w:val="22"/>
        </w:rPr>
        <w:t xml:space="preserve">. </w:t>
      </w:r>
      <w:r>
        <w:rPr>
          <w:i/>
          <w:sz w:val="22"/>
        </w:rPr>
        <w:t>Наследование.</w:t>
      </w:r>
      <w:r>
        <w:rPr>
          <w:sz w:val="22"/>
        </w:rPr>
        <w:t xml:space="preserve"> Неимущественные права: честь, достоинство, имя. </w:t>
      </w:r>
      <w:r>
        <w:rPr>
          <w:i/>
          <w:sz w:val="22"/>
        </w:rPr>
        <w:t xml:space="preserve">Способы защиты имущественных и неимущественных прав. </w:t>
      </w:r>
    </w:p>
    <w:p w:rsidR="00D71765" w:rsidRDefault="00D71765" w:rsidP="00D71765">
      <w:pPr>
        <w:pStyle w:val="21"/>
        <w:spacing w:line="240" w:lineRule="auto"/>
        <w:ind w:firstLine="567"/>
        <w:rPr>
          <w:sz w:val="22"/>
        </w:rPr>
      </w:pPr>
      <w:r>
        <w:rPr>
          <w:sz w:val="22"/>
        </w:rPr>
        <w:t xml:space="preserve">Порядок и условия заключения и расторжения брака. Правовое регулирование отношений супругов. </w:t>
      </w:r>
    </w:p>
    <w:p w:rsidR="00D71765" w:rsidRDefault="00D71765" w:rsidP="00D71765">
      <w:pPr>
        <w:pStyle w:val="21"/>
        <w:spacing w:line="240" w:lineRule="auto"/>
        <w:ind w:firstLine="567"/>
        <w:rPr>
          <w:i/>
          <w:sz w:val="22"/>
        </w:rPr>
      </w:pPr>
      <w:r>
        <w:rPr>
          <w:sz w:val="22"/>
        </w:rPr>
        <w:t xml:space="preserve">Правила приема в образовательные учреждения профессионального образования. </w:t>
      </w:r>
      <w:r>
        <w:rPr>
          <w:i/>
          <w:sz w:val="22"/>
        </w:rPr>
        <w:t>Порядок оказания платных образовательных услуг.</w:t>
      </w:r>
    </w:p>
    <w:p w:rsidR="00D71765" w:rsidRDefault="00D71765" w:rsidP="00D71765">
      <w:pPr>
        <w:pStyle w:val="21"/>
        <w:spacing w:line="240" w:lineRule="auto"/>
        <w:ind w:firstLine="567"/>
        <w:rPr>
          <w:sz w:val="22"/>
        </w:rPr>
      </w:pPr>
      <w:r>
        <w:rPr>
          <w:i/>
          <w:sz w:val="22"/>
        </w:rPr>
        <w:t>Занятость и трудоустройство</w:t>
      </w:r>
      <w:r>
        <w:rPr>
          <w:sz w:val="22"/>
        </w:rPr>
        <w:t xml:space="preserve">. Порядок приема на работу, заключения и расторжения трудового договора. </w:t>
      </w:r>
      <w:r>
        <w:rPr>
          <w:i/>
          <w:sz w:val="22"/>
        </w:rPr>
        <w:t>Правовые основы социальной защиты и социального обеспечения.</w:t>
      </w:r>
      <w:r>
        <w:rPr>
          <w:sz w:val="22"/>
        </w:rPr>
        <w:t xml:space="preserve"> </w:t>
      </w:r>
    </w:p>
    <w:p w:rsidR="00D71765" w:rsidRDefault="00D71765" w:rsidP="00D71765">
      <w:pPr>
        <w:pStyle w:val="21"/>
        <w:spacing w:line="240" w:lineRule="auto"/>
        <w:ind w:firstLine="567"/>
        <w:rPr>
          <w:i/>
          <w:sz w:val="22"/>
        </w:rPr>
      </w:pPr>
      <w:r>
        <w:rPr>
          <w:sz w:val="22"/>
        </w:rPr>
        <w:t>Споры, порядок их рассмотрения</w:t>
      </w:r>
      <w:r w:rsidRPr="00685507">
        <w:rPr>
          <w:sz w:val="22"/>
        </w:rPr>
        <w:t>. Основные правила и принципы гражданского процесса. Особенности административной юрисдикции. Особенности уголовного процесса.</w:t>
      </w:r>
      <w:r>
        <w:rPr>
          <w:i/>
          <w:sz w:val="22"/>
        </w:rPr>
        <w:t xml:space="preserve"> Конституционное судопроизводство.</w:t>
      </w:r>
    </w:p>
    <w:p w:rsidR="00D71765" w:rsidRDefault="00D71765" w:rsidP="00D71765">
      <w:pPr>
        <w:pStyle w:val="21"/>
        <w:spacing w:line="240" w:lineRule="auto"/>
        <w:ind w:firstLine="567"/>
        <w:rPr>
          <w:sz w:val="22"/>
        </w:rPr>
      </w:pPr>
      <w:r>
        <w:rPr>
          <w:sz w:val="22"/>
        </w:rPr>
        <w:t>Международная защита прав человека в условиях мирного и военного времени.</w:t>
      </w:r>
    </w:p>
    <w:p w:rsidR="00D71765" w:rsidRDefault="00D71765" w:rsidP="00D71765">
      <w:pPr>
        <w:pStyle w:val="ac"/>
        <w:spacing w:before="240" w:after="60"/>
        <w:ind w:left="567"/>
        <w:rPr>
          <w:rFonts w:ascii="Times New Roman" w:hAnsi="Times New Roman"/>
          <w:b/>
          <w:caps/>
          <w:sz w:val="22"/>
        </w:rPr>
      </w:pPr>
      <w:r>
        <w:rPr>
          <w:rFonts w:ascii="Times New Roman" w:hAnsi="Times New Roman"/>
          <w:b/>
          <w:caps/>
          <w:sz w:val="22"/>
        </w:rPr>
        <w:t>Опыт познавательной и практической</w:t>
      </w:r>
      <w:r>
        <w:rPr>
          <w:rFonts w:ascii="Times New Roman" w:hAnsi="Times New Roman"/>
          <w:b/>
          <w:caps/>
          <w:sz w:val="22"/>
        </w:rPr>
        <w:br/>
        <w:t>деятельности:</w:t>
      </w:r>
    </w:p>
    <w:p w:rsidR="00D71765" w:rsidRDefault="00D71765" w:rsidP="00DE4708">
      <w:pPr>
        <w:numPr>
          <w:ilvl w:val="0"/>
          <w:numId w:val="20"/>
        </w:numPr>
        <w:spacing w:before="60"/>
        <w:jc w:val="both"/>
        <w:rPr>
          <w:sz w:val="22"/>
        </w:rPr>
      </w:pPr>
      <w:r>
        <w:rPr>
          <w:sz w:val="22"/>
        </w:rPr>
        <w:t>работа с источниками социальной информации, с использованием современных средств коммуникации (включая ресурсы Интернета);</w:t>
      </w:r>
    </w:p>
    <w:p w:rsidR="00D71765" w:rsidRDefault="00D71765" w:rsidP="00DE4708">
      <w:pPr>
        <w:numPr>
          <w:ilvl w:val="0"/>
          <w:numId w:val="20"/>
        </w:numPr>
        <w:spacing w:before="60"/>
        <w:jc w:val="both"/>
        <w:rPr>
          <w:sz w:val="22"/>
        </w:rPr>
      </w:pPr>
      <w:r>
        <w:rPr>
          <w:sz w:val="22"/>
        </w:rPr>
        <w:t xml:space="preserve">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 </w:t>
      </w:r>
    </w:p>
    <w:p w:rsidR="00D71765" w:rsidRDefault="00D71765" w:rsidP="00DE4708">
      <w:pPr>
        <w:numPr>
          <w:ilvl w:val="0"/>
          <w:numId w:val="20"/>
        </w:numPr>
        <w:spacing w:before="60"/>
        <w:jc w:val="both"/>
        <w:rPr>
          <w:sz w:val="22"/>
        </w:rPr>
      </w:pPr>
      <w:r>
        <w:rPr>
          <w:sz w:val="22"/>
        </w:rPr>
        <w:t>решение познавательных и практических задач, отражающих типичные социальные ситуации;</w:t>
      </w:r>
    </w:p>
    <w:p w:rsidR="00D71765" w:rsidRDefault="00D71765" w:rsidP="00DE4708">
      <w:pPr>
        <w:numPr>
          <w:ilvl w:val="0"/>
          <w:numId w:val="20"/>
        </w:numPr>
        <w:spacing w:before="60"/>
        <w:jc w:val="both"/>
        <w:rPr>
          <w:sz w:val="22"/>
        </w:rPr>
      </w:pPr>
      <w:r>
        <w:rPr>
          <w:sz w:val="22"/>
        </w:rPr>
        <w:t>анализ современных общественных явлений и событий;</w:t>
      </w:r>
    </w:p>
    <w:p w:rsidR="00D71765" w:rsidRDefault="00D71765" w:rsidP="00DE4708">
      <w:pPr>
        <w:numPr>
          <w:ilvl w:val="0"/>
          <w:numId w:val="20"/>
        </w:numPr>
        <w:spacing w:before="60"/>
        <w:jc w:val="both"/>
        <w:rPr>
          <w:sz w:val="22"/>
        </w:rPr>
      </w:pPr>
      <w:r>
        <w:rPr>
          <w:sz w:val="22"/>
        </w:rPr>
        <w:t xml:space="preserve">освоение типичных социальных ролей через участие в учащих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 </w:t>
      </w:r>
    </w:p>
    <w:p w:rsidR="00D71765" w:rsidRDefault="00D71765" w:rsidP="00DE4708">
      <w:pPr>
        <w:numPr>
          <w:ilvl w:val="0"/>
          <w:numId w:val="20"/>
        </w:numPr>
        <w:spacing w:before="60"/>
        <w:jc w:val="both"/>
        <w:rPr>
          <w:sz w:val="22"/>
        </w:rPr>
      </w:pPr>
      <w:r>
        <w:rPr>
          <w:sz w:val="22"/>
        </w:rPr>
        <w:t>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D71765" w:rsidRDefault="00D71765" w:rsidP="00DE4708">
      <w:pPr>
        <w:numPr>
          <w:ilvl w:val="0"/>
          <w:numId w:val="20"/>
        </w:numPr>
        <w:spacing w:before="60"/>
        <w:jc w:val="both"/>
        <w:rPr>
          <w:sz w:val="22"/>
        </w:rPr>
      </w:pPr>
      <w:r>
        <w:rPr>
          <w:sz w:val="22"/>
        </w:rPr>
        <w:t>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D71765" w:rsidRDefault="00D71765" w:rsidP="00DE4708">
      <w:pPr>
        <w:numPr>
          <w:ilvl w:val="0"/>
          <w:numId w:val="20"/>
        </w:numPr>
        <w:spacing w:before="60"/>
        <w:jc w:val="both"/>
        <w:rPr>
          <w:sz w:val="22"/>
        </w:rPr>
      </w:pPr>
      <w:r>
        <w:rPr>
          <w:sz w:val="22"/>
        </w:rPr>
        <w:t>написание творческих работ по социальным дисциплинам.</w:t>
      </w:r>
    </w:p>
    <w:p w:rsidR="00D71765" w:rsidRDefault="00D71765" w:rsidP="00D71765">
      <w:pPr>
        <w:jc w:val="both"/>
        <w:rPr>
          <w:sz w:val="22"/>
        </w:rPr>
      </w:pPr>
    </w:p>
    <w:p w:rsidR="00D71765" w:rsidRDefault="00D71765" w:rsidP="00D71765">
      <w:pPr>
        <w:pStyle w:val="2"/>
        <w:spacing w:before="0" w:after="0"/>
        <w:jc w:val="center"/>
        <w:rPr>
          <w:rFonts w:ascii="Times New Roman" w:hAnsi="Times New Roman"/>
          <w:i w:val="0"/>
          <w:sz w:val="24"/>
        </w:rPr>
      </w:pPr>
      <w:r>
        <w:rPr>
          <w:rFonts w:ascii="Times New Roman" w:hAnsi="Times New Roman"/>
          <w:i w:val="0"/>
          <w:sz w:val="24"/>
        </w:rPr>
        <w:t>ТРЕБОВАНИЯ К УРОВНЮ</w:t>
      </w:r>
      <w:r>
        <w:rPr>
          <w:rFonts w:ascii="Times New Roman" w:hAnsi="Times New Roman"/>
          <w:i w:val="0"/>
          <w:sz w:val="24"/>
        </w:rPr>
        <w:br/>
        <w:t>ПОДГОТОВКИ ВЫПУСКНИКОВ</w:t>
      </w:r>
    </w:p>
    <w:p w:rsidR="00D71765" w:rsidRDefault="00D71765" w:rsidP="00D71765">
      <w:pPr>
        <w:spacing w:before="240"/>
        <w:ind w:firstLine="567"/>
        <w:jc w:val="both"/>
        <w:rPr>
          <w:b/>
          <w:i/>
          <w:sz w:val="22"/>
        </w:rPr>
      </w:pPr>
      <w:r>
        <w:rPr>
          <w:b/>
          <w:i/>
          <w:sz w:val="22"/>
        </w:rPr>
        <w:t>В результате изучения обществознания (включая экономику и право) на базовом уровне ученик должен</w:t>
      </w:r>
    </w:p>
    <w:p w:rsidR="00D71765" w:rsidRDefault="00D71765" w:rsidP="00D71765">
      <w:pPr>
        <w:pStyle w:val="ac"/>
        <w:tabs>
          <w:tab w:val="num" w:pos="0"/>
        </w:tabs>
        <w:spacing w:before="240"/>
        <w:ind w:left="567"/>
        <w:jc w:val="both"/>
        <w:rPr>
          <w:rFonts w:ascii="Times New Roman" w:hAnsi="Times New Roman"/>
          <w:b/>
          <w:color w:val="000000"/>
          <w:sz w:val="22"/>
        </w:rPr>
      </w:pPr>
      <w:r>
        <w:rPr>
          <w:rFonts w:ascii="Times New Roman" w:hAnsi="Times New Roman"/>
          <w:b/>
          <w:color w:val="000000"/>
          <w:sz w:val="22"/>
        </w:rPr>
        <w:t>знать/понимать</w:t>
      </w:r>
    </w:p>
    <w:p w:rsidR="00D71765" w:rsidRDefault="00D71765" w:rsidP="00DE4708">
      <w:pPr>
        <w:pStyle w:val="21"/>
        <w:numPr>
          <w:ilvl w:val="0"/>
          <w:numId w:val="21"/>
        </w:numPr>
        <w:tabs>
          <w:tab w:val="num" w:pos="1080"/>
          <w:tab w:val="num" w:pos="1497"/>
        </w:tabs>
        <w:spacing w:before="60" w:after="0" w:line="240" w:lineRule="auto"/>
        <w:jc w:val="both"/>
        <w:rPr>
          <w:sz w:val="22"/>
        </w:rPr>
      </w:pPr>
      <w:r>
        <w:rPr>
          <w:sz w:val="22"/>
        </w:rPr>
        <w:t>биосоциальную сущность человека, основные этапы и факторы социализации личности, место и роль человека в системе общественных отношений;</w:t>
      </w:r>
    </w:p>
    <w:p w:rsidR="00D71765" w:rsidRDefault="00D71765" w:rsidP="00DE4708">
      <w:pPr>
        <w:pStyle w:val="21"/>
        <w:numPr>
          <w:ilvl w:val="0"/>
          <w:numId w:val="21"/>
        </w:numPr>
        <w:tabs>
          <w:tab w:val="num" w:pos="1080"/>
          <w:tab w:val="num" w:pos="1497"/>
        </w:tabs>
        <w:spacing w:before="60" w:after="0" w:line="240" w:lineRule="auto"/>
        <w:jc w:val="both"/>
        <w:rPr>
          <w:sz w:val="22"/>
        </w:rPr>
      </w:pPr>
      <w:r>
        <w:rPr>
          <w:sz w:val="22"/>
        </w:rPr>
        <w:t xml:space="preserve">тенденции развития общества в целом как сложной динамичной системы, а также важнейших социальных институтов; </w:t>
      </w:r>
    </w:p>
    <w:p w:rsidR="00D71765" w:rsidRDefault="00D71765" w:rsidP="00DE4708">
      <w:pPr>
        <w:pStyle w:val="21"/>
        <w:numPr>
          <w:ilvl w:val="0"/>
          <w:numId w:val="21"/>
        </w:numPr>
        <w:tabs>
          <w:tab w:val="num" w:pos="1080"/>
          <w:tab w:val="num" w:pos="1497"/>
        </w:tabs>
        <w:spacing w:before="60" w:after="0" w:line="240" w:lineRule="auto"/>
        <w:jc w:val="both"/>
        <w:rPr>
          <w:sz w:val="22"/>
        </w:rPr>
      </w:pPr>
      <w:r>
        <w:rPr>
          <w:sz w:val="22"/>
        </w:rPr>
        <w:t>необходимость регулирования общественных отношений, сущность социальных норм, механизмы правового регулирования;</w:t>
      </w:r>
    </w:p>
    <w:p w:rsidR="00D71765" w:rsidRDefault="00D71765" w:rsidP="00DE4708">
      <w:pPr>
        <w:pStyle w:val="ac"/>
        <w:numPr>
          <w:ilvl w:val="0"/>
          <w:numId w:val="21"/>
        </w:numPr>
        <w:tabs>
          <w:tab w:val="num" w:pos="1080"/>
        </w:tabs>
        <w:spacing w:before="60"/>
        <w:jc w:val="both"/>
        <w:rPr>
          <w:rFonts w:ascii="Times New Roman" w:hAnsi="Times New Roman"/>
          <w:sz w:val="22"/>
        </w:rPr>
      </w:pPr>
      <w:r>
        <w:rPr>
          <w:rFonts w:ascii="Times New Roman" w:hAnsi="Times New Roman"/>
          <w:sz w:val="22"/>
        </w:rPr>
        <w:lastRenderedPageBreak/>
        <w:t>особенности социально-гуманитарного познания;</w:t>
      </w:r>
    </w:p>
    <w:p w:rsidR="00D71765" w:rsidRDefault="00D71765" w:rsidP="00D71765">
      <w:pPr>
        <w:pStyle w:val="ac"/>
        <w:tabs>
          <w:tab w:val="num" w:pos="0"/>
        </w:tabs>
        <w:spacing w:before="240"/>
        <w:ind w:left="567"/>
        <w:jc w:val="both"/>
        <w:rPr>
          <w:rFonts w:ascii="Times New Roman" w:hAnsi="Times New Roman"/>
          <w:b/>
          <w:color w:val="000000"/>
          <w:sz w:val="22"/>
        </w:rPr>
      </w:pPr>
      <w:r>
        <w:rPr>
          <w:rFonts w:ascii="Times New Roman" w:hAnsi="Times New Roman"/>
          <w:b/>
          <w:color w:val="000000"/>
          <w:sz w:val="22"/>
        </w:rPr>
        <w:t>уметь</w:t>
      </w:r>
    </w:p>
    <w:p w:rsidR="00D71765" w:rsidRDefault="00D71765" w:rsidP="00DE4708">
      <w:pPr>
        <w:numPr>
          <w:ilvl w:val="0"/>
          <w:numId w:val="22"/>
        </w:numPr>
        <w:spacing w:before="60"/>
        <w:rPr>
          <w:sz w:val="22"/>
        </w:rPr>
      </w:pPr>
      <w:r>
        <w:rPr>
          <w:b/>
          <w:i/>
          <w:sz w:val="22"/>
        </w:rPr>
        <w:t>характеризовать</w:t>
      </w:r>
      <w:r>
        <w:rPr>
          <w:i/>
          <w:sz w:val="22"/>
        </w:rPr>
        <w:t xml:space="preserve"> </w:t>
      </w:r>
      <w:r>
        <w:rPr>
          <w:sz w:val="22"/>
        </w:rPr>
        <w:t xml:space="preserve">основные социальные объекты, выделяя их существенные признаки, закономерности развития; </w:t>
      </w:r>
    </w:p>
    <w:p w:rsidR="00D71765" w:rsidRDefault="00D71765" w:rsidP="00DE4708">
      <w:pPr>
        <w:numPr>
          <w:ilvl w:val="0"/>
          <w:numId w:val="22"/>
        </w:numPr>
        <w:spacing w:before="60"/>
        <w:jc w:val="both"/>
        <w:rPr>
          <w:sz w:val="22"/>
        </w:rPr>
      </w:pPr>
      <w:r>
        <w:rPr>
          <w:b/>
          <w:i/>
          <w:sz w:val="22"/>
        </w:rPr>
        <w:t>анализировать</w:t>
      </w:r>
      <w:r>
        <w:rPr>
          <w:sz w:val="22"/>
        </w:rPr>
        <w:t xml:space="preserve">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D71765" w:rsidRDefault="00D71765" w:rsidP="00DE4708">
      <w:pPr>
        <w:numPr>
          <w:ilvl w:val="0"/>
          <w:numId w:val="22"/>
        </w:numPr>
        <w:spacing w:before="60"/>
        <w:jc w:val="both"/>
        <w:rPr>
          <w:sz w:val="22"/>
        </w:rPr>
      </w:pPr>
      <w:r>
        <w:rPr>
          <w:b/>
          <w:i/>
          <w:sz w:val="22"/>
        </w:rPr>
        <w:t>объяснять</w:t>
      </w:r>
      <w:r>
        <w:rPr>
          <w:sz w:val="22"/>
        </w:rPr>
        <w:t xml:space="preserve">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D71765" w:rsidRDefault="00D71765" w:rsidP="00DE4708">
      <w:pPr>
        <w:numPr>
          <w:ilvl w:val="0"/>
          <w:numId w:val="22"/>
        </w:numPr>
        <w:spacing w:before="60"/>
        <w:rPr>
          <w:sz w:val="22"/>
        </w:rPr>
      </w:pPr>
      <w:r>
        <w:rPr>
          <w:b/>
          <w:i/>
          <w:sz w:val="22"/>
        </w:rPr>
        <w:t>раскрывать на примерах</w:t>
      </w:r>
      <w:r>
        <w:rPr>
          <w:sz w:val="22"/>
        </w:rPr>
        <w:t xml:space="preserve"> изученные теоретические положения и понятия социально-экономических и гуманитарных наук;</w:t>
      </w:r>
    </w:p>
    <w:p w:rsidR="00D71765" w:rsidRDefault="00D71765" w:rsidP="00DE4708">
      <w:pPr>
        <w:numPr>
          <w:ilvl w:val="0"/>
          <w:numId w:val="22"/>
        </w:numPr>
        <w:spacing w:before="60"/>
        <w:jc w:val="both"/>
        <w:rPr>
          <w:sz w:val="22"/>
        </w:rPr>
      </w:pPr>
      <w:r>
        <w:rPr>
          <w:b/>
          <w:i/>
          <w:sz w:val="22"/>
        </w:rPr>
        <w:t>осуществлять поиск</w:t>
      </w:r>
      <w:r>
        <w:rPr>
          <w:sz w:val="22"/>
        </w:rPr>
        <w:t xml:space="preserve">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D71765" w:rsidRDefault="00D71765" w:rsidP="00DE4708">
      <w:pPr>
        <w:numPr>
          <w:ilvl w:val="0"/>
          <w:numId w:val="22"/>
        </w:numPr>
        <w:spacing w:before="60"/>
        <w:jc w:val="both"/>
        <w:rPr>
          <w:sz w:val="22"/>
        </w:rPr>
      </w:pPr>
      <w:r>
        <w:rPr>
          <w:b/>
          <w:i/>
          <w:sz w:val="22"/>
        </w:rPr>
        <w:t>оценивать</w:t>
      </w:r>
      <w:r>
        <w:rPr>
          <w:i/>
          <w:sz w:val="22"/>
        </w:rPr>
        <w:t xml:space="preserve"> </w:t>
      </w:r>
      <w:r>
        <w:rPr>
          <w:sz w:val="22"/>
        </w:rPr>
        <w:t>действия субъектов социальной жизни, включая личность, группы, организации, с точки зрения социальных норм, экономической рациональности;</w:t>
      </w:r>
    </w:p>
    <w:p w:rsidR="00D71765" w:rsidRDefault="00D71765" w:rsidP="00DE4708">
      <w:pPr>
        <w:numPr>
          <w:ilvl w:val="0"/>
          <w:numId w:val="22"/>
        </w:numPr>
        <w:spacing w:before="60"/>
        <w:jc w:val="both"/>
        <w:rPr>
          <w:sz w:val="22"/>
        </w:rPr>
      </w:pPr>
      <w:r>
        <w:rPr>
          <w:b/>
          <w:i/>
          <w:sz w:val="22"/>
        </w:rPr>
        <w:t>формулировать</w:t>
      </w:r>
      <w:r>
        <w:rPr>
          <w:i/>
          <w:sz w:val="22"/>
        </w:rPr>
        <w:t xml:space="preserve"> </w:t>
      </w:r>
      <w:r>
        <w:rPr>
          <w:sz w:val="22"/>
        </w:rPr>
        <w:t>на основе приобретенных обществоведческих знаний собственные суждения и аргументы по определенным проблемам;</w:t>
      </w:r>
    </w:p>
    <w:p w:rsidR="00D71765" w:rsidRDefault="00D71765" w:rsidP="00DE4708">
      <w:pPr>
        <w:numPr>
          <w:ilvl w:val="0"/>
          <w:numId w:val="22"/>
        </w:numPr>
        <w:spacing w:before="60"/>
        <w:jc w:val="both"/>
        <w:rPr>
          <w:sz w:val="22"/>
        </w:rPr>
      </w:pPr>
      <w:r>
        <w:rPr>
          <w:b/>
          <w:i/>
          <w:sz w:val="22"/>
        </w:rPr>
        <w:t>подготавливать</w:t>
      </w:r>
      <w:r>
        <w:rPr>
          <w:b/>
          <w:sz w:val="22"/>
        </w:rPr>
        <w:t xml:space="preserve"> </w:t>
      </w:r>
      <w:r>
        <w:rPr>
          <w:sz w:val="22"/>
        </w:rPr>
        <w:t>устное выступление, творческую работу по социальной проблематике;</w:t>
      </w:r>
    </w:p>
    <w:p w:rsidR="00D71765" w:rsidRDefault="00D71765" w:rsidP="00DE4708">
      <w:pPr>
        <w:numPr>
          <w:ilvl w:val="0"/>
          <w:numId w:val="22"/>
        </w:numPr>
        <w:spacing w:before="60"/>
        <w:jc w:val="both"/>
        <w:rPr>
          <w:sz w:val="22"/>
        </w:rPr>
      </w:pPr>
      <w:r>
        <w:rPr>
          <w:b/>
          <w:i/>
          <w:sz w:val="22"/>
        </w:rPr>
        <w:t xml:space="preserve">применять </w:t>
      </w:r>
      <w:r>
        <w:rPr>
          <w:i/>
          <w:sz w:val="22"/>
        </w:rPr>
        <w:t>с</w:t>
      </w:r>
      <w:r>
        <w:rPr>
          <w:sz w:val="22"/>
        </w:rPr>
        <w:t xml:space="preserve">оциально-экономические и </w:t>
      </w:r>
      <w:r w:rsidRPr="00685507">
        <w:rPr>
          <w:sz w:val="22"/>
        </w:rPr>
        <w:t>гуманитарные знания в процессе решения познавательных задач по актуальным со</w:t>
      </w:r>
      <w:r>
        <w:rPr>
          <w:sz w:val="22"/>
        </w:rPr>
        <w:t>-</w:t>
      </w:r>
      <w:r w:rsidRPr="00685507">
        <w:rPr>
          <w:sz w:val="22"/>
        </w:rPr>
        <w:t>циальным</w:t>
      </w:r>
      <w:r>
        <w:rPr>
          <w:sz w:val="22"/>
        </w:rPr>
        <w:t xml:space="preserve"> проблемам;</w:t>
      </w:r>
    </w:p>
    <w:p w:rsidR="00D71765" w:rsidRPr="00BB2FEE" w:rsidRDefault="00D71765" w:rsidP="00D71765">
      <w:pPr>
        <w:pStyle w:val="ac"/>
        <w:tabs>
          <w:tab w:val="num" w:pos="0"/>
        </w:tabs>
        <w:spacing w:before="240"/>
        <w:ind w:left="567"/>
        <w:jc w:val="both"/>
        <w:rPr>
          <w:rFonts w:ascii="Times New Roman" w:hAnsi="Times New Roman"/>
          <w:color w:val="000000"/>
          <w:sz w:val="22"/>
        </w:rPr>
      </w:pPr>
      <w:r>
        <w:rPr>
          <w:rFonts w:ascii="Times New Roman" w:hAnsi="Times New Roman"/>
          <w:b/>
          <w:color w:val="000000"/>
          <w:sz w:val="22"/>
        </w:rPr>
        <w:t>и</w:t>
      </w:r>
      <w:r w:rsidRPr="00685507">
        <w:rPr>
          <w:rFonts w:ascii="Times New Roman" w:hAnsi="Times New Roman"/>
          <w:b/>
          <w:color w:val="000000"/>
          <w:sz w:val="22"/>
        </w:rPr>
        <w:t xml:space="preserve">спользовать приобретенные знания и умения в практической деятельности и повседневной жизни </w:t>
      </w:r>
      <w:r w:rsidRPr="00BB2FEE">
        <w:rPr>
          <w:rFonts w:ascii="Times New Roman" w:hAnsi="Times New Roman"/>
          <w:color w:val="000000"/>
          <w:sz w:val="22"/>
        </w:rPr>
        <w:t>для:</w:t>
      </w:r>
    </w:p>
    <w:p w:rsidR="00D71765" w:rsidRDefault="00D71765" w:rsidP="00DE4708">
      <w:pPr>
        <w:pStyle w:val="ac"/>
        <w:numPr>
          <w:ilvl w:val="0"/>
          <w:numId w:val="23"/>
        </w:numPr>
        <w:spacing w:before="60"/>
        <w:jc w:val="both"/>
        <w:rPr>
          <w:rFonts w:ascii="Times New Roman" w:hAnsi="Times New Roman"/>
          <w:sz w:val="22"/>
        </w:rPr>
      </w:pPr>
      <w:r>
        <w:rPr>
          <w:rFonts w:ascii="Times New Roman" w:hAnsi="Times New Roman"/>
          <w:sz w:val="22"/>
        </w:rPr>
        <w:t xml:space="preserve">успешного выполнения типичных социальных ролей; сознательного взаимодействия с различными социальными институтами; </w:t>
      </w:r>
    </w:p>
    <w:p w:rsidR="00D71765" w:rsidRDefault="00D71765" w:rsidP="00DE4708">
      <w:pPr>
        <w:pStyle w:val="ac"/>
        <w:numPr>
          <w:ilvl w:val="0"/>
          <w:numId w:val="23"/>
        </w:numPr>
        <w:spacing w:before="60"/>
        <w:jc w:val="both"/>
        <w:rPr>
          <w:rFonts w:ascii="Times New Roman" w:hAnsi="Times New Roman"/>
          <w:sz w:val="22"/>
        </w:rPr>
      </w:pPr>
      <w:r>
        <w:rPr>
          <w:rFonts w:ascii="Times New Roman" w:hAnsi="Times New Roman"/>
          <w:sz w:val="22"/>
        </w:rPr>
        <w:t xml:space="preserve">совершенствования собственной познавательной деятельности; </w:t>
      </w:r>
    </w:p>
    <w:p w:rsidR="00D71765" w:rsidRDefault="00D71765" w:rsidP="00DE4708">
      <w:pPr>
        <w:pStyle w:val="ac"/>
        <w:numPr>
          <w:ilvl w:val="0"/>
          <w:numId w:val="23"/>
        </w:numPr>
        <w:spacing w:before="60"/>
        <w:jc w:val="both"/>
        <w:rPr>
          <w:rFonts w:ascii="Times New Roman" w:hAnsi="Times New Roman"/>
          <w:sz w:val="22"/>
        </w:rPr>
      </w:pPr>
      <w:r>
        <w:rPr>
          <w:rFonts w:ascii="Times New Roman" w:hAnsi="Times New Roman"/>
          <w:sz w:val="22"/>
        </w:rPr>
        <w:t>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D71765" w:rsidRDefault="00D71765" w:rsidP="00DE4708">
      <w:pPr>
        <w:pStyle w:val="ac"/>
        <w:numPr>
          <w:ilvl w:val="0"/>
          <w:numId w:val="23"/>
        </w:numPr>
        <w:spacing w:before="60"/>
        <w:jc w:val="both"/>
        <w:rPr>
          <w:rFonts w:ascii="Times New Roman" w:hAnsi="Times New Roman"/>
          <w:sz w:val="22"/>
        </w:rPr>
      </w:pPr>
      <w:r>
        <w:rPr>
          <w:rFonts w:ascii="Times New Roman" w:hAnsi="Times New Roman"/>
          <w:sz w:val="22"/>
        </w:rPr>
        <w:t>решения практических жизненных проблем, возникающих в социальной деятельности;</w:t>
      </w:r>
    </w:p>
    <w:p w:rsidR="00D71765" w:rsidRDefault="00D71765" w:rsidP="00DE4708">
      <w:pPr>
        <w:pStyle w:val="ac"/>
        <w:numPr>
          <w:ilvl w:val="0"/>
          <w:numId w:val="23"/>
        </w:numPr>
        <w:spacing w:before="60"/>
        <w:jc w:val="both"/>
        <w:rPr>
          <w:rFonts w:ascii="Times New Roman" w:hAnsi="Times New Roman"/>
          <w:sz w:val="22"/>
        </w:rPr>
      </w:pPr>
      <w:r>
        <w:rPr>
          <w:rFonts w:ascii="Times New Roman" w:hAnsi="Times New Roman"/>
          <w:sz w:val="22"/>
        </w:rPr>
        <w:t>ориентировки в актуальных общественных событиях, определения личной гражданской позиции;</w:t>
      </w:r>
    </w:p>
    <w:p w:rsidR="00D71765" w:rsidRDefault="00D71765" w:rsidP="00DE4708">
      <w:pPr>
        <w:pStyle w:val="ac"/>
        <w:numPr>
          <w:ilvl w:val="0"/>
          <w:numId w:val="23"/>
        </w:numPr>
        <w:spacing w:before="60"/>
        <w:jc w:val="both"/>
        <w:rPr>
          <w:rFonts w:ascii="Times New Roman" w:hAnsi="Times New Roman"/>
          <w:sz w:val="22"/>
        </w:rPr>
      </w:pPr>
      <w:r>
        <w:rPr>
          <w:rFonts w:ascii="Times New Roman" w:hAnsi="Times New Roman"/>
          <w:sz w:val="22"/>
        </w:rPr>
        <w:t>предвидения возможных последствий определенных социальных действий.</w:t>
      </w:r>
    </w:p>
    <w:p w:rsidR="00D71765" w:rsidRDefault="00D71765" w:rsidP="00DE4708">
      <w:pPr>
        <w:pStyle w:val="ac"/>
        <w:numPr>
          <w:ilvl w:val="0"/>
          <w:numId w:val="23"/>
        </w:numPr>
        <w:spacing w:before="60"/>
        <w:jc w:val="both"/>
        <w:rPr>
          <w:rFonts w:ascii="Times New Roman" w:hAnsi="Times New Roman"/>
          <w:sz w:val="22"/>
        </w:rPr>
      </w:pPr>
      <w:r>
        <w:rPr>
          <w:rFonts w:ascii="Times New Roman" w:hAnsi="Times New Roman"/>
          <w:sz w:val="22"/>
        </w:rPr>
        <w:t xml:space="preserve">оценки происходящих событий и поведения людей с точки зрения морали и права; </w:t>
      </w:r>
    </w:p>
    <w:p w:rsidR="00D71765" w:rsidRDefault="00D71765" w:rsidP="00DE4708">
      <w:pPr>
        <w:pStyle w:val="ac"/>
        <w:numPr>
          <w:ilvl w:val="0"/>
          <w:numId w:val="23"/>
        </w:numPr>
        <w:spacing w:before="60"/>
        <w:jc w:val="both"/>
        <w:rPr>
          <w:rFonts w:ascii="Times New Roman" w:hAnsi="Times New Roman"/>
          <w:sz w:val="22"/>
        </w:rPr>
      </w:pPr>
      <w:r>
        <w:rPr>
          <w:rFonts w:ascii="Times New Roman" w:hAnsi="Times New Roman"/>
          <w:sz w:val="22"/>
        </w:rPr>
        <w:t>реализации и защиты прав человека и гражданина, осознанного выполнения гражданских обязанностей;</w:t>
      </w:r>
    </w:p>
    <w:p w:rsidR="00D71765" w:rsidRDefault="00D71765" w:rsidP="00DE4708">
      <w:pPr>
        <w:pStyle w:val="ac"/>
        <w:numPr>
          <w:ilvl w:val="0"/>
          <w:numId w:val="23"/>
        </w:numPr>
        <w:spacing w:before="60"/>
        <w:jc w:val="both"/>
        <w:rPr>
          <w:rFonts w:ascii="Times New Roman" w:hAnsi="Times New Roman"/>
          <w:sz w:val="22"/>
        </w:rPr>
      </w:pPr>
      <w:r>
        <w:rPr>
          <w:rFonts w:ascii="Times New Roman" w:hAnsi="Times New Roman"/>
          <w:sz w:val="22"/>
        </w:rPr>
        <w:t>осуществления конструктивного взаимодействия людей с разными убеждениями, культурными ценностями и социальным положением.</w:t>
      </w:r>
    </w:p>
    <w:p w:rsidR="00D71765" w:rsidRDefault="00D71765" w:rsidP="00D71765">
      <w:pPr>
        <w:pStyle w:val="ac"/>
        <w:ind w:right="34"/>
        <w:jc w:val="both"/>
        <w:rPr>
          <w:rFonts w:ascii="Times New Roman" w:hAnsi="Times New Roman"/>
          <w:sz w:val="22"/>
        </w:rPr>
      </w:pPr>
    </w:p>
    <w:p w:rsidR="00D71765" w:rsidRDefault="00D71765" w:rsidP="00D71765">
      <w:pPr>
        <w:pStyle w:val="ac"/>
        <w:ind w:right="34"/>
        <w:jc w:val="both"/>
        <w:rPr>
          <w:rFonts w:ascii="Times New Roman" w:hAnsi="Times New Roman"/>
          <w:sz w:val="22"/>
        </w:rPr>
      </w:pPr>
    </w:p>
    <w:p w:rsidR="00D71765" w:rsidRDefault="00D71765" w:rsidP="00D71765">
      <w:pPr>
        <w:pStyle w:val="ac"/>
        <w:ind w:right="34"/>
        <w:jc w:val="both"/>
        <w:rPr>
          <w:rFonts w:ascii="Times New Roman" w:hAnsi="Times New Roman"/>
          <w:sz w:val="22"/>
        </w:rPr>
      </w:pPr>
    </w:p>
    <w:p w:rsidR="00D71765" w:rsidRDefault="00D71765" w:rsidP="00D71765">
      <w:pPr>
        <w:ind w:firstLine="567"/>
        <w:jc w:val="both"/>
        <w:rPr>
          <w:sz w:val="22"/>
          <w:szCs w:val="22"/>
        </w:rPr>
      </w:pPr>
      <w:r>
        <w:rPr>
          <w:b/>
          <w:i/>
          <w:sz w:val="22"/>
          <w:szCs w:val="22"/>
        </w:rPr>
        <w:t>Изучение географии на базовом уровне среднего общего образования направлено на достижение следующих целей</w:t>
      </w:r>
      <w:r>
        <w:rPr>
          <w:sz w:val="22"/>
          <w:szCs w:val="22"/>
        </w:rPr>
        <w:t>:</w:t>
      </w:r>
    </w:p>
    <w:p w:rsidR="00D71765" w:rsidRDefault="00D71765" w:rsidP="00DE4708">
      <w:pPr>
        <w:numPr>
          <w:ilvl w:val="0"/>
          <w:numId w:val="24"/>
        </w:numPr>
        <w:overflowPunct w:val="0"/>
        <w:autoSpaceDE w:val="0"/>
        <w:autoSpaceDN w:val="0"/>
        <w:adjustRightInd w:val="0"/>
        <w:spacing w:before="120"/>
        <w:jc w:val="both"/>
        <w:textAlignment w:val="baseline"/>
        <w:rPr>
          <w:sz w:val="22"/>
          <w:szCs w:val="22"/>
        </w:rPr>
      </w:pPr>
      <w:r>
        <w:rPr>
          <w:b/>
          <w:sz w:val="22"/>
          <w:szCs w:val="22"/>
        </w:rPr>
        <w:t>освоение системы географических знаний</w:t>
      </w:r>
      <w:r>
        <w:rPr>
          <w:sz w:val="22"/>
          <w:szCs w:val="22"/>
        </w:rPr>
        <w:t xml:space="preserve"> о целостном, многообразном и динамично изменяющемся мире, взаимосвязи природы, населения и хозяйства на всех территориальных </w:t>
      </w:r>
      <w:r>
        <w:rPr>
          <w:sz w:val="22"/>
          <w:szCs w:val="22"/>
        </w:rPr>
        <w:lastRenderedPageBreak/>
        <w:t>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D71765" w:rsidRDefault="00D71765" w:rsidP="00DE4708">
      <w:pPr>
        <w:numPr>
          <w:ilvl w:val="0"/>
          <w:numId w:val="24"/>
        </w:numPr>
        <w:overflowPunct w:val="0"/>
        <w:autoSpaceDE w:val="0"/>
        <w:autoSpaceDN w:val="0"/>
        <w:adjustRightInd w:val="0"/>
        <w:spacing w:before="120"/>
        <w:jc w:val="both"/>
        <w:textAlignment w:val="baseline"/>
        <w:rPr>
          <w:sz w:val="22"/>
          <w:szCs w:val="22"/>
        </w:rPr>
      </w:pPr>
      <w:r>
        <w:rPr>
          <w:b/>
          <w:sz w:val="22"/>
          <w:szCs w:val="22"/>
        </w:rPr>
        <w:t>овладение умениями</w:t>
      </w:r>
      <w:r>
        <w:rPr>
          <w:sz w:val="22"/>
          <w:szCs w:val="22"/>
        </w:rPr>
        <w:t xml:space="preserve">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D71765" w:rsidRDefault="00D71765" w:rsidP="00DE4708">
      <w:pPr>
        <w:numPr>
          <w:ilvl w:val="0"/>
          <w:numId w:val="24"/>
        </w:numPr>
        <w:overflowPunct w:val="0"/>
        <w:autoSpaceDE w:val="0"/>
        <w:autoSpaceDN w:val="0"/>
        <w:adjustRightInd w:val="0"/>
        <w:spacing w:before="120"/>
        <w:jc w:val="both"/>
        <w:textAlignment w:val="baseline"/>
        <w:rPr>
          <w:sz w:val="22"/>
          <w:szCs w:val="22"/>
        </w:rPr>
      </w:pPr>
      <w:r>
        <w:rPr>
          <w:b/>
          <w:sz w:val="22"/>
          <w:szCs w:val="22"/>
        </w:rPr>
        <w:t>развитие</w:t>
      </w:r>
      <w:r>
        <w:rPr>
          <w:sz w:val="22"/>
          <w:szCs w:val="22"/>
        </w:rPr>
        <w:t xml:space="preserve">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D71765" w:rsidRDefault="00D71765" w:rsidP="00DE4708">
      <w:pPr>
        <w:numPr>
          <w:ilvl w:val="0"/>
          <w:numId w:val="24"/>
        </w:numPr>
        <w:overflowPunct w:val="0"/>
        <w:autoSpaceDE w:val="0"/>
        <w:autoSpaceDN w:val="0"/>
        <w:adjustRightInd w:val="0"/>
        <w:spacing w:before="120"/>
        <w:jc w:val="both"/>
        <w:textAlignment w:val="baseline"/>
        <w:rPr>
          <w:sz w:val="22"/>
          <w:szCs w:val="22"/>
        </w:rPr>
      </w:pPr>
      <w:r>
        <w:rPr>
          <w:b/>
          <w:sz w:val="22"/>
          <w:szCs w:val="22"/>
        </w:rPr>
        <w:t>воспитание</w:t>
      </w:r>
      <w:r>
        <w:rPr>
          <w:sz w:val="22"/>
          <w:szCs w:val="22"/>
        </w:rPr>
        <w:t xml:space="preserve"> патриотизма, толерантности, уважения к другим народам и культурам; бережного отношения к окружающей среде;</w:t>
      </w:r>
    </w:p>
    <w:p w:rsidR="00D71765" w:rsidRDefault="00D71765" w:rsidP="00DE4708">
      <w:pPr>
        <w:numPr>
          <w:ilvl w:val="0"/>
          <w:numId w:val="24"/>
        </w:numPr>
        <w:overflowPunct w:val="0"/>
        <w:autoSpaceDE w:val="0"/>
        <w:autoSpaceDN w:val="0"/>
        <w:adjustRightInd w:val="0"/>
        <w:spacing w:before="120"/>
        <w:jc w:val="both"/>
        <w:textAlignment w:val="baseline"/>
        <w:rPr>
          <w:sz w:val="22"/>
          <w:szCs w:val="22"/>
        </w:rPr>
      </w:pPr>
      <w:r>
        <w:rPr>
          <w:b/>
          <w:sz w:val="22"/>
          <w:szCs w:val="22"/>
        </w:rPr>
        <w:t>использование</w:t>
      </w:r>
      <w:r>
        <w:rPr>
          <w:sz w:val="22"/>
          <w:szCs w:val="22"/>
        </w:rPr>
        <w:t xml:space="preserve"> в практической деятельности и повседневной жизни разнообразных географических методов, знаний и умений, а также географической информации.</w:t>
      </w:r>
    </w:p>
    <w:p w:rsidR="00D71765" w:rsidRDefault="00D71765" w:rsidP="00D71765">
      <w:pPr>
        <w:ind w:firstLine="567"/>
        <w:jc w:val="both"/>
        <w:rPr>
          <w:sz w:val="22"/>
          <w:szCs w:val="22"/>
        </w:rPr>
      </w:pPr>
    </w:p>
    <w:p w:rsidR="00D71765" w:rsidRDefault="00D71765" w:rsidP="00D71765">
      <w:pPr>
        <w:ind w:firstLine="567"/>
        <w:jc w:val="both"/>
        <w:rPr>
          <w:sz w:val="22"/>
          <w:szCs w:val="22"/>
        </w:rPr>
      </w:pPr>
    </w:p>
    <w:p w:rsidR="00D71765" w:rsidRDefault="00D71765" w:rsidP="00D71765">
      <w:pPr>
        <w:ind w:firstLine="567"/>
        <w:jc w:val="both"/>
        <w:rPr>
          <w:sz w:val="22"/>
          <w:szCs w:val="22"/>
        </w:rPr>
      </w:pPr>
    </w:p>
    <w:p w:rsidR="00D71765" w:rsidRDefault="00D71765" w:rsidP="00D71765">
      <w:pPr>
        <w:ind w:firstLine="567"/>
        <w:jc w:val="both"/>
        <w:rPr>
          <w:sz w:val="22"/>
          <w:szCs w:val="22"/>
        </w:rPr>
      </w:pPr>
    </w:p>
    <w:p w:rsidR="00D71765" w:rsidRDefault="00D71765" w:rsidP="00D71765">
      <w:pPr>
        <w:ind w:firstLine="567"/>
        <w:jc w:val="both"/>
        <w:rPr>
          <w:sz w:val="22"/>
          <w:szCs w:val="22"/>
        </w:rPr>
      </w:pPr>
    </w:p>
    <w:p w:rsidR="00D71765" w:rsidRDefault="00D71765" w:rsidP="00D71765">
      <w:pPr>
        <w:pStyle w:val="5"/>
        <w:jc w:val="center"/>
        <w:rPr>
          <w:bCs/>
          <w:i/>
          <w:szCs w:val="24"/>
        </w:rPr>
      </w:pPr>
      <w:r>
        <w:rPr>
          <w:bCs/>
          <w:i/>
          <w:szCs w:val="24"/>
        </w:rPr>
        <w:t>ОБЯЗАТЕЛЬНЫЙ МИНИМУМ СОДЕРЖАНИЯ</w:t>
      </w:r>
      <w:r>
        <w:rPr>
          <w:bCs/>
          <w:i/>
          <w:szCs w:val="24"/>
        </w:rPr>
        <w:br/>
        <w:t>ОСНОВНЫХ ОБРАЗОВАТЕЛЬНЫХ ПРОГРАММ</w:t>
      </w:r>
    </w:p>
    <w:p w:rsidR="00D71765" w:rsidRDefault="00D71765" w:rsidP="00D71765">
      <w:pPr>
        <w:spacing w:before="240"/>
        <w:ind w:left="567"/>
        <w:jc w:val="both"/>
        <w:rPr>
          <w:b/>
          <w:sz w:val="22"/>
          <w:szCs w:val="22"/>
        </w:rPr>
      </w:pPr>
      <w:r>
        <w:rPr>
          <w:b/>
          <w:sz w:val="22"/>
          <w:szCs w:val="22"/>
        </w:rPr>
        <w:t>СОВРЕМЕННЫЕ МЕТОДЫ</w:t>
      </w:r>
      <w:r>
        <w:rPr>
          <w:b/>
          <w:sz w:val="22"/>
          <w:szCs w:val="22"/>
        </w:rPr>
        <w:br/>
        <w:t>ГЕОГРАФИЧЕСКИХ ИССЛЕДОВАНИЙ.</w:t>
      </w:r>
      <w:r>
        <w:rPr>
          <w:b/>
          <w:sz w:val="22"/>
          <w:szCs w:val="22"/>
        </w:rPr>
        <w:br/>
        <w:t>ИСТОЧНИКИ ГЕОГРАФИЧЕСКОЙ ИНФОРМАЦИИ</w:t>
      </w:r>
    </w:p>
    <w:p w:rsidR="00D71765" w:rsidRDefault="00D71765" w:rsidP="00D71765">
      <w:pPr>
        <w:spacing w:before="60"/>
        <w:ind w:firstLine="567"/>
        <w:jc w:val="both"/>
        <w:rPr>
          <w:sz w:val="22"/>
          <w:szCs w:val="22"/>
        </w:rPr>
      </w:pPr>
      <w:r>
        <w:rPr>
          <w:sz w:val="22"/>
          <w:szCs w:val="22"/>
        </w:rP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p>
    <w:p w:rsidR="00D71765" w:rsidRDefault="00D71765" w:rsidP="00D71765">
      <w:pPr>
        <w:spacing w:before="240"/>
        <w:ind w:left="567"/>
        <w:jc w:val="both"/>
        <w:rPr>
          <w:b/>
          <w:sz w:val="22"/>
          <w:szCs w:val="22"/>
        </w:rPr>
      </w:pPr>
      <w:r>
        <w:rPr>
          <w:b/>
          <w:sz w:val="22"/>
          <w:szCs w:val="22"/>
        </w:rPr>
        <w:t>ПРИРОДА И ЧЕЛОВЕК В СОВРЕМЕННОМ МИРЕ</w:t>
      </w:r>
    </w:p>
    <w:p w:rsidR="00D71765" w:rsidRDefault="00D71765" w:rsidP="00D71765">
      <w:pPr>
        <w:ind w:firstLine="567"/>
        <w:jc w:val="both"/>
        <w:rPr>
          <w:sz w:val="22"/>
          <w:szCs w:val="22"/>
        </w:rPr>
      </w:pPr>
      <w:r>
        <w:rPr>
          <w:sz w:val="22"/>
          <w:szCs w:val="22"/>
        </w:rP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p>
    <w:p w:rsidR="00D71765" w:rsidRDefault="00D71765" w:rsidP="00D71765">
      <w:pPr>
        <w:ind w:firstLine="567"/>
        <w:jc w:val="both"/>
        <w:rPr>
          <w:b/>
          <w:i/>
        </w:rPr>
      </w:pPr>
      <w:r>
        <w:rPr>
          <w:b/>
          <w:i/>
        </w:rPr>
        <w:t>Оценка обеспеченности человечества основными видами природных ресурсов. Анализ карт природопользования с целью выявления районов острых геоэкологических ситуаций.</w:t>
      </w:r>
    </w:p>
    <w:p w:rsidR="00D71765" w:rsidRDefault="00D71765" w:rsidP="00D71765">
      <w:pPr>
        <w:spacing w:before="240"/>
        <w:ind w:left="567"/>
        <w:jc w:val="both"/>
        <w:rPr>
          <w:b/>
          <w:sz w:val="22"/>
          <w:szCs w:val="22"/>
        </w:rPr>
      </w:pPr>
      <w:r>
        <w:rPr>
          <w:b/>
          <w:sz w:val="22"/>
          <w:szCs w:val="22"/>
        </w:rPr>
        <w:t>НАСЕЛЕНИЕ МИРА</w:t>
      </w:r>
    </w:p>
    <w:p w:rsidR="00D71765" w:rsidRDefault="00D71765" w:rsidP="00D71765">
      <w:pPr>
        <w:spacing w:before="60"/>
        <w:ind w:firstLine="567"/>
        <w:jc w:val="both"/>
        <w:rPr>
          <w:sz w:val="22"/>
          <w:szCs w:val="22"/>
        </w:rPr>
      </w:pPr>
      <w:r>
        <w:rPr>
          <w:sz w:val="22"/>
          <w:szCs w:val="22"/>
        </w:rPr>
        <w:t xml:space="preserve">Постоянный рост населения Земли, его причины и последствия. </w:t>
      </w:r>
      <w:r>
        <w:rPr>
          <w:i/>
          <w:sz w:val="22"/>
          <w:szCs w:val="22"/>
        </w:rPr>
        <w:t>Типы воспроизводства населения</w:t>
      </w:r>
      <w:r>
        <w:rPr>
          <w:rStyle w:val="ae"/>
          <w:i/>
          <w:sz w:val="22"/>
        </w:rPr>
        <w:footnoteReference w:id="12"/>
      </w:r>
      <w:r>
        <w:rPr>
          <w:sz w:val="22"/>
        </w:rPr>
        <w:t>.</w:t>
      </w:r>
      <w:r>
        <w:rPr>
          <w:sz w:val="22"/>
          <w:szCs w:val="22"/>
        </w:rPr>
        <w:t xml:space="preserve"> Состав и структура населения. География религий мира. </w:t>
      </w:r>
      <w:r>
        <w:rPr>
          <w:i/>
          <w:sz w:val="22"/>
          <w:szCs w:val="22"/>
        </w:rPr>
        <w:t>Основные очаги этнических и конфессиональных конфликтов</w:t>
      </w:r>
      <w:r>
        <w:rPr>
          <w:sz w:val="22"/>
          <w:szCs w:val="22"/>
        </w:rPr>
        <w:t>.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p>
    <w:p w:rsidR="00D71765" w:rsidRDefault="00D71765" w:rsidP="00D71765">
      <w:pPr>
        <w:ind w:firstLine="567"/>
        <w:jc w:val="both"/>
        <w:rPr>
          <w:b/>
          <w:i/>
        </w:rPr>
      </w:pPr>
      <w:r>
        <w:rPr>
          <w:b/>
          <w:i/>
        </w:rPr>
        <w:t>Оценка основных показателей уровня и качества жизни населения. Анализ карт населения.</w:t>
      </w:r>
    </w:p>
    <w:p w:rsidR="00D71765" w:rsidRDefault="00D71765" w:rsidP="00D71765">
      <w:pPr>
        <w:spacing w:before="240"/>
        <w:ind w:left="567"/>
        <w:jc w:val="both"/>
        <w:rPr>
          <w:b/>
          <w:sz w:val="22"/>
          <w:szCs w:val="22"/>
        </w:rPr>
      </w:pPr>
      <w:r>
        <w:rPr>
          <w:b/>
          <w:sz w:val="22"/>
          <w:szCs w:val="22"/>
        </w:rPr>
        <w:t>ГЕОГРАФИЯ МИРОВОГО ХОЗЯЙСТВА</w:t>
      </w:r>
    </w:p>
    <w:p w:rsidR="00D71765" w:rsidRDefault="00D71765" w:rsidP="00D71765">
      <w:pPr>
        <w:spacing w:before="60"/>
        <w:ind w:firstLine="567"/>
        <w:jc w:val="both"/>
        <w:rPr>
          <w:sz w:val="22"/>
          <w:szCs w:val="22"/>
        </w:rPr>
      </w:pPr>
      <w:r>
        <w:rPr>
          <w:sz w:val="22"/>
          <w:szCs w:val="22"/>
        </w:rPr>
        <w:t xml:space="preserve">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страны-экспортеры основных видов продукции. </w:t>
      </w:r>
    </w:p>
    <w:p w:rsidR="00D71765" w:rsidRDefault="00D71765" w:rsidP="00D71765">
      <w:pPr>
        <w:ind w:firstLine="567"/>
        <w:jc w:val="both"/>
        <w:rPr>
          <w:b/>
          <w:i/>
        </w:rPr>
      </w:pPr>
      <w:r>
        <w:rPr>
          <w:b/>
          <w:i/>
        </w:rPr>
        <w:lastRenderedPageBreak/>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p>
    <w:p w:rsidR="00D71765" w:rsidRDefault="00D71765" w:rsidP="00D71765">
      <w:pPr>
        <w:spacing w:before="240"/>
        <w:ind w:left="567"/>
        <w:jc w:val="both"/>
        <w:rPr>
          <w:b/>
          <w:sz w:val="22"/>
          <w:szCs w:val="22"/>
        </w:rPr>
      </w:pPr>
      <w:r>
        <w:rPr>
          <w:b/>
          <w:sz w:val="22"/>
          <w:szCs w:val="22"/>
        </w:rPr>
        <w:t>РЕГИОНЫ И СТРАНЫ МИРА</w:t>
      </w:r>
    </w:p>
    <w:p w:rsidR="00D71765" w:rsidRDefault="00D71765" w:rsidP="00D71765">
      <w:pPr>
        <w:spacing w:before="60"/>
        <w:ind w:firstLine="567"/>
        <w:jc w:val="both"/>
        <w:rPr>
          <w:sz w:val="22"/>
          <w:szCs w:val="22"/>
        </w:rPr>
      </w:pPr>
      <w:r>
        <w:rPr>
          <w:sz w:val="22"/>
          <w:szCs w:val="22"/>
        </w:rP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p>
    <w:p w:rsidR="00D71765" w:rsidRDefault="00D71765" w:rsidP="00D71765">
      <w:pPr>
        <w:ind w:firstLine="567"/>
        <w:jc w:val="both"/>
        <w:rPr>
          <w:b/>
          <w:i/>
        </w:rPr>
      </w:pPr>
      <w:r>
        <w:rPr>
          <w:b/>
          <w:i/>
        </w:rP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D71765" w:rsidRDefault="00D71765" w:rsidP="00D71765">
      <w:pPr>
        <w:ind w:firstLine="567"/>
        <w:jc w:val="both"/>
        <w:rPr>
          <w:b/>
          <w:i/>
        </w:rPr>
      </w:pPr>
      <w:r>
        <w:rPr>
          <w:b/>
          <w:i/>
        </w:rP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p>
    <w:p w:rsidR="00D71765" w:rsidRDefault="00D71765" w:rsidP="00D71765">
      <w:pPr>
        <w:ind w:firstLine="567"/>
        <w:jc w:val="both"/>
        <w:rPr>
          <w:b/>
          <w:i/>
        </w:rPr>
      </w:pPr>
    </w:p>
    <w:p w:rsidR="00D71765" w:rsidRDefault="00D71765" w:rsidP="00D71765">
      <w:pPr>
        <w:ind w:firstLine="567"/>
        <w:jc w:val="both"/>
        <w:rPr>
          <w:b/>
          <w:i/>
        </w:rPr>
      </w:pPr>
    </w:p>
    <w:p w:rsidR="00D71765" w:rsidRDefault="00D71765" w:rsidP="00D71765">
      <w:pPr>
        <w:ind w:firstLine="567"/>
        <w:jc w:val="both"/>
        <w:rPr>
          <w:b/>
          <w:i/>
        </w:rPr>
      </w:pPr>
    </w:p>
    <w:p w:rsidR="00D71765" w:rsidRDefault="00D71765" w:rsidP="00D71765">
      <w:pPr>
        <w:spacing w:before="240"/>
        <w:ind w:left="567"/>
        <w:jc w:val="both"/>
        <w:rPr>
          <w:b/>
          <w:sz w:val="22"/>
          <w:szCs w:val="22"/>
        </w:rPr>
      </w:pPr>
      <w:r>
        <w:rPr>
          <w:b/>
          <w:sz w:val="22"/>
          <w:szCs w:val="22"/>
        </w:rPr>
        <w:t>ГЕОГРАФИЧЕСКИЕ АСПЕКТЫ СОВРЕМЕННЫХ</w:t>
      </w:r>
      <w:r>
        <w:rPr>
          <w:b/>
          <w:sz w:val="22"/>
          <w:szCs w:val="22"/>
        </w:rPr>
        <w:br/>
        <w:t>ГЛОБАЛЬНЫХ ПРОБЛЕМ ЧЕЛОВЕЧЕСТВА</w:t>
      </w:r>
    </w:p>
    <w:p w:rsidR="00D71765" w:rsidRDefault="00D71765" w:rsidP="00D71765">
      <w:pPr>
        <w:spacing w:before="60"/>
        <w:ind w:firstLine="567"/>
        <w:jc w:val="both"/>
        <w:rPr>
          <w:sz w:val="22"/>
          <w:szCs w:val="22"/>
        </w:rPr>
      </w:pPr>
      <w:r>
        <w:rPr>
          <w:sz w:val="22"/>
          <w:szCs w:val="22"/>
        </w:rPr>
        <w:t xml:space="preserve">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геоэкологическая проблемы как приоритетные, пути их решения. </w:t>
      </w:r>
      <w:r>
        <w:rPr>
          <w:i/>
          <w:sz w:val="22"/>
          <w:szCs w:val="22"/>
        </w:rPr>
        <w:t>Проблемы преодоления отсталости развивающихся стран. Географические аспекты качества жизни населения.</w:t>
      </w:r>
      <w:r>
        <w:rPr>
          <w:sz w:val="22"/>
          <w:szCs w:val="22"/>
        </w:rPr>
        <w:t xml:space="preserve"> Роль географии в решении глобальных проблем человечества.</w:t>
      </w:r>
    </w:p>
    <w:p w:rsidR="00D71765" w:rsidRDefault="00D71765" w:rsidP="00D71765">
      <w:pPr>
        <w:ind w:firstLine="567"/>
        <w:jc w:val="both"/>
        <w:rPr>
          <w:b/>
          <w:i/>
        </w:rPr>
      </w:pPr>
      <w:r>
        <w:rPr>
          <w:b/>
          <w:i/>
        </w:rPr>
        <w:t>Составление простейших таблиц, схем, картосхем, отражающих географические взаимосвязи приоритетных глобальных проблем человечества.</w:t>
      </w:r>
    </w:p>
    <w:p w:rsidR="00D71765" w:rsidRDefault="00D71765" w:rsidP="00D71765">
      <w:pPr>
        <w:ind w:firstLine="567"/>
        <w:jc w:val="both"/>
        <w:rPr>
          <w:sz w:val="22"/>
          <w:szCs w:val="22"/>
        </w:rPr>
      </w:pPr>
    </w:p>
    <w:p w:rsidR="00D71765" w:rsidRDefault="00D71765" w:rsidP="00D71765">
      <w:pPr>
        <w:ind w:firstLine="567"/>
        <w:jc w:val="both"/>
        <w:rPr>
          <w:sz w:val="22"/>
          <w:szCs w:val="22"/>
        </w:rPr>
      </w:pPr>
    </w:p>
    <w:p w:rsidR="00D71765" w:rsidRDefault="00D71765" w:rsidP="00D71765">
      <w:pPr>
        <w:ind w:firstLine="567"/>
        <w:jc w:val="both"/>
        <w:rPr>
          <w:sz w:val="22"/>
          <w:szCs w:val="22"/>
        </w:rPr>
      </w:pPr>
    </w:p>
    <w:p w:rsidR="00D71765" w:rsidRDefault="00D71765" w:rsidP="00D71765">
      <w:pPr>
        <w:pStyle w:val="2"/>
        <w:spacing w:before="360" w:after="0"/>
        <w:jc w:val="center"/>
        <w:rPr>
          <w:rFonts w:ascii="Times New Roman" w:hAnsi="Times New Roman" w:cs="Times New Roman"/>
          <w:i w:val="0"/>
          <w:iCs w:val="0"/>
          <w:sz w:val="24"/>
        </w:rPr>
      </w:pPr>
      <w:r>
        <w:rPr>
          <w:rFonts w:ascii="Times New Roman" w:hAnsi="Times New Roman" w:cs="Times New Roman"/>
          <w:i w:val="0"/>
          <w:iCs w:val="0"/>
          <w:sz w:val="24"/>
        </w:rPr>
        <w:t>ТРЕБОВАНИЯ К УРОВНЮ</w:t>
      </w:r>
      <w:r>
        <w:rPr>
          <w:rFonts w:ascii="Times New Roman" w:hAnsi="Times New Roman" w:cs="Times New Roman"/>
          <w:i w:val="0"/>
          <w:iCs w:val="0"/>
          <w:sz w:val="24"/>
        </w:rPr>
        <w:br/>
        <w:t>ПОДГОТОВКИ ВЫПУСКНИКОВ</w:t>
      </w:r>
    </w:p>
    <w:p w:rsidR="00D71765" w:rsidRDefault="00D71765" w:rsidP="00D71765">
      <w:pPr>
        <w:ind w:firstLine="567"/>
        <w:jc w:val="both"/>
        <w:rPr>
          <w:sz w:val="22"/>
          <w:szCs w:val="22"/>
        </w:rPr>
      </w:pPr>
    </w:p>
    <w:p w:rsidR="00D71765" w:rsidRDefault="00D71765" w:rsidP="00D71765">
      <w:pPr>
        <w:ind w:firstLine="567"/>
        <w:jc w:val="both"/>
        <w:rPr>
          <w:b/>
          <w:i/>
          <w:sz w:val="22"/>
          <w:szCs w:val="22"/>
        </w:rPr>
      </w:pPr>
      <w:r>
        <w:rPr>
          <w:b/>
          <w:i/>
          <w:sz w:val="22"/>
          <w:szCs w:val="22"/>
        </w:rPr>
        <w:t>В результате изучения географии на базовом уровне ученик должен</w:t>
      </w:r>
    </w:p>
    <w:p w:rsidR="00D71765" w:rsidRDefault="00D71765" w:rsidP="00D71765">
      <w:pPr>
        <w:spacing w:before="240"/>
        <w:ind w:left="567"/>
        <w:jc w:val="both"/>
        <w:rPr>
          <w:sz w:val="22"/>
          <w:szCs w:val="22"/>
        </w:rPr>
      </w:pPr>
      <w:r>
        <w:rPr>
          <w:b/>
          <w:sz w:val="22"/>
          <w:szCs w:val="22"/>
        </w:rPr>
        <w:t>знать/понимать</w:t>
      </w:r>
    </w:p>
    <w:p w:rsidR="00D71765" w:rsidRDefault="00D71765" w:rsidP="00DE4708">
      <w:pPr>
        <w:numPr>
          <w:ilvl w:val="0"/>
          <w:numId w:val="25"/>
        </w:numPr>
        <w:overflowPunct w:val="0"/>
        <w:autoSpaceDE w:val="0"/>
        <w:autoSpaceDN w:val="0"/>
        <w:adjustRightInd w:val="0"/>
        <w:spacing w:before="40"/>
        <w:jc w:val="both"/>
        <w:textAlignment w:val="baseline"/>
        <w:rPr>
          <w:sz w:val="22"/>
          <w:szCs w:val="22"/>
        </w:rPr>
      </w:pPr>
      <w:r>
        <w:rPr>
          <w:sz w:val="22"/>
          <w:szCs w:val="22"/>
        </w:rPr>
        <w:t>основные географические понятия и термины; традиционные и новые методы географических исследований;</w:t>
      </w:r>
    </w:p>
    <w:p w:rsidR="00D71765" w:rsidRDefault="00D71765" w:rsidP="00DE4708">
      <w:pPr>
        <w:numPr>
          <w:ilvl w:val="0"/>
          <w:numId w:val="25"/>
        </w:numPr>
        <w:overflowPunct w:val="0"/>
        <w:autoSpaceDE w:val="0"/>
        <w:autoSpaceDN w:val="0"/>
        <w:adjustRightInd w:val="0"/>
        <w:spacing w:before="40"/>
        <w:jc w:val="both"/>
        <w:textAlignment w:val="baseline"/>
        <w:rPr>
          <w:sz w:val="22"/>
          <w:szCs w:val="22"/>
        </w:rPr>
      </w:pPr>
      <w:r>
        <w:rPr>
          <w:sz w:val="22"/>
          <w:szCs w:val="22"/>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D71765" w:rsidRDefault="00D71765" w:rsidP="00DE4708">
      <w:pPr>
        <w:numPr>
          <w:ilvl w:val="0"/>
          <w:numId w:val="25"/>
        </w:numPr>
        <w:overflowPunct w:val="0"/>
        <w:autoSpaceDE w:val="0"/>
        <w:autoSpaceDN w:val="0"/>
        <w:adjustRightInd w:val="0"/>
        <w:spacing w:before="40"/>
        <w:jc w:val="both"/>
        <w:textAlignment w:val="baseline"/>
        <w:rPr>
          <w:sz w:val="22"/>
          <w:szCs w:val="22"/>
        </w:rPr>
      </w:pPr>
      <w:r>
        <w:rPr>
          <w:sz w:val="22"/>
          <w:szCs w:val="22"/>
        </w:rPr>
        <w:t>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D71765" w:rsidRDefault="00D71765" w:rsidP="00DE4708">
      <w:pPr>
        <w:numPr>
          <w:ilvl w:val="0"/>
          <w:numId w:val="25"/>
        </w:numPr>
        <w:overflowPunct w:val="0"/>
        <w:autoSpaceDE w:val="0"/>
        <w:autoSpaceDN w:val="0"/>
        <w:adjustRightInd w:val="0"/>
        <w:spacing w:before="40"/>
        <w:jc w:val="both"/>
        <w:textAlignment w:val="baseline"/>
        <w:rPr>
          <w:sz w:val="22"/>
          <w:szCs w:val="22"/>
        </w:rPr>
      </w:pPr>
      <w:r>
        <w:rPr>
          <w:sz w:val="22"/>
          <w:szCs w:val="22"/>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D71765" w:rsidRDefault="00D71765" w:rsidP="00D71765">
      <w:pPr>
        <w:spacing w:before="240"/>
        <w:ind w:left="567"/>
        <w:jc w:val="both"/>
        <w:rPr>
          <w:b/>
          <w:sz w:val="22"/>
          <w:szCs w:val="22"/>
        </w:rPr>
      </w:pPr>
      <w:r>
        <w:rPr>
          <w:b/>
          <w:sz w:val="22"/>
          <w:szCs w:val="22"/>
        </w:rPr>
        <w:t>уметь</w:t>
      </w:r>
    </w:p>
    <w:p w:rsidR="00D71765" w:rsidRDefault="00D71765" w:rsidP="00DE4708">
      <w:pPr>
        <w:numPr>
          <w:ilvl w:val="0"/>
          <w:numId w:val="25"/>
        </w:numPr>
        <w:overflowPunct w:val="0"/>
        <w:autoSpaceDE w:val="0"/>
        <w:autoSpaceDN w:val="0"/>
        <w:adjustRightInd w:val="0"/>
        <w:spacing w:before="40"/>
        <w:jc w:val="both"/>
        <w:textAlignment w:val="baseline"/>
        <w:rPr>
          <w:sz w:val="22"/>
          <w:szCs w:val="22"/>
        </w:rPr>
      </w:pPr>
      <w:r>
        <w:rPr>
          <w:b/>
          <w:i/>
          <w:sz w:val="22"/>
          <w:szCs w:val="22"/>
        </w:rPr>
        <w:lastRenderedPageBreak/>
        <w:t>определять и сравнивать</w:t>
      </w:r>
      <w:r>
        <w:rPr>
          <w:sz w:val="22"/>
          <w:szCs w:val="22"/>
        </w:rPr>
        <w:t xml:space="preserve">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D71765" w:rsidRDefault="00D71765" w:rsidP="00DE4708">
      <w:pPr>
        <w:numPr>
          <w:ilvl w:val="0"/>
          <w:numId w:val="25"/>
        </w:numPr>
        <w:overflowPunct w:val="0"/>
        <w:autoSpaceDE w:val="0"/>
        <w:autoSpaceDN w:val="0"/>
        <w:adjustRightInd w:val="0"/>
        <w:spacing w:before="40"/>
        <w:jc w:val="both"/>
        <w:textAlignment w:val="baseline"/>
        <w:rPr>
          <w:sz w:val="22"/>
          <w:szCs w:val="22"/>
        </w:rPr>
      </w:pPr>
      <w:r>
        <w:rPr>
          <w:b/>
          <w:i/>
          <w:sz w:val="22"/>
          <w:szCs w:val="22"/>
        </w:rPr>
        <w:t>оценивать и объяснять</w:t>
      </w:r>
      <w:r>
        <w:rPr>
          <w:sz w:val="22"/>
          <w:szCs w:val="22"/>
        </w:rPr>
        <w:t xml:space="preserve">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D71765" w:rsidRDefault="00D71765" w:rsidP="00DE4708">
      <w:pPr>
        <w:numPr>
          <w:ilvl w:val="0"/>
          <w:numId w:val="25"/>
        </w:numPr>
        <w:overflowPunct w:val="0"/>
        <w:autoSpaceDE w:val="0"/>
        <w:autoSpaceDN w:val="0"/>
        <w:adjustRightInd w:val="0"/>
        <w:spacing w:before="40"/>
        <w:jc w:val="both"/>
        <w:textAlignment w:val="baseline"/>
        <w:rPr>
          <w:sz w:val="22"/>
          <w:szCs w:val="22"/>
        </w:rPr>
      </w:pPr>
      <w:r>
        <w:rPr>
          <w:b/>
          <w:i/>
          <w:sz w:val="22"/>
          <w:szCs w:val="22"/>
        </w:rPr>
        <w:t xml:space="preserve">применять </w:t>
      </w:r>
      <w:r>
        <w:rPr>
          <w:sz w:val="22"/>
          <w:szCs w:val="22"/>
        </w:rPr>
        <w:t>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D71765" w:rsidRDefault="00D71765" w:rsidP="00DE4708">
      <w:pPr>
        <w:numPr>
          <w:ilvl w:val="0"/>
          <w:numId w:val="25"/>
        </w:numPr>
        <w:overflowPunct w:val="0"/>
        <w:autoSpaceDE w:val="0"/>
        <w:autoSpaceDN w:val="0"/>
        <w:adjustRightInd w:val="0"/>
        <w:spacing w:before="40"/>
        <w:jc w:val="both"/>
        <w:textAlignment w:val="baseline"/>
        <w:rPr>
          <w:sz w:val="22"/>
          <w:szCs w:val="22"/>
        </w:rPr>
      </w:pPr>
      <w:r>
        <w:rPr>
          <w:b/>
          <w:i/>
          <w:sz w:val="22"/>
          <w:szCs w:val="22"/>
        </w:rPr>
        <w:t xml:space="preserve">составлять </w:t>
      </w:r>
      <w:r>
        <w:rPr>
          <w:sz w:val="22"/>
          <w:szCs w:val="22"/>
        </w:rPr>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D71765" w:rsidRDefault="00D71765" w:rsidP="00DE4708">
      <w:pPr>
        <w:numPr>
          <w:ilvl w:val="0"/>
          <w:numId w:val="25"/>
        </w:numPr>
        <w:overflowPunct w:val="0"/>
        <w:autoSpaceDE w:val="0"/>
        <w:autoSpaceDN w:val="0"/>
        <w:adjustRightInd w:val="0"/>
        <w:spacing w:before="40"/>
        <w:jc w:val="both"/>
        <w:textAlignment w:val="baseline"/>
        <w:rPr>
          <w:sz w:val="22"/>
          <w:szCs w:val="22"/>
        </w:rPr>
      </w:pPr>
      <w:r>
        <w:rPr>
          <w:b/>
          <w:i/>
          <w:sz w:val="22"/>
          <w:szCs w:val="22"/>
        </w:rPr>
        <w:t xml:space="preserve">сопоставлять </w:t>
      </w:r>
      <w:r>
        <w:rPr>
          <w:sz w:val="22"/>
          <w:szCs w:val="22"/>
        </w:rPr>
        <w:t>географические карты различной тематики;</w:t>
      </w:r>
    </w:p>
    <w:p w:rsidR="00D71765" w:rsidRDefault="00D71765" w:rsidP="00D71765">
      <w:pPr>
        <w:spacing w:before="240"/>
        <w:ind w:left="567"/>
        <w:jc w:val="both"/>
        <w:rPr>
          <w:sz w:val="22"/>
          <w:szCs w:val="22"/>
        </w:rPr>
      </w:pPr>
      <w:r>
        <w:rPr>
          <w:b/>
          <w:sz w:val="22"/>
          <w:szCs w:val="22"/>
        </w:rPr>
        <w:t xml:space="preserve">использовать приобретенные знания и умения в практической деятельности и повседневной жизни </w:t>
      </w:r>
      <w:r>
        <w:rPr>
          <w:sz w:val="22"/>
          <w:szCs w:val="22"/>
        </w:rPr>
        <w:t>для:</w:t>
      </w:r>
    </w:p>
    <w:p w:rsidR="00D71765" w:rsidRDefault="00D71765" w:rsidP="00DE4708">
      <w:pPr>
        <w:numPr>
          <w:ilvl w:val="0"/>
          <w:numId w:val="25"/>
        </w:numPr>
        <w:overflowPunct w:val="0"/>
        <w:autoSpaceDE w:val="0"/>
        <w:autoSpaceDN w:val="0"/>
        <w:adjustRightInd w:val="0"/>
        <w:spacing w:before="40"/>
        <w:jc w:val="both"/>
        <w:textAlignment w:val="baseline"/>
        <w:rPr>
          <w:sz w:val="22"/>
          <w:szCs w:val="22"/>
        </w:rPr>
      </w:pPr>
      <w:r>
        <w:rPr>
          <w:sz w:val="22"/>
          <w:szCs w:val="22"/>
        </w:rPr>
        <w:t>выявления и объяснения географических аспектов различных текущих событий и ситуаций;</w:t>
      </w:r>
    </w:p>
    <w:p w:rsidR="00D71765" w:rsidRDefault="00D71765" w:rsidP="00DE4708">
      <w:pPr>
        <w:numPr>
          <w:ilvl w:val="0"/>
          <w:numId w:val="25"/>
        </w:numPr>
        <w:overflowPunct w:val="0"/>
        <w:autoSpaceDE w:val="0"/>
        <w:autoSpaceDN w:val="0"/>
        <w:adjustRightInd w:val="0"/>
        <w:spacing w:before="40"/>
        <w:jc w:val="both"/>
        <w:textAlignment w:val="baseline"/>
        <w:rPr>
          <w:sz w:val="22"/>
          <w:szCs w:val="22"/>
        </w:rPr>
      </w:pPr>
      <w:r>
        <w:rPr>
          <w:sz w:val="22"/>
          <w:szCs w:val="22"/>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D71765" w:rsidRDefault="00D71765" w:rsidP="00DE4708">
      <w:pPr>
        <w:numPr>
          <w:ilvl w:val="0"/>
          <w:numId w:val="25"/>
        </w:numPr>
        <w:overflowPunct w:val="0"/>
        <w:autoSpaceDE w:val="0"/>
        <w:autoSpaceDN w:val="0"/>
        <w:adjustRightInd w:val="0"/>
        <w:spacing w:before="40"/>
        <w:jc w:val="both"/>
        <w:textAlignment w:val="baseline"/>
        <w:rPr>
          <w:sz w:val="22"/>
          <w:szCs w:val="22"/>
        </w:rPr>
      </w:pPr>
      <w:r>
        <w:rPr>
          <w:sz w:val="22"/>
          <w:szCs w:val="22"/>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D71765" w:rsidRDefault="00D71765" w:rsidP="00D71765">
      <w:pPr>
        <w:spacing w:before="40"/>
        <w:jc w:val="both"/>
        <w:rPr>
          <w:sz w:val="22"/>
          <w:szCs w:val="22"/>
        </w:rPr>
      </w:pPr>
    </w:p>
    <w:p w:rsidR="00D71765" w:rsidRDefault="00D71765" w:rsidP="00D71765">
      <w:pPr>
        <w:spacing w:before="40"/>
        <w:jc w:val="both"/>
        <w:rPr>
          <w:sz w:val="22"/>
          <w:szCs w:val="22"/>
        </w:rPr>
      </w:pPr>
    </w:p>
    <w:p w:rsidR="00D71765" w:rsidRDefault="00D71765" w:rsidP="00D71765">
      <w:pPr>
        <w:pStyle w:val="21"/>
        <w:spacing w:before="120" w:line="240" w:lineRule="auto"/>
        <w:ind w:firstLine="567"/>
        <w:rPr>
          <w:b/>
          <w:bCs/>
          <w:i/>
          <w:iCs/>
          <w:sz w:val="22"/>
        </w:rPr>
      </w:pPr>
      <w:r>
        <w:rPr>
          <w:b/>
          <w:bCs/>
          <w:i/>
          <w:iCs/>
          <w:sz w:val="22"/>
        </w:rPr>
        <w:t>Изучение биологии на базовом уровне среднего общего образования направлено на достижение следующих целей:</w:t>
      </w:r>
    </w:p>
    <w:p w:rsidR="00D71765" w:rsidRDefault="00D71765" w:rsidP="00DE4708">
      <w:pPr>
        <w:numPr>
          <w:ilvl w:val="0"/>
          <w:numId w:val="12"/>
        </w:numPr>
        <w:tabs>
          <w:tab w:val="clear" w:pos="567"/>
        </w:tabs>
        <w:spacing w:before="40"/>
        <w:jc w:val="both"/>
        <w:rPr>
          <w:sz w:val="22"/>
          <w:szCs w:val="22"/>
        </w:rPr>
      </w:pPr>
      <w:r>
        <w:rPr>
          <w:b/>
          <w:sz w:val="22"/>
          <w:szCs w:val="22"/>
        </w:rPr>
        <w:t xml:space="preserve">освоение знаний </w:t>
      </w:r>
      <w:r>
        <w:rPr>
          <w:sz w:val="22"/>
          <w:szCs w:val="22"/>
        </w:rPr>
        <w:t>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w:t>
      </w:r>
      <w:r>
        <w:rPr>
          <w:b/>
          <w:sz w:val="22"/>
          <w:szCs w:val="22"/>
        </w:rPr>
        <w:t xml:space="preserve"> </w:t>
      </w:r>
      <w:r>
        <w:rPr>
          <w:sz w:val="22"/>
          <w:szCs w:val="22"/>
        </w:rPr>
        <w:t>методах научного познания;</w:t>
      </w:r>
    </w:p>
    <w:p w:rsidR="00D71765" w:rsidRDefault="00D71765" w:rsidP="00DE4708">
      <w:pPr>
        <w:numPr>
          <w:ilvl w:val="0"/>
          <w:numId w:val="12"/>
        </w:numPr>
        <w:tabs>
          <w:tab w:val="clear" w:pos="567"/>
        </w:tabs>
        <w:spacing w:before="20"/>
        <w:jc w:val="both"/>
        <w:rPr>
          <w:sz w:val="22"/>
          <w:szCs w:val="22"/>
        </w:rPr>
      </w:pPr>
      <w:r>
        <w:rPr>
          <w:b/>
          <w:sz w:val="22"/>
          <w:szCs w:val="22"/>
        </w:rPr>
        <w:t xml:space="preserve">овладение умениями </w:t>
      </w:r>
      <w:r>
        <w:rPr>
          <w:sz w:val="22"/>
          <w:szCs w:val="22"/>
        </w:rPr>
        <w:t xml:space="preserve">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 </w:t>
      </w:r>
    </w:p>
    <w:p w:rsidR="00D71765" w:rsidRDefault="00D71765" w:rsidP="00DE4708">
      <w:pPr>
        <w:numPr>
          <w:ilvl w:val="0"/>
          <w:numId w:val="12"/>
        </w:numPr>
        <w:tabs>
          <w:tab w:val="clear" w:pos="567"/>
        </w:tabs>
        <w:spacing w:before="20"/>
        <w:jc w:val="both"/>
        <w:rPr>
          <w:b/>
          <w:i/>
          <w:sz w:val="22"/>
          <w:szCs w:val="22"/>
        </w:rPr>
      </w:pPr>
      <w:r>
        <w:rPr>
          <w:sz w:val="22"/>
          <w:szCs w:val="22"/>
        </w:rPr>
        <w:t></w:t>
      </w:r>
      <w:r>
        <w:rPr>
          <w:sz w:val="22"/>
          <w:szCs w:val="22"/>
        </w:rPr>
        <w:t></w:t>
      </w:r>
      <w:r>
        <w:rPr>
          <w:b/>
          <w:sz w:val="22"/>
          <w:szCs w:val="22"/>
        </w:rPr>
        <w:t xml:space="preserve">развитие </w:t>
      </w:r>
      <w:r>
        <w:rPr>
          <w:sz w:val="22"/>
          <w:szCs w:val="22"/>
        </w:rPr>
        <w:t xml:space="preserve">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w:t>
      </w:r>
      <w:r>
        <w:rPr>
          <w:sz w:val="22"/>
        </w:rPr>
        <w:t>взглядов</w:t>
      </w:r>
      <w:r>
        <w:rPr>
          <w:sz w:val="22"/>
          <w:szCs w:val="22"/>
        </w:rPr>
        <w:t>, идей, теорий, концепций, различных гипотез (о сущности и происхождении жизни, человека) в ходе работы с различными источниками информации;</w:t>
      </w:r>
    </w:p>
    <w:p w:rsidR="00D71765" w:rsidRDefault="00D71765" w:rsidP="00DE4708">
      <w:pPr>
        <w:numPr>
          <w:ilvl w:val="0"/>
          <w:numId w:val="12"/>
        </w:numPr>
        <w:tabs>
          <w:tab w:val="clear" w:pos="567"/>
        </w:tabs>
        <w:spacing w:before="20"/>
        <w:jc w:val="both"/>
        <w:rPr>
          <w:sz w:val="22"/>
          <w:szCs w:val="22"/>
        </w:rPr>
      </w:pPr>
      <w:r>
        <w:rPr>
          <w:b/>
          <w:sz w:val="22"/>
          <w:szCs w:val="22"/>
        </w:rPr>
        <w:t>воспитание</w:t>
      </w:r>
      <w:r>
        <w:rPr>
          <w:sz w:val="22"/>
          <w:szCs w:val="22"/>
        </w:rPr>
        <w:t xml:space="preserve"> убежденности в возможности познания живой природы, необходимости </w:t>
      </w:r>
      <w:r>
        <w:rPr>
          <w:sz w:val="22"/>
        </w:rPr>
        <w:t>бережного</w:t>
      </w:r>
      <w:r>
        <w:rPr>
          <w:sz w:val="22"/>
          <w:szCs w:val="22"/>
        </w:rPr>
        <w:t xml:space="preserve"> отношения к природной среде, собственному здоровью; уважения к мнению оппонента при обсуждении биологических проблем;</w:t>
      </w:r>
    </w:p>
    <w:p w:rsidR="00D71765" w:rsidRDefault="00D71765" w:rsidP="00DE4708">
      <w:pPr>
        <w:numPr>
          <w:ilvl w:val="0"/>
          <w:numId w:val="12"/>
        </w:numPr>
        <w:tabs>
          <w:tab w:val="clear" w:pos="567"/>
        </w:tabs>
        <w:spacing w:before="20"/>
        <w:jc w:val="both"/>
        <w:rPr>
          <w:sz w:val="22"/>
          <w:szCs w:val="22"/>
        </w:rPr>
      </w:pPr>
      <w:r>
        <w:rPr>
          <w:b/>
          <w:sz w:val="22"/>
          <w:szCs w:val="22"/>
        </w:rPr>
        <w:t xml:space="preserve">использование </w:t>
      </w:r>
      <w:r>
        <w:rPr>
          <w:bCs/>
          <w:sz w:val="22"/>
          <w:szCs w:val="22"/>
        </w:rPr>
        <w:t>приобретенных знаний и умений</w:t>
      </w:r>
      <w:r>
        <w:rPr>
          <w:b/>
          <w:sz w:val="22"/>
          <w:szCs w:val="22"/>
        </w:rPr>
        <w:t xml:space="preserve"> </w:t>
      </w:r>
      <w:r>
        <w:rPr>
          <w:sz w:val="22"/>
          <w:szCs w:val="22"/>
        </w:rPr>
        <w:t>в повседневной жизни для</w:t>
      </w:r>
      <w:r>
        <w:rPr>
          <w:i/>
          <w:sz w:val="22"/>
          <w:szCs w:val="22"/>
        </w:rPr>
        <w:t xml:space="preserve"> </w:t>
      </w:r>
      <w:r>
        <w:rPr>
          <w:sz w:val="22"/>
          <w:szCs w:val="22"/>
        </w:rPr>
        <w:t xml:space="preserve">оценки </w:t>
      </w:r>
      <w:r>
        <w:rPr>
          <w:sz w:val="22"/>
        </w:rPr>
        <w:t>последствий</w:t>
      </w:r>
      <w:r>
        <w:rPr>
          <w:sz w:val="22"/>
          <w:szCs w:val="22"/>
        </w:rPr>
        <w:t xml:space="preserve">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D71765" w:rsidRDefault="00D71765" w:rsidP="00D71765">
      <w:pPr>
        <w:pStyle w:val="5"/>
        <w:spacing w:line="240" w:lineRule="auto"/>
        <w:rPr>
          <w:bCs/>
          <w:szCs w:val="24"/>
        </w:rPr>
      </w:pPr>
      <w:r>
        <w:rPr>
          <w:bCs/>
          <w:szCs w:val="24"/>
        </w:rPr>
        <w:lastRenderedPageBreak/>
        <w:t>ОБЯЗАТЕЛЬНЫЙ МИНИМУМ СОДЕРЖАНИЯ</w:t>
      </w:r>
      <w:r>
        <w:rPr>
          <w:bCs/>
          <w:szCs w:val="24"/>
        </w:rPr>
        <w:br/>
        <w:t>ОСНОВНЫХ ОБРАЗОВАТЕЛЬНЫХ ПРОГРАММ</w:t>
      </w:r>
    </w:p>
    <w:p w:rsidR="00D71765" w:rsidRDefault="00D71765" w:rsidP="00D71765">
      <w:pPr>
        <w:pStyle w:val="ac"/>
        <w:spacing w:before="240"/>
        <w:ind w:left="567"/>
        <w:rPr>
          <w:rFonts w:ascii="Times New Roman" w:hAnsi="Times New Roman"/>
          <w:b/>
          <w:sz w:val="22"/>
        </w:rPr>
      </w:pPr>
      <w:r>
        <w:rPr>
          <w:rFonts w:ascii="Times New Roman" w:hAnsi="Times New Roman"/>
          <w:b/>
          <w:sz w:val="22"/>
        </w:rPr>
        <w:t>БИОЛОГИЯ КАК НАУКА.</w:t>
      </w:r>
      <w:r>
        <w:rPr>
          <w:rFonts w:ascii="Times New Roman" w:hAnsi="Times New Roman"/>
          <w:b/>
          <w:sz w:val="22"/>
        </w:rPr>
        <w:br/>
        <w:t>МЕТОДЫ НАУЧНОГО ПОЗНАНИЯ</w:t>
      </w:r>
    </w:p>
    <w:p w:rsidR="00D71765" w:rsidRDefault="00D71765" w:rsidP="00D71765">
      <w:pPr>
        <w:spacing w:before="60"/>
        <w:ind w:firstLine="567"/>
        <w:jc w:val="both"/>
        <w:rPr>
          <w:sz w:val="22"/>
          <w:szCs w:val="22"/>
        </w:rPr>
      </w:pPr>
      <w:r>
        <w:rPr>
          <w:sz w:val="22"/>
          <w:szCs w:val="22"/>
        </w:rPr>
        <w:t xml:space="preserve">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 </w:t>
      </w:r>
    </w:p>
    <w:p w:rsidR="00D71765" w:rsidRDefault="00D71765" w:rsidP="00D71765">
      <w:pPr>
        <w:pStyle w:val="ac"/>
        <w:spacing w:before="240"/>
        <w:ind w:left="567"/>
        <w:rPr>
          <w:rFonts w:ascii="Times New Roman" w:hAnsi="Times New Roman"/>
          <w:b/>
          <w:sz w:val="22"/>
        </w:rPr>
      </w:pPr>
      <w:r>
        <w:rPr>
          <w:rFonts w:ascii="Times New Roman" w:hAnsi="Times New Roman"/>
          <w:b/>
          <w:sz w:val="22"/>
        </w:rPr>
        <w:t>КЛЕТКА</w:t>
      </w:r>
    </w:p>
    <w:p w:rsidR="00D71765" w:rsidRDefault="00D71765" w:rsidP="00D71765">
      <w:pPr>
        <w:spacing w:before="60"/>
        <w:ind w:firstLine="567"/>
        <w:jc w:val="both"/>
        <w:rPr>
          <w:sz w:val="22"/>
          <w:szCs w:val="22"/>
        </w:rPr>
      </w:pPr>
      <w:r>
        <w:rPr>
          <w:sz w:val="22"/>
          <w:szCs w:val="22"/>
        </w:rPr>
        <w:t xml:space="preserve">Развитие знаний о клетке </w:t>
      </w:r>
      <w:r>
        <w:rPr>
          <w:i/>
          <w:sz w:val="22"/>
          <w:szCs w:val="22"/>
        </w:rPr>
        <w:t>(Р.Гук, Р.Вирхов, К.Бэр, М.Шлейден и Т.Шванн)</w:t>
      </w:r>
      <w:r>
        <w:rPr>
          <w:rStyle w:val="ae"/>
          <w:i/>
          <w:sz w:val="22"/>
        </w:rPr>
        <w:t xml:space="preserve"> </w:t>
      </w:r>
      <w:r>
        <w:rPr>
          <w:rStyle w:val="ae"/>
          <w:i/>
          <w:sz w:val="22"/>
        </w:rPr>
        <w:footnoteReference w:id="13"/>
      </w:r>
      <w:r>
        <w:rPr>
          <w:i/>
          <w:color w:val="000000"/>
          <w:sz w:val="22"/>
        </w:rPr>
        <w:t>.</w:t>
      </w:r>
      <w:r>
        <w:rPr>
          <w:sz w:val="22"/>
          <w:szCs w:val="22"/>
        </w:rPr>
        <w:t xml:space="preserve"> Клеточная теория. Роль клеточной теории в становлении современной естественнонаучной картины мира.</w:t>
      </w:r>
    </w:p>
    <w:p w:rsidR="00D71765" w:rsidRDefault="00D71765" w:rsidP="00D71765">
      <w:pPr>
        <w:ind w:firstLine="567"/>
        <w:jc w:val="both"/>
        <w:rPr>
          <w:sz w:val="22"/>
          <w:szCs w:val="22"/>
        </w:rPr>
      </w:pPr>
      <w:r>
        <w:rPr>
          <w:sz w:val="22"/>
          <w:szCs w:val="22"/>
        </w:rPr>
        <w:t>Химический состав клетки. Роль неорганических и органических веществ в клетке и организме человека.</w:t>
      </w:r>
    </w:p>
    <w:p w:rsidR="00D71765" w:rsidRDefault="00D71765" w:rsidP="00D71765">
      <w:pPr>
        <w:ind w:firstLine="567"/>
        <w:jc w:val="both"/>
        <w:rPr>
          <w:sz w:val="22"/>
          <w:szCs w:val="22"/>
        </w:rPr>
      </w:pPr>
      <w:r>
        <w:rPr>
          <w:sz w:val="22"/>
          <w:szCs w:val="22"/>
        </w:rPr>
        <w:t>Строение клетки. Основные части и органоиды клетки, их функции; доядерные и ядерные клетки.</w:t>
      </w:r>
      <w:r>
        <w:rPr>
          <w:i/>
          <w:sz w:val="22"/>
          <w:szCs w:val="22"/>
        </w:rPr>
        <w:t xml:space="preserve"> </w:t>
      </w:r>
      <w:r>
        <w:rPr>
          <w:iCs/>
          <w:sz w:val="22"/>
          <w:szCs w:val="22"/>
        </w:rPr>
        <w:t xml:space="preserve">Вирусы – неклеточные формы. </w:t>
      </w:r>
      <w:r>
        <w:rPr>
          <w:sz w:val="22"/>
          <w:szCs w:val="22"/>
        </w:rPr>
        <w:t>Строение и функции хромосом. ДНК – носитель наследственной информации. Значение постоянства числа и формы хромосом в клетках</w:t>
      </w:r>
      <w:r>
        <w:rPr>
          <w:i/>
          <w:sz w:val="22"/>
          <w:szCs w:val="22"/>
        </w:rPr>
        <w:t xml:space="preserve">. </w:t>
      </w:r>
      <w:r>
        <w:rPr>
          <w:sz w:val="22"/>
          <w:szCs w:val="22"/>
        </w:rPr>
        <w:t>Ген. Генетический код.</w:t>
      </w:r>
    </w:p>
    <w:p w:rsidR="00D71765" w:rsidRDefault="00D71765" w:rsidP="00D71765">
      <w:pPr>
        <w:spacing w:before="60"/>
        <w:ind w:firstLine="567"/>
        <w:jc w:val="both"/>
        <w:rPr>
          <w:sz w:val="22"/>
          <w:szCs w:val="22"/>
        </w:rPr>
      </w:pPr>
      <w:r>
        <w:rPr>
          <w:b/>
          <w:sz w:val="22"/>
          <w:szCs w:val="22"/>
        </w:rPr>
        <w:t>Проведение биологических исследований</w:t>
      </w:r>
      <w:r>
        <w:rPr>
          <w:sz w:val="22"/>
          <w:szCs w:val="22"/>
        </w:rPr>
        <w:t>:</w:t>
      </w:r>
      <w:r>
        <w:rPr>
          <w:i/>
          <w:sz w:val="22"/>
          <w:szCs w:val="22"/>
        </w:rPr>
        <w:t xml:space="preserve"> </w:t>
      </w:r>
      <w:r>
        <w:rPr>
          <w:sz w:val="22"/>
          <w:szCs w:val="22"/>
        </w:rPr>
        <w:t>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w:t>
      </w:r>
    </w:p>
    <w:p w:rsidR="00D71765" w:rsidRDefault="00D71765" w:rsidP="00D71765">
      <w:pPr>
        <w:pStyle w:val="ac"/>
        <w:spacing w:before="120"/>
        <w:ind w:left="567"/>
        <w:rPr>
          <w:rFonts w:ascii="Times New Roman" w:hAnsi="Times New Roman"/>
          <w:b/>
          <w:sz w:val="22"/>
        </w:rPr>
      </w:pPr>
      <w:r>
        <w:rPr>
          <w:rFonts w:ascii="Times New Roman" w:hAnsi="Times New Roman"/>
          <w:b/>
          <w:sz w:val="22"/>
        </w:rPr>
        <w:t>ОРГАНИЗМ</w:t>
      </w:r>
    </w:p>
    <w:p w:rsidR="00D71765" w:rsidRDefault="00D71765" w:rsidP="00D71765">
      <w:pPr>
        <w:spacing w:before="60"/>
        <w:ind w:firstLine="567"/>
        <w:jc w:val="both"/>
        <w:rPr>
          <w:i/>
          <w:sz w:val="22"/>
          <w:szCs w:val="22"/>
        </w:rPr>
      </w:pPr>
      <w:r>
        <w:rPr>
          <w:sz w:val="22"/>
          <w:szCs w:val="22"/>
        </w:rPr>
        <w:t>Организм – единое целое.</w:t>
      </w:r>
      <w:r>
        <w:rPr>
          <w:i/>
          <w:sz w:val="22"/>
          <w:szCs w:val="22"/>
        </w:rPr>
        <w:t xml:space="preserve"> Многообразие организмов.</w:t>
      </w:r>
    </w:p>
    <w:p w:rsidR="00D71765" w:rsidRDefault="00D71765" w:rsidP="00D71765">
      <w:pPr>
        <w:ind w:firstLine="567"/>
        <w:jc w:val="both"/>
        <w:rPr>
          <w:sz w:val="22"/>
          <w:szCs w:val="22"/>
        </w:rPr>
      </w:pPr>
      <w:r>
        <w:rPr>
          <w:sz w:val="22"/>
          <w:szCs w:val="22"/>
        </w:rPr>
        <w:t>Обмен веществ и превращения энергии – свойства живых организмов.</w:t>
      </w:r>
    </w:p>
    <w:p w:rsidR="00D71765" w:rsidRDefault="00D71765" w:rsidP="00D71765">
      <w:pPr>
        <w:ind w:firstLine="567"/>
        <w:jc w:val="both"/>
        <w:rPr>
          <w:sz w:val="22"/>
          <w:szCs w:val="22"/>
        </w:rPr>
      </w:pPr>
      <w:r>
        <w:rPr>
          <w:sz w:val="22"/>
          <w:szCs w:val="22"/>
        </w:rPr>
        <w:t>Деление клетки – основа роста, развития и размножения организмов</w:t>
      </w:r>
      <w:r>
        <w:rPr>
          <w:i/>
          <w:sz w:val="22"/>
          <w:szCs w:val="22"/>
        </w:rPr>
        <w:t xml:space="preserve">. </w:t>
      </w:r>
      <w:r>
        <w:rPr>
          <w:sz w:val="22"/>
          <w:szCs w:val="22"/>
        </w:rPr>
        <w:t xml:space="preserve">Половое и бесполое размножение. </w:t>
      </w:r>
    </w:p>
    <w:p w:rsidR="00D71765" w:rsidRDefault="00D71765" w:rsidP="00D71765">
      <w:pPr>
        <w:ind w:firstLine="567"/>
        <w:jc w:val="both"/>
        <w:rPr>
          <w:i/>
          <w:sz w:val="22"/>
          <w:szCs w:val="22"/>
        </w:rPr>
      </w:pPr>
      <w:r>
        <w:rPr>
          <w:sz w:val="22"/>
          <w:szCs w:val="22"/>
        </w:rPr>
        <w:t xml:space="preserve">Оплодотворение, его значение. </w:t>
      </w:r>
      <w:r>
        <w:rPr>
          <w:i/>
          <w:sz w:val="22"/>
          <w:szCs w:val="22"/>
        </w:rPr>
        <w:t>Искусственное оплодотворение у растений и животных.</w:t>
      </w:r>
    </w:p>
    <w:p w:rsidR="00D71765" w:rsidRDefault="00D71765" w:rsidP="00D71765">
      <w:pPr>
        <w:ind w:firstLine="567"/>
        <w:jc w:val="both"/>
        <w:rPr>
          <w:sz w:val="22"/>
          <w:szCs w:val="22"/>
        </w:rPr>
      </w:pPr>
      <w:r>
        <w:rPr>
          <w:sz w:val="22"/>
          <w:szCs w:val="22"/>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D71765" w:rsidRDefault="00D71765" w:rsidP="00D71765">
      <w:pPr>
        <w:ind w:firstLine="567"/>
        <w:jc w:val="both"/>
        <w:rPr>
          <w:sz w:val="22"/>
          <w:szCs w:val="22"/>
        </w:rPr>
      </w:pPr>
      <w:r>
        <w:rPr>
          <w:sz w:val="22"/>
          <w:szCs w:val="22"/>
        </w:rPr>
        <w:t>Наследственность и изменчивость – свойства организмов. Генетика – наука о закономерностях наследственности и изменчивости</w:t>
      </w:r>
      <w:r>
        <w:rPr>
          <w:i/>
          <w:sz w:val="22"/>
          <w:szCs w:val="22"/>
        </w:rPr>
        <w:t>.</w:t>
      </w:r>
      <w:r>
        <w:rPr>
          <w:sz w:val="22"/>
          <w:szCs w:val="22"/>
        </w:rPr>
        <w:t xml:space="preserve"> Г.Мендель – основоположник генетики. Генетическая терминология и символика. Закономерности наследования, установленные Г.Менделем. </w:t>
      </w:r>
      <w:r>
        <w:rPr>
          <w:i/>
          <w:sz w:val="22"/>
          <w:szCs w:val="22"/>
        </w:rPr>
        <w:t>Хромосомная теория наследственности</w:t>
      </w:r>
      <w:r>
        <w:rPr>
          <w:sz w:val="22"/>
          <w:szCs w:val="22"/>
        </w:rPr>
        <w:t>. Современные представления о гене и геноме.</w:t>
      </w:r>
    </w:p>
    <w:p w:rsidR="00D71765" w:rsidRDefault="00D71765" w:rsidP="00D71765">
      <w:pPr>
        <w:pStyle w:val="210"/>
        <w:ind w:right="0" w:firstLine="567"/>
        <w:jc w:val="both"/>
        <w:rPr>
          <w:sz w:val="22"/>
          <w:szCs w:val="22"/>
        </w:rPr>
      </w:pPr>
      <w:r>
        <w:rPr>
          <w:sz w:val="22"/>
          <w:szCs w:val="22"/>
        </w:rPr>
        <w:t>Наследственная и ненаследственная изменчивость. Влияние мутагенов на организм человека. Значение генетики для медицины и селекции</w:t>
      </w:r>
      <w:r>
        <w:rPr>
          <w:i/>
          <w:sz w:val="22"/>
          <w:szCs w:val="22"/>
        </w:rPr>
        <w:t>.</w:t>
      </w:r>
      <w:r>
        <w:rPr>
          <w:sz w:val="22"/>
          <w:szCs w:val="22"/>
        </w:rPr>
        <w:t xml:space="preserve"> Наследственные болезни человека, их причины и профилактика. Селекция. </w:t>
      </w:r>
      <w:r>
        <w:rPr>
          <w:i/>
          <w:sz w:val="22"/>
          <w:szCs w:val="22"/>
        </w:rPr>
        <w:t xml:space="preserve">Учение Н.И.Вавилова о центрах многообразия и происхождения культурных растений. </w:t>
      </w:r>
      <w:r>
        <w:rPr>
          <w:sz w:val="22"/>
          <w:szCs w:val="22"/>
        </w:rPr>
        <w:t>Основные методы селекции: гибридизация, искусственный отбор.</w:t>
      </w:r>
    </w:p>
    <w:p w:rsidR="00D71765" w:rsidRDefault="00D71765" w:rsidP="00D71765">
      <w:pPr>
        <w:ind w:firstLine="567"/>
        <w:jc w:val="both"/>
        <w:rPr>
          <w:sz w:val="22"/>
          <w:szCs w:val="22"/>
        </w:rPr>
      </w:pPr>
      <w:r>
        <w:rPr>
          <w:sz w:val="22"/>
          <w:szCs w:val="22"/>
        </w:rPr>
        <w:t>Биотехнология, ее достижения</w:t>
      </w:r>
      <w:r>
        <w:rPr>
          <w:i/>
          <w:sz w:val="22"/>
          <w:szCs w:val="22"/>
        </w:rPr>
        <w:t>.</w:t>
      </w:r>
      <w:r>
        <w:rPr>
          <w:sz w:val="22"/>
          <w:szCs w:val="22"/>
        </w:rPr>
        <w:t xml:space="preserve"> Этические аспекты развития некоторых исследований в биотехнологии (клонирование человека).</w:t>
      </w:r>
    </w:p>
    <w:p w:rsidR="00D71765" w:rsidRDefault="00D71765" w:rsidP="00D71765">
      <w:pPr>
        <w:spacing w:before="60"/>
        <w:ind w:firstLine="567"/>
        <w:jc w:val="both"/>
        <w:rPr>
          <w:sz w:val="22"/>
          <w:szCs w:val="22"/>
        </w:rPr>
      </w:pPr>
      <w:r>
        <w:rPr>
          <w:b/>
          <w:sz w:val="22"/>
          <w:szCs w:val="22"/>
        </w:rPr>
        <w:t>Проведение биологических исследований:</w:t>
      </w:r>
      <w:r>
        <w:rPr>
          <w:sz w:val="22"/>
          <w:szCs w:val="22"/>
        </w:rPr>
        <w:t xml:space="preserve"> 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w:t>
      </w:r>
    </w:p>
    <w:p w:rsidR="00D71765" w:rsidRDefault="00D71765" w:rsidP="00D71765">
      <w:pPr>
        <w:pStyle w:val="ac"/>
        <w:spacing w:before="240"/>
        <w:ind w:left="567"/>
        <w:rPr>
          <w:rFonts w:ascii="Times New Roman" w:hAnsi="Times New Roman"/>
          <w:b/>
          <w:sz w:val="22"/>
        </w:rPr>
      </w:pPr>
      <w:r>
        <w:rPr>
          <w:rFonts w:ascii="Times New Roman" w:hAnsi="Times New Roman"/>
          <w:b/>
          <w:sz w:val="22"/>
        </w:rPr>
        <w:t>ВИД</w:t>
      </w:r>
    </w:p>
    <w:p w:rsidR="00D71765" w:rsidRDefault="00D71765" w:rsidP="00D71765">
      <w:pPr>
        <w:spacing w:before="60"/>
        <w:ind w:firstLine="567"/>
        <w:jc w:val="both"/>
        <w:rPr>
          <w:sz w:val="22"/>
          <w:szCs w:val="22"/>
        </w:rPr>
      </w:pPr>
      <w:r>
        <w:rPr>
          <w:sz w:val="22"/>
          <w:szCs w:val="22"/>
        </w:rPr>
        <w:t>История эволюционных идей</w:t>
      </w:r>
      <w:r>
        <w:rPr>
          <w:i/>
          <w:sz w:val="22"/>
          <w:szCs w:val="22"/>
        </w:rPr>
        <w:t>.</w:t>
      </w:r>
      <w:r>
        <w:rPr>
          <w:sz w:val="22"/>
          <w:szCs w:val="22"/>
        </w:rPr>
        <w:t xml:space="preserve"> </w:t>
      </w:r>
      <w:r>
        <w:rPr>
          <w:i/>
          <w:sz w:val="22"/>
          <w:szCs w:val="22"/>
        </w:rPr>
        <w:t xml:space="preserve">Значение работ К.Линнея, учения Ж.Б.Ламарка, </w:t>
      </w:r>
      <w:r>
        <w:rPr>
          <w:sz w:val="22"/>
          <w:szCs w:val="22"/>
        </w:rPr>
        <w:t>эволюционной теории Ч.Дарвина</w:t>
      </w:r>
      <w:r>
        <w:rPr>
          <w:i/>
          <w:sz w:val="22"/>
          <w:szCs w:val="22"/>
        </w:rPr>
        <w:t xml:space="preserve">. </w:t>
      </w:r>
      <w:r>
        <w:rPr>
          <w:sz w:val="22"/>
          <w:szCs w:val="22"/>
        </w:rPr>
        <w:t xml:space="preserve">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w:t>
      </w:r>
      <w:r>
        <w:rPr>
          <w:sz w:val="22"/>
          <w:szCs w:val="22"/>
        </w:rPr>
        <w:lastRenderedPageBreak/>
        <w:t xml:space="preserve">Движущие силы эволюции, их влияние на генофонд популяции. </w:t>
      </w:r>
      <w:r>
        <w:rPr>
          <w:i/>
          <w:sz w:val="22"/>
          <w:szCs w:val="22"/>
        </w:rPr>
        <w:t>Синтетическая теория эволюции.</w:t>
      </w:r>
      <w:r>
        <w:rPr>
          <w:sz w:val="22"/>
          <w:szCs w:val="22"/>
        </w:rPr>
        <w:t xml:space="preserve"> Результаты эволюции. Сохранение многообразия видов как основа устойчивого развития биосферы.</w:t>
      </w:r>
    </w:p>
    <w:p w:rsidR="00D71765" w:rsidRDefault="00D71765" w:rsidP="00D71765">
      <w:pPr>
        <w:ind w:firstLine="567"/>
        <w:jc w:val="both"/>
        <w:rPr>
          <w:sz w:val="22"/>
          <w:szCs w:val="22"/>
        </w:rPr>
      </w:pPr>
      <w:r>
        <w:rPr>
          <w:sz w:val="22"/>
          <w:szCs w:val="22"/>
        </w:rPr>
        <w:t>Гипотезы происхождения жизни. Отличительные признаки живого. Усложнение живых организмов на Земле в процессе эволюции</w:t>
      </w:r>
      <w:r>
        <w:rPr>
          <w:i/>
          <w:sz w:val="22"/>
          <w:szCs w:val="22"/>
        </w:rPr>
        <w:t>.</w:t>
      </w:r>
      <w:r>
        <w:rPr>
          <w:sz w:val="22"/>
          <w:szCs w:val="22"/>
        </w:rPr>
        <w:t xml:space="preserve"> Гипотезы происхождения человека. Эволюция человека.</w:t>
      </w:r>
    </w:p>
    <w:p w:rsidR="00D71765" w:rsidRDefault="00D71765" w:rsidP="00D71765">
      <w:pPr>
        <w:spacing w:before="60"/>
        <w:ind w:firstLine="567"/>
        <w:jc w:val="both"/>
        <w:rPr>
          <w:sz w:val="22"/>
          <w:szCs w:val="22"/>
        </w:rPr>
      </w:pPr>
      <w:r>
        <w:rPr>
          <w:b/>
          <w:sz w:val="22"/>
          <w:szCs w:val="22"/>
        </w:rPr>
        <w:t xml:space="preserve">Проведение биологических исследований: </w:t>
      </w:r>
      <w:r>
        <w:rPr>
          <w:sz w:val="22"/>
          <w:szCs w:val="22"/>
        </w:rPr>
        <w:t>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w:t>
      </w:r>
    </w:p>
    <w:p w:rsidR="00D71765" w:rsidRDefault="00D71765" w:rsidP="00D71765">
      <w:pPr>
        <w:pStyle w:val="ac"/>
        <w:spacing w:before="240"/>
        <w:ind w:left="567"/>
        <w:rPr>
          <w:rFonts w:ascii="Times New Roman" w:hAnsi="Times New Roman"/>
          <w:b/>
          <w:sz w:val="22"/>
        </w:rPr>
      </w:pPr>
      <w:r>
        <w:rPr>
          <w:rFonts w:ascii="Times New Roman" w:hAnsi="Times New Roman"/>
          <w:b/>
          <w:sz w:val="22"/>
        </w:rPr>
        <w:t>ЭКОСИСТЕМЫ</w:t>
      </w:r>
    </w:p>
    <w:p w:rsidR="00D71765" w:rsidRDefault="00D71765" w:rsidP="00D71765">
      <w:pPr>
        <w:spacing w:before="60"/>
        <w:ind w:firstLine="567"/>
        <w:jc w:val="both"/>
        <w:rPr>
          <w:sz w:val="22"/>
          <w:szCs w:val="22"/>
        </w:rPr>
      </w:pPr>
      <w:r>
        <w:rPr>
          <w:sz w:val="22"/>
          <w:szCs w:val="22"/>
        </w:rPr>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w:t>
      </w:r>
    </w:p>
    <w:p w:rsidR="00D71765" w:rsidRDefault="00D71765" w:rsidP="00D71765">
      <w:pPr>
        <w:pStyle w:val="aa"/>
        <w:ind w:firstLine="567"/>
        <w:rPr>
          <w:sz w:val="22"/>
          <w:szCs w:val="22"/>
        </w:rPr>
      </w:pPr>
      <w:r>
        <w:rPr>
          <w:sz w:val="22"/>
          <w:szCs w:val="22"/>
        </w:rPr>
        <w:t>Биосфера – глобальная экосистема. Учение В.И.Вернадского о биосфере</w:t>
      </w:r>
      <w:r>
        <w:rPr>
          <w:i/>
          <w:sz w:val="22"/>
          <w:szCs w:val="22"/>
        </w:rPr>
        <w:t>.</w:t>
      </w:r>
      <w:r>
        <w:rPr>
          <w:sz w:val="22"/>
          <w:szCs w:val="22"/>
        </w:rPr>
        <w:t xml:space="preserve"> Роль живых организмов в биосфере. </w:t>
      </w:r>
      <w:r>
        <w:rPr>
          <w:i/>
          <w:sz w:val="22"/>
          <w:szCs w:val="22"/>
        </w:rPr>
        <w:t>Эволюция биосферы</w:t>
      </w:r>
      <w:r>
        <w:rPr>
          <w:sz w:val="22"/>
          <w:szCs w:val="22"/>
        </w:rPr>
        <w:t>.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D71765" w:rsidRDefault="00D71765" w:rsidP="00D71765">
      <w:pPr>
        <w:spacing w:before="60"/>
        <w:ind w:firstLine="567"/>
        <w:jc w:val="both"/>
        <w:rPr>
          <w:sz w:val="22"/>
          <w:szCs w:val="22"/>
        </w:rPr>
      </w:pPr>
      <w:r>
        <w:rPr>
          <w:b/>
          <w:sz w:val="22"/>
          <w:szCs w:val="22"/>
        </w:rPr>
        <w:t>Проведение биологических исследований:</w:t>
      </w:r>
      <w:r>
        <w:rPr>
          <w:sz w:val="22"/>
          <w:szCs w:val="22"/>
        </w:rPr>
        <w:t xml:space="preserve">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агроэкосистем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p>
    <w:p w:rsidR="00D71765" w:rsidRDefault="00D71765" w:rsidP="00D71765">
      <w:pPr>
        <w:pStyle w:val="2"/>
        <w:spacing w:before="360" w:after="0"/>
        <w:jc w:val="center"/>
        <w:rPr>
          <w:rFonts w:ascii="Times New Roman" w:hAnsi="Times New Roman" w:cs="Times New Roman"/>
          <w:i w:val="0"/>
          <w:iCs w:val="0"/>
          <w:sz w:val="24"/>
        </w:rPr>
      </w:pPr>
      <w:r>
        <w:rPr>
          <w:rFonts w:ascii="Times New Roman" w:hAnsi="Times New Roman" w:cs="Times New Roman"/>
          <w:i w:val="0"/>
          <w:iCs w:val="0"/>
          <w:sz w:val="24"/>
        </w:rPr>
        <w:t>ТРЕБОВАНИЯ К УРОВНЮ</w:t>
      </w:r>
      <w:r>
        <w:rPr>
          <w:rFonts w:ascii="Times New Roman" w:hAnsi="Times New Roman" w:cs="Times New Roman"/>
          <w:i w:val="0"/>
          <w:iCs w:val="0"/>
          <w:sz w:val="24"/>
        </w:rPr>
        <w:br/>
        <w:t>ПОДГОТОВКИ ВЫПУСКНИКОВ</w:t>
      </w:r>
    </w:p>
    <w:p w:rsidR="00D71765" w:rsidRDefault="00D71765" w:rsidP="00D71765">
      <w:pPr>
        <w:spacing w:before="240"/>
        <w:ind w:firstLine="567"/>
        <w:jc w:val="both"/>
        <w:rPr>
          <w:b/>
          <w:bCs/>
          <w:i/>
          <w:iCs/>
          <w:sz w:val="22"/>
        </w:rPr>
      </w:pPr>
      <w:r>
        <w:rPr>
          <w:b/>
          <w:bCs/>
          <w:i/>
          <w:iCs/>
          <w:sz w:val="22"/>
        </w:rPr>
        <w:t>В результате изучения биологии на базовом уровне ученик должен</w:t>
      </w:r>
    </w:p>
    <w:p w:rsidR="00D71765" w:rsidRDefault="00D71765" w:rsidP="00D71765">
      <w:pPr>
        <w:spacing w:before="240"/>
        <w:ind w:firstLine="567"/>
        <w:jc w:val="both"/>
        <w:rPr>
          <w:b/>
          <w:sz w:val="22"/>
        </w:rPr>
      </w:pPr>
      <w:r>
        <w:rPr>
          <w:b/>
          <w:sz w:val="22"/>
        </w:rPr>
        <w:t>знать/понимать</w:t>
      </w:r>
    </w:p>
    <w:p w:rsidR="00D71765" w:rsidRDefault="00D71765" w:rsidP="00DE4708">
      <w:pPr>
        <w:numPr>
          <w:ilvl w:val="0"/>
          <w:numId w:val="16"/>
        </w:numPr>
        <w:tabs>
          <w:tab w:val="left" w:pos="720"/>
          <w:tab w:val="left" w:pos="1429"/>
        </w:tabs>
        <w:overflowPunct w:val="0"/>
        <w:autoSpaceDE w:val="0"/>
        <w:autoSpaceDN w:val="0"/>
        <w:adjustRightInd w:val="0"/>
        <w:spacing w:before="60"/>
        <w:jc w:val="both"/>
        <w:textAlignment w:val="baseline"/>
        <w:rPr>
          <w:sz w:val="22"/>
          <w:szCs w:val="22"/>
        </w:rPr>
      </w:pPr>
      <w:r>
        <w:rPr>
          <w:b/>
          <w:bCs/>
          <w:i/>
          <w:iCs/>
          <w:sz w:val="22"/>
          <w:szCs w:val="22"/>
        </w:rPr>
        <w:t>основные положения</w:t>
      </w:r>
      <w:r>
        <w:rPr>
          <w:sz w:val="22"/>
          <w:szCs w:val="22"/>
        </w:rPr>
        <w:t xml:space="preserve">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D71765" w:rsidRDefault="00D71765" w:rsidP="00DE4708">
      <w:pPr>
        <w:numPr>
          <w:ilvl w:val="0"/>
          <w:numId w:val="16"/>
        </w:numPr>
        <w:tabs>
          <w:tab w:val="left" w:pos="720"/>
          <w:tab w:val="left" w:pos="1429"/>
        </w:tabs>
        <w:overflowPunct w:val="0"/>
        <w:autoSpaceDE w:val="0"/>
        <w:autoSpaceDN w:val="0"/>
        <w:adjustRightInd w:val="0"/>
        <w:spacing w:before="60"/>
        <w:jc w:val="both"/>
        <w:textAlignment w:val="baseline"/>
        <w:rPr>
          <w:sz w:val="22"/>
          <w:szCs w:val="22"/>
        </w:rPr>
      </w:pPr>
      <w:r>
        <w:rPr>
          <w:b/>
          <w:bCs/>
          <w:i/>
          <w:iCs/>
          <w:sz w:val="22"/>
          <w:szCs w:val="22"/>
        </w:rPr>
        <w:t>строение биологических объектов:</w:t>
      </w:r>
      <w:r>
        <w:rPr>
          <w:sz w:val="22"/>
          <w:szCs w:val="22"/>
        </w:rPr>
        <w:t xml:space="preserve"> клетки; генов и хромосом; вида и экосистем (структура); </w:t>
      </w:r>
    </w:p>
    <w:p w:rsidR="00D71765" w:rsidRDefault="00D71765" w:rsidP="00DE4708">
      <w:pPr>
        <w:numPr>
          <w:ilvl w:val="0"/>
          <w:numId w:val="16"/>
        </w:numPr>
        <w:overflowPunct w:val="0"/>
        <w:autoSpaceDE w:val="0"/>
        <w:autoSpaceDN w:val="0"/>
        <w:adjustRightInd w:val="0"/>
        <w:spacing w:before="60"/>
        <w:jc w:val="both"/>
        <w:textAlignment w:val="baseline"/>
        <w:rPr>
          <w:sz w:val="22"/>
          <w:szCs w:val="22"/>
        </w:rPr>
      </w:pPr>
      <w:r>
        <w:rPr>
          <w:b/>
          <w:bCs/>
          <w:i/>
          <w:iCs/>
          <w:sz w:val="22"/>
          <w:szCs w:val="22"/>
        </w:rPr>
        <w:t>сущность биологических процессов:</w:t>
      </w:r>
      <w:r>
        <w:rPr>
          <w:sz w:val="22"/>
          <w:szCs w:val="22"/>
        </w:rPr>
        <w:t xml:space="preserve">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D71765" w:rsidRDefault="00D71765" w:rsidP="00DE4708">
      <w:pPr>
        <w:numPr>
          <w:ilvl w:val="0"/>
          <w:numId w:val="16"/>
        </w:numPr>
        <w:tabs>
          <w:tab w:val="left" w:pos="720"/>
          <w:tab w:val="left" w:pos="1429"/>
        </w:tabs>
        <w:overflowPunct w:val="0"/>
        <w:autoSpaceDE w:val="0"/>
        <w:autoSpaceDN w:val="0"/>
        <w:adjustRightInd w:val="0"/>
        <w:spacing w:before="60"/>
        <w:jc w:val="both"/>
        <w:textAlignment w:val="baseline"/>
        <w:rPr>
          <w:sz w:val="22"/>
          <w:szCs w:val="22"/>
        </w:rPr>
      </w:pPr>
      <w:r>
        <w:rPr>
          <w:b/>
          <w:bCs/>
          <w:i/>
          <w:iCs/>
          <w:sz w:val="22"/>
          <w:szCs w:val="22"/>
        </w:rPr>
        <w:t>вклад выдающихся ученых</w:t>
      </w:r>
      <w:r>
        <w:rPr>
          <w:sz w:val="22"/>
          <w:szCs w:val="22"/>
        </w:rPr>
        <w:t xml:space="preserve"> в развитие биологической науки; </w:t>
      </w:r>
    </w:p>
    <w:p w:rsidR="00D71765" w:rsidRDefault="00D71765" w:rsidP="00DE4708">
      <w:pPr>
        <w:numPr>
          <w:ilvl w:val="0"/>
          <w:numId w:val="16"/>
        </w:numPr>
        <w:overflowPunct w:val="0"/>
        <w:autoSpaceDE w:val="0"/>
        <w:autoSpaceDN w:val="0"/>
        <w:adjustRightInd w:val="0"/>
        <w:spacing w:before="60"/>
        <w:jc w:val="both"/>
        <w:textAlignment w:val="baseline"/>
        <w:rPr>
          <w:sz w:val="22"/>
          <w:szCs w:val="22"/>
        </w:rPr>
      </w:pPr>
      <w:r>
        <w:rPr>
          <w:b/>
          <w:i/>
          <w:sz w:val="22"/>
          <w:szCs w:val="22"/>
        </w:rPr>
        <w:t>биологическую терминологию и символику</w:t>
      </w:r>
      <w:r>
        <w:rPr>
          <w:sz w:val="22"/>
          <w:szCs w:val="22"/>
        </w:rPr>
        <w:t>;</w:t>
      </w:r>
    </w:p>
    <w:p w:rsidR="00D71765" w:rsidRDefault="00D71765" w:rsidP="00D71765">
      <w:pPr>
        <w:spacing w:before="240"/>
        <w:ind w:firstLine="567"/>
        <w:jc w:val="both"/>
        <w:rPr>
          <w:sz w:val="22"/>
          <w:szCs w:val="22"/>
        </w:rPr>
      </w:pPr>
      <w:r>
        <w:rPr>
          <w:b/>
          <w:bCs/>
          <w:sz w:val="22"/>
        </w:rPr>
        <w:t>уметь</w:t>
      </w:r>
    </w:p>
    <w:p w:rsidR="00D71765" w:rsidRDefault="00D71765" w:rsidP="00DE4708">
      <w:pPr>
        <w:numPr>
          <w:ilvl w:val="0"/>
          <w:numId w:val="16"/>
        </w:numPr>
        <w:tabs>
          <w:tab w:val="left" w:pos="720"/>
          <w:tab w:val="left" w:pos="1429"/>
        </w:tabs>
        <w:overflowPunct w:val="0"/>
        <w:autoSpaceDE w:val="0"/>
        <w:autoSpaceDN w:val="0"/>
        <w:adjustRightInd w:val="0"/>
        <w:spacing w:before="60"/>
        <w:jc w:val="both"/>
        <w:textAlignment w:val="baseline"/>
        <w:rPr>
          <w:sz w:val="22"/>
          <w:szCs w:val="22"/>
        </w:rPr>
      </w:pPr>
      <w:r>
        <w:rPr>
          <w:b/>
          <w:bCs/>
          <w:i/>
          <w:sz w:val="22"/>
        </w:rPr>
        <w:t xml:space="preserve">объяснять: </w:t>
      </w:r>
      <w:r>
        <w:rPr>
          <w:sz w:val="22"/>
          <w:szCs w:val="22"/>
        </w:rPr>
        <w:t>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D71765" w:rsidRDefault="00D71765" w:rsidP="00DE4708">
      <w:pPr>
        <w:numPr>
          <w:ilvl w:val="0"/>
          <w:numId w:val="16"/>
        </w:numPr>
        <w:tabs>
          <w:tab w:val="left" w:pos="720"/>
          <w:tab w:val="left" w:pos="1429"/>
        </w:tabs>
        <w:overflowPunct w:val="0"/>
        <w:autoSpaceDE w:val="0"/>
        <w:autoSpaceDN w:val="0"/>
        <w:adjustRightInd w:val="0"/>
        <w:spacing w:before="60"/>
        <w:jc w:val="both"/>
        <w:textAlignment w:val="baseline"/>
        <w:rPr>
          <w:sz w:val="22"/>
          <w:szCs w:val="22"/>
        </w:rPr>
      </w:pPr>
      <w:r>
        <w:rPr>
          <w:b/>
          <w:bCs/>
          <w:i/>
          <w:iCs/>
          <w:sz w:val="22"/>
          <w:szCs w:val="22"/>
        </w:rPr>
        <w:t>решать</w:t>
      </w:r>
      <w:r>
        <w:rPr>
          <w:sz w:val="22"/>
          <w:szCs w:val="22"/>
        </w:rPr>
        <w:t xml:space="preserve"> элементарные биологические задачи; составлять элементарные схемы скрещивания и схемы переноса веществ и энергии в экосистемах (цепи питания);</w:t>
      </w:r>
    </w:p>
    <w:p w:rsidR="00D71765" w:rsidRDefault="00D71765" w:rsidP="00DE4708">
      <w:pPr>
        <w:numPr>
          <w:ilvl w:val="0"/>
          <w:numId w:val="16"/>
        </w:numPr>
        <w:tabs>
          <w:tab w:val="left" w:pos="720"/>
          <w:tab w:val="left" w:pos="1429"/>
        </w:tabs>
        <w:overflowPunct w:val="0"/>
        <w:autoSpaceDE w:val="0"/>
        <w:autoSpaceDN w:val="0"/>
        <w:adjustRightInd w:val="0"/>
        <w:spacing w:before="60"/>
        <w:jc w:val="both"/>
        <w:textAlignment w:val="baseline"/>
        <w:rPr>
          <w:sz w:val="22"/>
          <w:szCs w:val="22"/>
        </w:rPr>
      </w:pPr>
      <w:r>
        <w:rPr>
          <w:b/>
          <w:bCs/>
          <w:i/>
          <w:iCs/>
          <w:sz w:val="22"/>
          <w:szCs w:val="22"/>
        </w:rPr>
        <w:t>описывать</w:t>
      </w:r>
      <w:r>
        <w:rPr>
          <w:sz w:val="22"/>
          <w:szCs w:val="22"/>
        </w:rPr>
        <w:t xml:space="preserve"> особей видов по морфологическому критерию; </w:t>
      </w:r>
    </w:p>
    <w:p w:rsidR="00D71765" w:rsidRDefault="00D71765" w:rsidP="00DE4708">
      <w:pPr>
        <w:numPr>
          <w:ilvl w:val="0"/>
          <w:numId w:val="16"/>
        </w:numPr>
        <w:tabs>
          <w:tab w:val="left" w:pos="720"/>
          <w:tab w:val="left" w:pos="1429"/>
        </w:tabs>
        <w:overflowPunct w:val="0"/>
        <w:autoSpaceDE w:val="0"/>
        <w:autoSpaceDN w:val="0"/>
        <w:adjustRightInd w:val="0"/>
        <w:spacing w:before="60"/>
        <w:jc w:val="both"/>
        <w:textAlignment w:val="baseline"/>
        <w:rPr>
          <w:sz w:val="22"/>
          <w:szCs w:val="22"/>
        </w:rPr>
      </w:pPr>
      <w:r>
        <w:rPr>
          <w:b/>
          <w:bCs/>
          <w:i/>
          <w:iCs/>
          <w:sz w:val="22"/>
          <w:szCs w:val="22"/>
        </w:rPr>
        <w:t>выявлять</w:t>
      </w:r>
      <w:r>
        <w:rPr>
          <w:sz w:val="22"/>
          <w:szCs w:val="22"/>
        </w:rPr>
        <w:t xml:space="preserve">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D71765" w:rsidRDefault="00D71765" w:rsidP="00DE4708">
      <w:pPr>
        <w:numPr>
          <w:ilvl w:val="0"/>
          <w:numId w:val="16"/>
        </w:numPr>
        <w:tabs>
          <w:tab w:val="left" w:pos="720"/>
          <w:tab w:val="left" w:pos="1429"/>
        </w:tabs>
        <w:overflowPunct w:val="0"/>
        <w:autoSpaceDE w:val="0"/>
        <w:autoSpaceDN w:val="0"/>
        <w:adjustRightInd w:val="0"/>
        <w:spacing w:before="60"/>
        <w:jc w:val="both"/>
        <w:textAlignment w:val="baseline"/>
        <w:rPr>
          <w:sz w:val="22"/>
          <w:szCs w:val="22"/>
        </w:rPr>
      </w:pPr>
      <w:r>
        <w:rPr>
          <w:b/>
          <w:bCs/>
          <w:i/>
          <w:iCs/>
          <w:sz w:val="22"/>
          <w:szCs w:val="22"/>
        </w:rPr>
        <w:lastRenderedPageBreak/>
        <w:t>сравнивать</w:t>
      </w:r>
      <w:r>
        <w:rPr>
          <w:sz w:val="22"/>
          <w:szCs w:val="22"/>
        </w:rPr>
        <w:t xml:space="preserve">: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 </w:t>
      </w:r>
    </w:p>
    <w:p w:rsidR="00D71765" w:rsidRDefault="00D71765" w:rsidP="00DE4708">
      <w:pPr>
        <w:numPr>
          <w:ilvl w:val="0"/>
          <w:numId w:val="16"/>
        </w:numPr>
        <w:tabs>
          <w:tab w:val="left" w:pos="720"/>
          <w:tab w:val="left" w:pos="1429"/>
        </w:tabs>
        <w:overflowPunct w:val="0"/>
        <w:autoSpaceDE w:val="0"/>
        <w:autoSpaceDN w:val="0"/>
        <w:adjustRightInd w:val="0"/>
        <w:spacing w:before="60"/>
        <w:jc w:val="both"/>
        <w:textAlignment w:val="baseline"/>
        <w:rPr>
          <w:sz w:val="22"/>
          <w:szCs w:val="22"/>
        </w:rPr>
      </w:pPr>
      <w:r>
        <w:rPr>
          <w:b/>
          <w:bCs/>
          <w:i/>
          <w:iCs/>
          <w:sz w:val="22"/>
          <w:szCs w:val="22"/>
        </w:rPr>
        <w:t xml:space="preserve">анализировать и оценивать </w:t>
      </w:r>
      <w:r>
        <w:rPr>
          <w:sz w:val="22"/>
          <w:szCs w:val="22"/>
        </w:rPr>
        <w:t>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D71765" w:rsidRDefault="00D71765" w:rsidP="00DE4708">
      <w:pPr>
        <w:numPr>
          <w:ilvl w:val="0"/>
          <w:numId w:val="16"/>
        </w:numPr>
        <w:tabs>
          <w:tab w:val="left" w:pos="720"/>
          <w:tab w:val="left" w:pos="1429"/>
        </w:tabs>
        <w:overflowPunct w:val="0"/>
        <w:autoSpaceDE w:val="0"/>
        <w:autoSpaceDN w:val="0"/>
        <w:adjustRightInd w:val="0"/>
        <w:spacing w:before="60"/>
        <w:jc w:val="both"/>
        <w:textAlignment w:val="baseline"/>
        <w:rPr>
          <w:sz w:val="22"/>
          <w:szCs w:val="22"/>
        </w:rPr>
      </w:pPr>
      <w:r>
        <w:rPr>
          <w:b/>
          <w:bCs/>
          <w:i/>
          <w:iCs/>
          <w:sz w:val="22"/>
          <w:szCs w:val="22"/>
        </w:rPr>
        <w:t xml:space="preserve">изучать </w:t>
      </w:r>
      <w:r>
        <w:rPr>
          <w:sz w:val="22"/>
          <w:szCs w:val="22"/>
        </w:rPr>
        <w:t>изменения в экосистемах на биологических моделях;</w:t>
      </w:r>
    </w:p>
    <w:p w:rsidR="00D71765" w:rsidRDefault="00D71765" w:rsidP="00DE4708">
      <w:pPr>
        <w:numPr>
          <w:ilvl w:val="0"/>
          <w:numId w:val="16"/>
        </w:numPr>
        <w:tabs>
          <w:tab w:val="left" w:pos="720"/>
          <w:tab w:val="left" w:pos="1429"/>
        </w:tabs>
        <w:overflowPunct w:val="0"/>
        <w:autoSpaceDE w:val="0"/>
        <w:autoSpaceDN w:val="0"/>
        <w:adjustRightInd w:val="0"/>
        <w:spacing w:before="60"/>
        <w:jc w:val="both"/>
        <w:textAlignment w:val="baseline"/>
        <w:rPr>
          <w:sz w:val="22"/>
          <w:szCs w:val="22"/>
        </w:rPr>
      </w:pPr>
      <w:r>
        <w:rPr>
          <w:b/>
          <w:bCs/>
          <w:i/>
          <w:iCs/>
          <w:sz w:val="22"/>
          <w:szCs w:val="22"/>
        </w:rPr>
        <w:t xml:space="preserve">находить </w:t>
      </w:r>
      <w:r>
        <w:rPr>
          <w:sz w:val="22"/>
          <w:szCs w:val="22"/>
        </w:rPr>
        <w:t>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D71765" w:rsidRDefault="00D71765" w:rsidP="00D71765">
      <w:pPr>
        <w:spacing w:before="240"/>
        <w:ind w:left="567"/>
        <w:jc w:val="both"/>
        <w:rPr>
          <w:bCs/>
          <w:sz w:val="22"/>
        </w:rPr>
      </w:pPr>
      <w:r>
        <w:rPr>
          <w:b/>
          <w:bCs/>
          <w:sz w:val="22"/>
        </w:rPr>
        <w:t xml:space="preserve">использовать приобретенные знания и умения в практической деятельности и повседневной жизни </w:t>
      </w:r>
      <w:r>
        <w:rPr>
          <w:bCs/>
          <w:sz w:val="22"/>
        </w:rPr>
        <w:t>для:</w:t>
      </w:r>
    </w:p>
    <w:p w:rsidR="00D71765" w:rsidRDefault="00D71765" w:rsidP="00DE4708">
      <w:pPr>
        <w:numPr>
          <w:ilvl w:val="0"/>
          <w:numId w:val="16"/>
        </w:numPr>
        <w:tabs>
          <w:tab w:val="left" w:pos="720"/>
          <w:tab w:val="left" w:pos="1429"/>
        </w:tabs>
        <w:overflowPunct w:val="0"/>
        <w:autoSpaceDE w:val="0"/>
        <w:autoSpaceDN w:val="0"/>
        <w:adjustRightInd w:val="0"/>
        <w:spacing w:before="60"/>
        <w:jc w:val="both"/>
        <w:textAlignment w:val="baseline"/>
        <w:rPr>
          <w:sz w:val="22"/>
          <w:szCs w:val="22"/>
        </w:rPr>
      </w:pPr>
      <w:r>
        <w:rPr>
          <w:sz w:val="22"/>
          <w:szCs w:val="22"/>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D71765" w:rsidRDefault="00D71765" w:rsidP="00DE4708">
      <w:pPr>
        <w:numPr>
          <w:ilvl w:val="0"/>
          <w:numId w:val="16"/>
        </w:numPr>
        <w:tabs>
          <w:tab w:val="left" w:pos="720"/>
          <w:tab w:val="left" w:pos="1429"/>
        </w:tabs>
        <w:overflowPunct w:val="0"/>
        <w:autoSpaceDE w:val="0"/>
        <w:autoSpaceDN w:val="0"/>
        <w:adjustRightInd w:val="0"/>
        <w:spacing w:before="60"/>
        <w:jc w:val="both"/>
        <w:textAlignment w:val="baseline"/>
        <w:rPr>
          <w:sz w:val="22"/>
          <w:szCs w:val="22"/>
        </w:rPr>
      </w:pPr>
      <w:r>
        <w:rPr>
          <w:sz w:val="22"/>
          <w:szCs w:val="22"/>
        </w:rPr>
        <w:t>оказания первой помощи при простудных и других заболеваниях, отравлении пищевыми продуктами;</w:t>
      </w:r>
    </w:p>
    <w:p w:rsidR="00D71765" w:rsidRDefault="00D71765" w:rsidP="00DE4708">
      <w:pPr>
        <w:numPr>
          <w:ilvl w:val="0"/>
          <w:numId w:val="16"/>
        </w:numPr>
        <w:tabs>
          <w:tab w:val="left" w:pos="720"/>
          <w:tab w:val="left" w:pos="1429"/>
        </w:tabs>
        <w:overflowPunct w:val="0"/>
        <w:autoSpaceDE w:val="0"/>
        <w:autoSpaceDN w:val="0"/>
        <w:adjustRightInd w:val="0"/>
        <w:spacing w:before="60"/>
        <w:jc w:val="both"/>
        <w:textAlignment w:val="baseline"/>
        <w:rPr>
          <w:sz w:val="22"/>
          <w:szCs w:val="22"/>
        </w:rPr>
      </w:pPr>
      <w:r>
        <w:rPr>
          <w:sz w:val="22"/>
          <w:szCs w:val="22"/>
        </w:rPr>
        <w:t>оценки этических аспектов некоторых исследований в области биотехнологии (клонирование, искусственное оплодотворение).</w:t>
      </w:r>
    </w:p>
    <w:p w:rsidR="00D71765" w:rsidRDefault="00D71765" w:rsidP="00D71765">
      <w:pPr>
        <w:pStyle w:val="21"/>
        <w:spacing w:before="360" w:line="240" w:lineRule="auto"/>
        <w:ind w:firstLine="567"/>
        <w:rPr>
          <w:b/>
          <w:bCs/>
          <w:i/>
          <w:iCs/>
          <w:sz w:val="22"/>
        </w:rPr>
      </w:pPr>
      <w:r>
        <w:rPr>
          <w:b/>
          <w:bCs/>
          <w:i/>
          <w:iCs/>
          <w:sz w:val="22"/>
        </w:rPr>
        <w:t>Изучение физики на базовом уровне среднего общего образования направлено на достижение следующих целей:</w:t>
      </w:r>
    </w:p>
    <w:p w:rsidR="00D71765" w:rsidRDefault="00D71765" w:rsidP="00DE4708">
      <w:pPr>
        <w:numPr>
          <w:ilvl w:val="0"/>
          <w:numId w:val="12"/>
        </w:numPr>
        <w:tabs>
          <w:tab w:val="clear" w:pos="567"/>
        </w:tabs>
        <w:spacing w:before="60"/>
        <w:jc w:val="both"/>
        <w:rPr>
          <w:sz w:val="22"/>
        </w:rPr>
      </w:pPr>
      <w:r>
        <w:rPr>
          <w:b/>
          <w:sz w:val="22"/>
        </w:rPr>
        <w:t xml:space="preserve">освоение знаний </w:t>
      </w:r>
      <w:r>
        <w:rPr>
          <w:bCs/>
          <w:sz w:val="22"/>
        </w:rPr>
        <w:t>о</w:t>
      </w:r>
      <w:r>
        <w:rPr>
          <w:sz w:val="22"/>
        </w:rPr>
        <w:t xml:space="preserve">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D71765" w:rsidRDefault="00D71765" w:rsidP="00DE4708">
      <w:pPr>
        <w:numPr>
          <w:ilvl w:val="0"/>
          <w:numId w:val="12"/>
        </w:numPr>
        <w:tabs>
          <w:tab w:val="clear" w:pos="567"/>
        </w:tabs>
        <w:spacing w:before="60"/>
        <w:jc w:val="both"/>
        <w:rPr>
          <w:sz w:val="22"/>
        </w:rPr>
      </w:pPr>
      <w:r>
        <w:rPr>
          <w:b/>
          <w:sz w:val="22"/>
        </w:rPr>
        <w:t xml:space="preserve">овладение умениями </w:t>
      </w:r>
      <w:r>
        <w:rPr>
          <w:sz w:val="22"/>
        </w:rPr>
        <w:t xml:space="preserve">проводить наблюдения, планировать и выполнять эксперименты, выдвигать гипотезы и </w:t>
      </w:r>
      <w:r>
        <w:rPr>
          <w:color w:val="000000"/>
          <w:sz w:val="22"/>
        </w:rPr>
        <w:t xml:space="preserve">строить модели; </w:t>
      </w:r>
      <w:r>
        <w:rPr>
          <w:bCs/>
          <w:sz w:val="22"/>
        </w:rPr>
        <w:t xml:space="preserve">применять полученные знания по физике для </w:t>
      </w:r>
      <w:r>
        <w:rPr>
          <w:sz w:val="22"/>
        </w:rPr>
        <w:t>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D71765" w:rsidRDefault="00D71765" w:rsidP="00DE4708">
      <w:pPr>
        <w:numPr>
          <w:ilvl w:val="0"/>
          <w:numId w:val="12"/>
        </w:numPr>
        <w:tabs>
          <w:tab w:val="clear" w:pos="567"/>
        </w:tabs>
        <w:spacing w:before="60"/>
        <w:jc w:val="both"/>
        <w:rPr>
          <w:sz w:val="22"/>
        </w:rPr>
      </w:pPr>
      <w:r>
        <w:rPr>
          <w:b/>
          <w:sz w:val="22"/>
        </w:rPr>
        <w:t xml:space="preserve">развитие </w:t>
      </w:r>
      <w:r>
        <w:rPr>
          <w:bCs/>
          <w:sz w:val="22"/>
        </w:rPr>
        <w:t>познавательных интересов, интеллектуальных и творческих способностей</w:t>
      </w:r>
      <w:r>
        <w:rPr>
          <w:sz w:val="22"/>
        </w:rPr>
        <w:t xml:space="preserve"> в процессе приобретения знаний по физике с использованием различных источников информации и современных информационных технологий; </w:t>
      </w:r>
    </w:p>
    <w:p w:rsidR="00D71765" w:rsidRDefault="00D71765" w:rsidP="00DE4708">
      <w:pPr>
        <w:numPr>
          <w:ilvl w:val="0"/>
          <w:numId w:val="12"/>
        </w:numPr>
        <w:tabs>
          <w:tab w:val="clear" w:pos="567"/>
        </w:tabs>
        <w:spacing w:before="60"/>
        <w:jc w:val="both"/>
        <w:rPr>
          <w:sz w:val="22"/>
        </w:rPr>
      </w:pPr>
      <w:r>
        <w:rPr>
          <w:b/>
          <w:sz w:val="22"/>
        </w:rPr>
        <w:t xml:space="preserve">воспитание </w:t>
      </w:r>
      <w:r>
        <w:rPr>
          <w:sz w:val="22"/>
        </w:rPr>
        <w:t>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D71765" w:rsidRDefault="00D71765" w:rsidP="00DE4708">
      <w:pPr>
        <w:numPr>
          <w:ilvl w:val="0"/>
          <w:numId w:val="12"/>
        </w:numPr>
        <w:tabs>
          <w:tab w:val="clear" w:pos="567"/>
        </w:tabs>
        <w:spacing w:before="60"/>
        <w:jc w:val="both"/>
        <w:rPr>
          <w:sz w:val="22"/>
        </w:rPr>
      </w:pPr>
      <w:r>
        <w:rPr>
          <w:b/>
          <w:sz w:val="22"/>
        </w:rPr>
        <w:t xml:space="preserve">использование приобретенных знаний и умений </w:t>
      </w:r>
      <w:r>
        <w:rPr>
          <w:sz w:val="22"/>
        </w:rPr>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D71765" w:rsidRDefault="00D71765" w:rsidP="00D71765">
      <w:pPr>
        <w:spacing w:before="60"/>
        <w:jc w:val="both"/>
        <w:rPr>
          <w:sz w:val="22"/>
        </w:rPr>
      </w:pPr>
    </w:p>
    <w:p w:rsidR="00D71765" w:rsidRDefault="00D71765" w:rsidP="00D71765">
      <w:pPr>
        <w:pStyle w:val="5"/>
        <w:spacing w:line="240" w:lineRule="auto"/>
        <w:rPr>
          <w:bCs/>
          <w:szCs w:val="24"/>
        </w:rPr>
      </w:pPr>
      <w:r>
        <w:rPr>
          <w:bCs/>
          <w:szCs w:val="24"/>
        </w:rPr>
        <w:t>ОБЯЗАТЕЛЬНЫЙ МИНИМУМ СОДЕРЖАНИЯ</w:t>
      </w:r>
      <w:r>
        <w:rPr>
          <w:bCs/>
          <w:szCs w:val="24"/>
        </w:rPr>
        <w:br/>
        <w:t>ОСНОВНЫХ ОБРАЗОВАТЕЛЬНЫХ ПРОГРАММ</w:t>
      </w:r>
    </w:p>
    <w:p w:rsidR="00D71765" w:rsidRDefault="00D71765" w:rsidP="00D71765">
      <w:pPr>
        <w:pStyle w:val="ac"/>
        <w:spacing w:before="240"/>
        <w:ind w:left="567"/>
        <w:rPr>
          <w:rFonts w:ascii="Times New Roman" w:hAnsi="Times New Roman"/>
          <w:b/>
          <w:sz w:val="22"/>
        </w:rPr>
      </w:pPr>
      <w:r>
        <w:rPr>
          <w:rFonts w:ascii="Times New Roman" w:hAnsi="Times New Roman"/>
          <w:b/>
          <w:sz w:val="22"/>
        </w:rPr>
        <w:t>ФИЗИКА И МЕТОДЫ НАУЧНОГО ПОЗНАНИЯ</w:t>
      </w:r>
    </w:p>
    <w:p w:rsidR="00D71765" w:rsidRDefault="00D71765" w:rsidP="00D71765">
      <w:pPr>
        <w:shd w:val="clear" w:color="auto" w:fill="FFFFFF"/>
        <w:spacing w:before="60"/>
        <w:ind w:firstLine="567"/>
        <w:jc w:val="both"/>
        <w:rPr>
          <w:sz w:val="22"/>
        </w:rPr>
      </w:pPr>
      <w:r>
        <w:rPr>
          <w:color w:val="000000"/>
          <w:sz w:val="22"/>
        </w:rPr>
        <w:t xml:space="preserve">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w:t>
      </w:r>
      <w:r>
        <w:rPr>
          <w:i/>
          <w:color w:val="000000"/>
          <w:sz w:val="22"/>
        </w:rPr>
        <w:t>Моделирование физических явлений и процессов</w:t>
      </w:r>
      <w:r>
        <w:rPr>
          <w:rStyle w:val="ae"/>
          <w:i/>
          <w:sz w:val="22"/>
        </w:rPr>
        <w:footnoteReference w:id="14"/>
      </w:r>
      <w:r>
        <w:rPr>
          <w:i/>
          <w:color w:val="000000"/>
          <w:sz w:val="22"/>
        </w:rPr>
        <w:t>.</w:t>
      </w:r>
      <w:r>
        <w:rPr>
          <w:color w:val="000000"/>
          <w:sz w:val="22"/>
        </w:rPr>
        <w:t xml:space="preserve"> Научные гипотезы. Физические законы. Физические теории. </w:t>
      </w:r>
      <w:r>
        <w:rPr>
          <w:i/>
          <w:color w:val="000000"/>
          <w:sz w:val="22"/>
        </w:rPr>
        <w:lastRenderedPageBreak/>
        <w:t>Границы применимости физических законов и теорий.</w:t>
      </w:r>
      <w:r>
        <w:rPr>
          <w:color w:val="000000"/>
          <w:sz w:val="22"/>
        </w:rPr>
        <w:t xml:space="preserve"> </w:t>
      </w:r>
      <w:r>
        <w:rPr>
          <w:i/>
          <w:iCs/>
          <w:color w:val="000000"/>
          <w:sz w:val="22"/>
        </w:rPr>
        <w:t>Принцип соответствия.</w:t>
      </w:r>
      <w:r>
        <w:rPr>
          <w:i/>
          <w:color w:val="000000"/>
          <w:sz w:val="22"/>
        </w:rPr>
        <w:t xml:space="preserve"> </w:t>
      </w:r>
      <w:r>
        <w:rPr>
          <w:color w:val="000000"/>
          <w:sz w:val="22"/>
        </w:rPr>
        <w:t>Основные элементы физической картины мира.</w:t>
      </w:r>
    </w:p>
    <w:p w:rsidR="00D71765" w:rsidRDefault="00D71765" w:rsidP="00D71765">
      <w:pPr>
        <w:pStyle w:val="ac"/>
        <w:spacing w:before="240"/>
        <w:ind w:firstLine="567"/>
        <w:rPr>
          <w:rFonts w:ascii="Times New Roman" w:hAnsi="Times New Roman"/>
          <w:b/>
          <w:sz w:val="22"/>
        </w:rPr>
      </w:pPr>
      <w:r>
        <w:rPr>
          <w:rFonts w:ascii="Times New Roman" w:hAnsi="Times New Roman"/>
          <w:b/>
          <w:sz w:val="22"/>
        </w:rPr>
        <w:t>МЕХАНИКА</w:t>
      </w:r>
    </w:p>
    <w:p w:rsidR="00D71765" w:rsidRDefault="00D71765" w:rsidP="00D71765">
      <w:pPr>
        <w:shd w:val="clear" w:color="auto" w:fill="FFFFFF"/>
        <w:spacing w:before="60"/>
        <w:ind w:firstLine="567"/>
        <w:jc w:val="both"/>
        <w:rPr>
          <w:i/>
          <w:color w:val="000000"/>
          <w:sz w:val="22"/>
        </w:rPr>
      </w:pPr>
      <w:r>
        <w:rPr>
          <w:color w:val="000000"/>
          <w:sz w:val="22"/>
        </w:rPr>
        <w:t xml:space="preserve">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w:t>
      </w:r>
      <w:r>
        <w:rPr>
          <w:i/>
          <w:color w:val="000000"/>
          <w:sz w:val="22"/>
        </w:rPr>
        <w:t>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D71765" w:rsidRDefault="00D71765" w:rsidP="00D71765">
      <w:pPr>
        <w:pStyle w:val="a8"/>
        <w:spacing w:before="60"/>
        <w:jc w:val="both"/>
        <w:rPr>
          <w:sz w:val="22"/>
        </w:rPr>
      </w:pPr>
      <w:r>
        <w:rPr>
          <w:b/>
          <w:sz w:val="22"/>
        </w:rPr>
        <w:t>Проведение опытов</w:t>
      </w:r>
      <w:r>
        <w:rPr>
          <w:sz w:val="22"/>
        </w:rPr>
        <w:t>, иллюстрирующих проявление принципа относительности, законов классической механики, сохранения импульса и механической энергии.</w:t>
      </w:r>
    </w:p>
    <w:p w:rsidR="00D71765" w:rsidRDefault="00D71765" w:rsidP="00D71765">
      <w:pPr>
        <w:pStyle w:val="a8"/>
        <w:jc w:val="both"/>
        <w:rPr>
          <w:sz w:val="22"/>
        </w:rPr>
      </w:pPr>
      <w:r>
        <w:rPr>
          <w:b/>
          <w:sz w:val="22"/>
        </w:rPr>
        <w:t xml:space="preserve">Практическое применение физических знаний в повседневной жизни </w:t>
      </w:r>
      <w:r>
        <w:rPr>
          <w:sz w:val="22"/>
        </w:rPr>
        <w:t>для использования простых механизмов, инструментов, транспортных средств.</w:t>
      </w:r>
    </w:p>
    <w:p w:rsidR="00D71765" w:rsidRDefault="00D71765" w:rsidP="00D71765">
      <w:pPr>
        <w:pStyle w:val="ac"/>
        <w:spacing w:before="200"/>
        <w:ind w:firstLine="567"/>
        <w:rPr>
          <w:rFonts w:ascii="Times New Roman" w:hAnsi="Times New Roman"/>
          <w:b/>
          <w:sz w:val="22"/>
        </w:rPr>
      </w:pPr>
      <w:r>
        <w:rPr>
          <w:rFonts w:ascii="Times New Roman" w:hAnsi="Times New Roman"/>
          <w:b/>
          <w:sz w:val="22"/>
        </w:rPr>
        <w:t>МОЛЕКУЛЯРНАЯ ФИЗИКА</w:t>
      </w:r>
    </w:p>
    <w:p w:rsidR="00D71765" w:rsidRDefault="00D71765" w:rsidP="00D71765">
      <w:pPr>
        <w:shd w:val="clear" w:color="auto" w:fill="FFFFFF"/>
        <w:spacing w:before="60"/>
        <w:ind w:firstLine="567"/>
        <w:jc w:val="both"/>
        <w:rPr>
          <w:color w:val="000000"/>
          <w:sz w:val="22"/>
        </w:rPr>
      </w:pPr>
      <w:r>
        <w:rPr>
          <w:color w:val="000000"/>
          <w:sz w:val="22"/>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w:t>
      </w:r>
      <w:r>
        <w:rPr>
          <w:i/>
          <w:color w:val="000000"/>
          <w:sz w:val="22"/>
        </w:rPr>
        <w:t>. Модель идеального газа</w:t>
      </w:r>
      <w:r>
        <w:rPr>
          <w:color w:val="000000"/>
          <w:sz w:val="22"/>
        </w:rPr>
        <w:t>. Давление газа. Уравнение состояния идеального газа. Строение и свойства жидкостей и твердых тел.</w:t>
      </w:r>
    </w:p>
    <w:p w:rsidR="00D71765" w:rsidRDefault="00D71765" w:rsidP="00D71765">
      <w:pPr>
        <w:shd w:val="clear" w:color="auto" w:fill="FFFFFF"/>
        <w:ind w:firstLine="567"/>
        <w:jc w:val="both"/>
        <w:rPr>
          <w:color w:val="000000"/>
          <w:sz w:val="22"/>
        </w:rPr>
      </w:pPr>
      <w:r>
        <w:rPr>
          <w:color w:val="000000"/>
          <w:sz w:val="22"/>
        </w:rPr>
        <w:t xml:space="preserve">Законы термодинамики. </w:t>
      </w:r>
      <w:r>
        <w:rPr>
          <w:i/>
          <w:color w:val="000000"/>
          <w:sz w:val="22"/>
        </w:rPr>
        <w:t xml:space="preserve">Порядок и хаос. Необратимость тепловых процессов. </w:t>
      </w:r>
      <w:r>
        <w:rPr>
          <w:color w:val="000000"/>
          <w:sz w:val="22"/>
        </w:rPr>
        <w:t>Тепловые двигатели и охрана окружающей среды.</w:t>
      </w:r>
    </w:p>
    <w:p w:rsidR="00D71765" w:rsidRDefault="00D71765" w:rsidP="00D71765">
      <w:pPr>
        <w:shd w:val="clear" w:color="auto" w:fill="FFFFFF"/>
        <w:ind w:firstLine="567"/>
        <w:jc w:val="both"/>
        <w:rPr>
          <w:color w:val="000000"/>
          <w:sz w:val="22"/>
        </w:rPr>
      </w:pPr>
      <w:r>
        <w:rPr>
          <w:b/>
          <w:color w:val="000000"/>
          <w:sz w:val="22"/>
        </w:rPr>
        <w:t xml:space="preserve">Проведение опытов </w:t>
      </w:r>
      <w:r>
        <w:rPr>
          <w:color w:val="000000"/>
          <w:sz w:val="22"/>
        </w:rPr>
        <w:t>по изучению свойств газов, жидкостей и твердых тел, тепловых процессов и агрегатных превращений вещества.</w:t>
      </w:r>
    </w:p>
    <w:p w:rsidR="00D71765" w:rsidRDefault="00D71765" w:rsidP="00D71765">
      <w:pPr>
        <w:shd w:val="clear" w:color="auto" w:fill="FFFFFF"/>
        <w:ind w:firstLine="567"/>
        <w:jc w:val="both"/>
        <w:rPr>
          <w:color w:val="000000"/>
          <w:sz w:val="22"/>
        </w:rPr>
      </w:pPr>
      <w:r>
        <w:rPr>
          <w:b/>
          <w:color w:val="000000"/>
          <w:sz w:val="22"/>
        </w:rPr>
        <w:t xml:space="preserve">Практическое применение в повседневной жизни физических знаний </w:t>
      </w:r>
      <w:r>
        <w:rPr>
          <w:color w:val="000000"/>
          <w:sz w:val="22"/>
        </w:rPr>
        <w:t>о свойствах газов, жидкостей и твердых тел; об охране окружающей среды.</w:t>
      </w:r>
    </w:p>
    <w:p w:rsidR="00D71765" w:rsidRDefault="00D71765" w:rsidP="00D71765">
      <w:pPr>
        <w:pStyle w:val="ac"/>
        <w:spacing w:before="240"/>
        <w:ind w:firstLine="567"/>
        <w:rPr>
          <w:rFonts w:ascii="Times New Roman" w:hAnsi="Times New Roman"/>
          <w:b/>
          <w:sz w:val="22"/>
        </w:rPr>
      </w:pPr>
      <w:r>
        <w:rPr>
          <w:rFonts w:ascii="Times New Roman" w:hAnsi="Times New Roman"/>
          <w:b/>
          <w:sz w:val="22"/>
        </w:rPr>
        <w:t>ЭЛЕКТРОДИНАМИКА</w:t>
      </w:r>
    </w:p>
    <w:p w:rsidR="00D71765" w:rsidRDefault="00D71765" w:rsidP="00D71765">
      <w:pPr>
        <w:shd w:val="clear" w:color="auto" w:fill="FFFFFF"/>
        <w:spacing w:before="60"/>
        <w:ind w:firstLine="567"/>
        <w:jc w:val="both"/>
        <w:rPr>
          <w:color w:val="000000"/>
          <w:sz w:val="22"/>
        </w:rPr>
      </w:pPr>
      <w:r>
        <w:rPr>
          <w:color w:val="000000"/>
          <w:sz w:val="22"/>
        </w:rPr>
        <w:t xml:space="preserve">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 </w:t>
      </w:r>
    </w:p>
    <w:p w:rsidR="00D71765" w:rsidRDefault="00D71765" w:rsidP="00D71765">
      <w:pPr>
        <w:shd w:val="clear" w:color="auto" w:fill="FFFFFF"/>
        <w:ind w:firstLine="567"/>
        <w:jc w:val="both"/>
        <w:rPr>
          <w:color w:val="000000"/>
          <w:sz w:val="22"/>
        </w:rPr>
      </w:pPr>
      <w:r>
        <w:rPr>
          <w:color w:val="000000"/>
          <w:sz w:val="22"/>
        </w:rPr>
        <w:t>Электромагнитные волны. Волновые свойства света. Различные виды электромагнитных излучений и их практическое применение.</w:t>
      </w:r>
    </w:p>
    <w:p w:rsidR="00D71765" w:rsidRDefault="00D71765" w:rsidP="00D71765">
      <w:pPr>
        <w:shd w:val="clear" w:color="auto" w:fill="FFFFFF"/>
        <w:spacing w:before="120"/>
        <w:ind w:firstLine="567"/>
        <w:jc w:val="both"/>
        <w:rPr>
          <w:color w:val="000000"/>
          <w:sz w:val="22"/>
        </w:rPr>
      </w:pPr>
      <w:r>
        <w:rPr>
          <w:b/>
          <w:color w:val="000000"/>
          <w:sz w:val="22"/>
        </w:rPr>
        <w:t xml:space="preserve">Проведение опытов </w:t>
      </w:r>
      <w:r>
        <w:rPr>
          <w:color w:val="000000"/>
          <w:sz w:val="22"/>
        </w:rPr>
        <w:t xml:space="preserve">по исследованию явления </w:t>
      </w:r>
      <w:r>
        <w:rPr>
          <w:sz w:val="22"/>
        </w:rPr>
        <w:t>электромагнитной</w:t>
      </w:r>
      <w:r>
        <w:rPr>
          <w:color w:val="000000"/>
          <w:sz w:val="22"/>
        </w:rPr>
        <w:t xml:space="preserve"> индукции, электромагнитных волн, волновых свойств света.</w:t>
      </w:r>
    </w:p>
    <w:p w:rsidR="00D71765" w:rsidRDefault="00D71765" w:rsidP="00D71765">
      <w:pPr>
        <w:shd w:val="clear" w:color="auto" w:fill="FFFFFF"/>
        <w:ind w:firstLine="567"/>
        <w:jc w:val="both"/>
        <w:rPr>
          <w:b/>
          <w:color w:val="000000"/>
          <w:sz w:val="22"/>
        </w:rPr>
      </w:pPr>
      <w:r>
        <w:rPr>
          <w:b/>
          <w:color w:val="000000"/>
          <w:sz w:val="22"/>
        </w:rPr>
        <w:t>Объяснение устройства и принципа действия технических объектов, практическое применение физических знаний</w:t>
      </w:r>
      <w:r>
        <w:rPr>
          <w:color w:val="000000"/>
          <w:sz w:val="22"/>
        </w:rPr>
        <w:t xml:space="preserve"> </w:t>
      </w:r>
      <w:r>
        <w:rPr>
          <w:b/>
          <w:color w:val="000000"/>
          <w:sz w:val="22"/>
        </w:rPr>
        <w:t>в повседневной жизни:</w:t>
      </w:r>
    </w:p>
    <w:p w:rsidR="00D71765" w:rsidRDefault="00D71765" w:rsidP="00D71765">
      <w:pPr>
        <w:shd w:val="clear" w:color="auto" w:fill="FFFFFF"/>
        <w:ind w:firstLine="567"/>
        <w:jc w:val="both"/>
        <w:rPr>
          <w:color w:val="000000"/>
          <w:sz w:val="22"/>
        </w:rPr>
      </w:pPr>
      <w:r>
        <w:rPr>
          <w:color w:val="000000"/>
          <w:sz w:val="22"/>
        </w:rPr>
        <w:t>при использовании микрофона, динамика, трансформатора, телефона, магнитофона;</w:t>
      </w:r>
    </w:p>
    <w:p w:rsidR="00D71765" w:rsidRDefault="00D71765" w:rsidP="00D71765">
      <w:pPr>
        <w:shd w:val="clear" w:color="auto" w:fill="FFFFFF"/>
        <w:ind w:firstLine="567"/>
        <w:jc w:val="both"/>
        <w:rPr>
          <w:color w:val="000000"/>
          <w:sz w:val="22"/>
        </w:rPr>
      </w:pPr>
      <w:r>
        <w:rPr>
          <w:color w:val="000000"/>
          <w:sz w:val="22"/>
        </w:rPr>
        <w:t>для безопасного обращения с домашней электропроводкой, бытовой электро- и радиоаппаратурой.</w:t>
      </w:r>
    </w:p>
    <w:p w:rsidR="00D71765" w:rsidRDefault="00D71765" w:rsidP="00D71765">
      <w:pPr>
        <w:pStyle w:val="ac"/>
        <w:spacing w:before="240" w:line="252" w:lineRule="auto"/>
        <w:ind w:firstLine="567"/>
        <w:rPr>
          <w:rFonts w:ascii="Times New Roman" w:hAnsi="Times New Roman"/>
          <w:b/>
          <w:sz w:val="22"/>
        </w:rPr>
      </w:pPr>
      <w:r>
        <w:rPr>
          <w:rFonts w:ascii="Times New Roman" w:hAnsi="Times New Roman"/>
          <w:b/>
          <w:sz w:val="22"/>
        </w:rPr>
        <w:t>КВАНТОВАЯ ФИЗИКА И ЭЛЕМЕНТЫ АСТРОФИЗИКИ</w:t>
      </w:r>
    </w:p>
    <w:p w:rsidR="00D71765" w:rsidRDefault="00D71765" w:rsidP="00D71765">
      <w:pPr>
        <w:shd w:val="clear" w:color="auto" w:fill="FFFFFF"/>
        <w:spacing w:before="60"/>
        <w:ind w:firstLine="567"/>
        <w:jc w:val="both"/>
        <w:rPr>
          <w:color w:val="000000"/>
          <w:sz w:val="22"/>
        </w:rPr>
      </w:pPr>
      <w:r>
        <w:rPr>
          <w:i/>
          <w:color w:val="000000"/>
          <w:sz w:val="22"/>
        </w:rPr>
        <w:t>Гипотеза Планка о квантах.</w:t>
      </w:r>
      <w:r>
        <w:rPr>
          <w:color w:val="000000"/>
          <w:sz w:val="22"/>
        </w:rPr>
        <w:t xml:space="preserve"> Фотоэффект. Фотон. </w:t>
      </w:r>
      <w:r>
        <w:rPr>
          <w:i/>
          <w:color w:val="000000"/>
          <w:sz w:val="22"/>
        </w:rPr>
        <w:t>Гипотеза де Бройля о волновых свойствах частиц. Корпускулярно-волновой дуализм.</w:t>
      </w:r>
      <w:r>
        <w:rPr>
          <w:color w:val="000000"/>
          <w:sz w:val="22"/>
        </w:rPr>
        <w:t xml:space="preserve"> </w:t>
      </w:r>
      <w:r>
        <w:rPr>
          <w:i/>
          <w:color w:val="000000"/>
          <w:sz w:val="22"/>
        </w:rPr>
        <w:t>Соотношение неопределенностей Гейзенберга.</w:t>
      </w:r>
    </w:p>
    <w:p w:rsidR="00D71765" w:rsidRDefault="00D71765" w:rsidP="00D71765">
      <w:pPr>
        <w:shd w:val="clear" w:color="auto" w:fill="FFFFFF"/>
        <w:ind w:firstLine="567"/>
        <w:jc w:val="both"/>
        <w:rPr>
          <w:color w:val="000000"/>
          <w:sz w:val="22"/>
        </w:rPr>
      </w:pPr>
      <w:r>
        <w:rPr>
          <w:color w:val="000000"/>
          <w:sz w:val="22"/>
        </w:rPr>
        <w:t>Планетарная модель атома</w:t>
      </w:r>
      <w:r>
        <w:rPr>
          <w:i/>
          <w:color w:val="000000"/>
          <w:sz w:val="22"/>
        </w:rPr>
        <w:t>.</w:t>
      </w:r>
      <w:r>
        <w:rPr>
          <w:color w:val="000000"/>
          <w:sz w:val="22"/>
        </w:rPr>
        <w:t xml:space="preserve"> Квантовые постулаты Бора.</w:t>
      </w:r>
      <w:r>
        <w:rPr>
          <w:i/>
          <w:color w:val="000000"/>
          <w:sz w:val="22"/>
        </w:rPr>
        <w:t xml:space="preserve"> </w:t>
      </w:r>
      <w:r>
        <w:rPr>
          <w:color w:val="000000"/>
          <w:sz w:val="22"/>
        </w:rPr>
        <w:t>Лазеры.</w:t>
      </w:r>
    </w:p>
    <w:p w:rsidR="00D71765" w:rsidRDefault="00D71765" w:rsidP="00D71765">
      <w:pPr>
        <w:shd w:val="clear" w:color="auto" w:fill="FFFFFF"/>
        <w:ind w:firstLine="567"/>
        <w:jc w:val="both"/>
        <w:rPr>
          <w:i/>
          <w:color w:val="000000"/>
          <w:sz w:val="22"/>
        </w:rPr>
      </w:pPr>
      <w:r>
        <w:rPr>
          <w:i/>
          <w:color w:val="000000"/>
          <w:sz w:val="22"/>
        </w:rPr>
        <w:t>Модели строения атомного ядра.</w:t>
      </w:r>
      <w:r>
        <w:rPr>
          <w:color w:val="000000"/>
          <w:sz w:val="22"/>
        </w:rPr>
        <w:t xml:space="preserve"> Ядерные силы. Дефект массы и энергия связи ядра.</w:t>
      </w:r>
      <w:r>
        <w:rPr>
          <w:sz w:val="22"/>
        </w:rPr>
        <w:t xml:space="preserve"> </w:t>
      </w:r>
      <w:r>
        <w:rPr>
          <w:color w:val="000000"/>
          <w:sz w:val="22"/>
        </w:rPr>
        <w:t xml:space="preserve">Ядерная энергетика. Влияние ионизирующей радиации на живые организмы. </w:t>
      </w:r>
      <w:r>
        <w:rPr>
          <w:i/>
          <w:color w:val="000000"/>
          <w:sz w:val="22"/>
        </w:rPr>
        <w:t>Доза излучения.</w:t>
      </w:r>
      <w:r>
        <w:rPr>
          <w:color w:val="000000"/>
          <w:sz w:val="22"/>
        </w:rPr>
        <w:t xml:space="preserve"> </w:t>
      </w:r>
      <w:r>
        <w:rPr>
          <w:i/>
          <w:color w:val="000000"/>
          <w:sz w:val="22"/>
        </w:rPr>
        <w:t>Закон радиоактивного распада и его статистический характер. Элементарные частицы. Фундаментальные взаимодействия.</w:t>
      </w:r>
    </w:p>
    <w:p w:rsidR="00D71765" w:rsidRDefault="00D71765" w:rsidP="00D71765">
      <w:pPr>
        <w:pStyle w:val="21"/>
        <w:spacing w:line="240" w:lineRule="auto"/>
        <w:ind w:firstLine="567"/>
        <w:rPr>
          <w:i/>
          <w:sz w:val="22"/>
        </w:rPr>
      </w:pPr>
      <w:r>
        <w:rPr>
          <w:sz w:val="22"/>
        </w:rPr>
        <w:t xml:space="preserve">Солнечная система. Звезды и источники их энергии. </w:t>
      </w:r>
      <w:r>
        <w:rPr>
          <w:i/>
          <w:iCs/>
          <w:sz w:val="22"/>
        </w:rPr>
        <w:t>Современные представления о п</w:t>
      </w:r>
      <w:r>
        <w:rPr>
          <w:i/>
          <w:sz w:val="22"/>
        </w:rPr>
        <w:t>роисхождении и эволюции Солнца и звезд</w:t>
      </w:r>
      <w:r>
        <w:rPr>
          <w:sz w:val="22"/>
        </w:rPr>
        <w:t>. Галактика</w:t>
      </w:r>
      <w:r>
        <w:rPr>
          <w:i/>
          <w:sz w:val="22"/>
        </w:rPr>
        <w:t xml:space="preserve">. </w:t>
      </w:r>
      <w:r>
        <w:rPr>
          <w:iCs/>
          <w:sz w:val="22"/>
        </w:rPr>
        <w:t>Пространственные масштабы наблюдаемой</w:t>
      </w:r>
      <w:r>
        <w:rPr>
          <w:i/>
          <w:sz w:val="22"/>
        </w:rPr>
        <w:t xml:space="preserve"> </w:t>
      </w:r>
      <w:r>
        <w:rPr>
          <w:sz w:val="22"/>
        </w:rPr>
        <w:t xml:space="preserve">Вселенной. </w:t>
      </w:r>
      <w:r>
        <w:rPr>
          <w:i/>
          <w:iCs/>
          <w:sz w:val="22"/>
        </w:rPr>
        <w:t>Применимость законов физики для объяснения природы космических объектов.</w:t>
      </w:r>
    </w:p>
    <w:p w:rsidR="00D71765" w:rsidRDefault="00D71765" w:rsidP="00D71765">
      <w:pPr>
        <w:shd w:val="clear" w:color="auto" w:fill="FFFFFF"/>
        <w:spacing w:before="120"/>
        <w:ind w:firstLine="567"/>
        <w:jc w:val="both"/>
        <w:rPr>
          <w:bCs/>
          <w:sz w:val="22"/>
        </w:rPr>
      </w:pPr>
      <w:r>
        <w:rPr>
          <w:b/>
          <w:sz w:val="22"/>
        </w:rPr>
        <w:t xml:space="preserve">Наблюдение и описание </w:t>
      </w:r>
      <w:r>
        <w:rPr>
          <w:bCs/>
          <w:sz w:val="22"/>
        </w:rPr>
        <w:t>движения небесных тел.</w:t>
      </w:r>
    </w:p>
    <w:p w:rsidR="00D71765" w:rsidRDefault="00D71765" w:rsidP="00D71765">
      <w:pPr>
        <w:shd w:val="clear" w:color="auto" w:fill="FFFFFF"/>
        <w:spacing w:before="120"/>
        <w:ind w:firstLine="567"/>
        <w:jc w:val="both"/>
        <w:rPr>
          <w:sz w:val="22"/>
        </w:rPr>
      </w:pPr>
      <w:r>
        <w:rPr>
          <w:b/>
          <w:sz w:val="22"/>
        </w:rPr>
        <w:lastRenderedPageBreak/>
        <w:t>Проведение исследований</w:t>
      </w:r>
      <w:r>
        <w:rPr>
          <w:sz w:val="22"/>
        </w:rPr>
        <w:t xml:space="preserve"> процессов излучения и поглощения света, явления фотоэффекта и устройств, работающих на его основе, радиоактивного распада, работы лазера, дозиметров. </w:t>
      </w:r>
    </w:p>
    <w:p w:rsidR="00D71765" w:rsidRDefault="00D71765" w:rsidP="00D71765">
      <w:pPr>
        <w:jc w:val="both"/>
        <w:rPr>
          <w:sz w:val="22"/>
        </w:rPr>
      </w:pPr>
    </w:p>
    <w:p w:rsidR="00D71765" w:rsidRDefault="00D71765" w:rsidP="00D71765">
      <w:pPr>
        <w:jc w:val="both"/>
        <w:rPr>
          <w:sz w:val="22"/>
        </w:rPr>
      </w:pPr>
    </w:p>
    <w:p w:rsidR="00D71765" w:rsidRDefault="00D71765" w:rsidP="00D71765">
      <w:pPr>
        <w:pStyle w:val="2"/>
        <w:spacing w:before="360" w:after="0"/>
        <w:jc w:val="center"/>
        <w:rPr>
          <w:rFonts w:ascii="Times New Roman" w:hAnsi="Times New Roman" w:cs="Times New Roman"/>
          <w:i w:val="0"/>
          <w:iCs w:val="0"/>
          <w:sz w:val="24"/>
        </w:rPr>
      </w:pPr>
      <w:r>
        <w:rPr>
          <w:rFonts w:ascii="Times New Roman" w:hAnsi="Times New Roman" w:cs="Times New Roman"/>
          <w:i w:val="0"/>
          <w:iCs w:val="0"/>
          <w:sz w:val="24"/>
        </w:rPr>
        <w:t>ТРЕБОВАНИЯ К УРОВНЮ</w:t>
      </w:r>
      <w:r>
        <w:rPr>
          <w:rFonts w:ascii="Times New Roman" w:hAnsi="Times New Roman" w:cs="Times New Roman"/>
          <w:i w:val="0"/>
          <w:iCs w:val="0"/>
          <w:sz w:val="24"/>
        </w:rPr>
        <w:br/>
        <w:t>ПОДГОТОВКИ ВЫПУСКНИКОВ</w:t>
      </w:r>
    </w:p>
    <w:p w:rsidR="00D71765" w:rsidRDefault="00D71765" w:rsidP="00D71765">
      <w:pPr>
        <w:spacing w:before="240"/>
        <w:ind w:firstLine="567"/>
        <w:jc w:val="both"/>
        <w:rPr>
          <w:b/>
          <w:bCs/>
          <w:i/>
          <w:iCs/>
          <w:sz w:val="22"/>
        </w:rPr>
      </w:pPr>
      <w:r>
        <w:rPr>
          <w:b/>
          <w:bCs/>
          <w:i/>
          <w:iCs/>
          <w:sz w:val="22"/>
        </w:rPr>
        <w:t>В результате изучения физики на базовом уровне ученик должен</w:t>
      </w:r>
    </w:p>
    <w:p w:rsidR="00D71765" w:rsidRDefault="00D71765" w:rsidP="00D71765">
      <w:pPr>
        <w:spacing w:before="240"/>
        <w:ind w:firstLine="567"/>
        <w:jc w:val="both"/>
        <w:rPr>
          <w:b/>
          <w:sz w:val="22"/>
        </w:rPr>
      </w:pPr>
      <w:r>
        <w:rPr>
          <w:b/>
          <w:sz w:val="22"/>
        </w:rPr>
        <w:t>знать/понимать</w:t>
      </w:r>
    </w:p>
    <w:p w:rsidR="00D71765" w:rsidRDefault="00D71765" w:rsidP="00DE4708">
      <w:pPr>
        <w:numPr>
          <w:ilvl w:val="0"/>
          <w:numId w:val="16"/>
        </w:numPr>
        <w:spacing w:before="60"/>
        <w:jc w:val="both"/>
        <w:rPr>
          <w:iCs/>
          <w:sz w:val="22"/>
        </w:rPr>
      </w:pPr>
      <w:r>
        <w:rPr>
          <w:b/>
          <w:bCs/>
          <w:i/>
          <w:sz w:val="22"/>
        </w:rPr>
        <w:t>смысл понятий:</w:t>
      </w:r>
      <w:r>
        <w:rPr>
          <w:iCs/>
          <w:sz w:val="22"/>
        </w:rPr>
        <w:t xml:space="preserve">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D71765" w:rsidRDefault="00D71765" w:rsidP="00DE4708">
      <w:pPr>
        <w:numPr>
          <w:ilvl w:val="0"/>
          <w:numId w:val="16"/>
        </w:numPr>
        <w:spacing w:before="60"/>
        <w:jc w:val="both"/>
        <w:rPr>
          <w:iCs/>
          <w:sz w:val="22"/>
        </w:rPr>
      </w:pPr>
      <w:r>
        <w:rPr>
          <w:b/>
          <w:i/>
          <w:sz w:val="22"/>
        </w:rPr>
        <w:t>смысл физических величин:</w:t>
      </w:r>
      <w:r>
        <w:rPr>
          <w:b/>
          <w:iCs/>
          <w:sz w:val="22"/>
        </w:rPr>
        <w:t xml:space="preserve"> </w:t>
      </w:r>
      <w:r>
        <w:rPr>
          <w:iCs/>
          <w:sz w:val="22"/>
        </w:rPr>
        <w:t>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D71765" w:rsidRDefault="00D71765" w:rsidP="00DE4708">
      <w:pPr>
        <w:numPr>
          <w:ilvl w:val="0"/>
          <w:numId w:val="16"/>
        </w:numPr>
        <w:spacing w:before="60"/>
        <w:jc w:val="both"/>
        <w:rPr>
          <w:iCs/>
          <w:sz w:val="22"/>
        </w:rPr>
      </w:pPr>
      <w:r>
        <w:rPr>
          <w:b/>
          <w:bCs/>
          <w:i/>
          <w:sz w:val="22"/>
        </w:rPr>
        <w:t>смысл физических законов</w:t>
      </w:r>
      <w:r>
        <w:rPr>
          <w:iCs/>
          <w:sz w:val="22"/>
        </w:rPr>
        <w:t xml:space="preserve">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D71765" w:rsidRDefault="00D71765" w:rsidP="00DE4708">
      <w:pPr>
        <w:numPr>
          <w:ilvl w:val="0"/>
          <w:numId w:val="16"/>
        </w:numPr>
        <w:spacing w:before="60"/>
        <w:jc w:val="both"/>
        <w:rPr>
          <w:iCs/>
          <w:sz w:val="22"/>
        </w:rPr>
      </w:pPr>
      <w:r>
        <w:rPr>
          <w:b/>
          <w:bCs/>
          <w:i/>
          <w:sz w:val="22"/>
        </w:rPr>
        <w:t>вклад российских и зарубежных ученых</w:t>
      </w:r>
      <w:r>
        <w:rPr>
          <w:iCs/>
          <w:sz w:val="22"/>
        </w:rPr>
        <w:t>, оказавших наибольшее влияние на развитие физики;</w:t>
      </w:r>
    </w:p>
    <w:p w:rsidR="00D71765" w:rsidRDefault="00D71765" w:rsidP="00D71765">
      <w:pPr>
        <w:spacing w:before="240"/>
        <w:ind w:firstLine="567"/>
        <w:jc w:val="both"/>
        <w:rPr>
          <w:sz w:val="22"/>
        </w:rPr>
      </w:pPr>
      <w:r>
        <w:rPr>
          <w:b/>
          <w:bCs/>
          <w:sz w:val="22"/>
        </w:rPr>
        <w:t>уметь</w:t>
      </w:r>
    </w:p>
    <w:p w:rsidR="00D71765" w:rsidRDefault="00D71765" w:rsidP="00DE4708">
      <w:pPr>
        <w:numPr>
          <w:ilvl w:val="0"/>
          <w:numId w:val="16"/>
        </w:numPr>
        <w:spacing w:before="60"/>
        <w:jc w:val="both"/>
        <w:rPr>
          <w:b/>
          <w:sz w:val="22"/>
        </w:rPr>
      </w:pPr>
      <w:r>
        <w:rPr>
          <w:b/>
          <w:i/>
          <w:iCs/>
          <w:sz w:val="22"/>
        </w:rPr>
        <w:t>описывать и объяснять физические явления и свойства тел:</w:t>
      </w:r>
      <w:r>
        <w:rPr>
          <w:b/>
          <w:sz w:val="22"/>
        </w:rPr>
        <w:t xml:space="preserve"> </w:t>
      </w:r>
      <w:r>
        <w:rPr>
          <w:iCs/>
          <w:sz w:val="22"/>
        </w:rPr>
        <w:t>движение</w:t>
      </w:r>
      <w:r>
        <w:rPr>
          <w:sz w:val="22"/>
        </w:rPr>
        <w:t xml:space="preserve"> небесных тел и искусственных спутников Земли; свойства газов, жидкостей и твердых тел; электромагнитн</w:t>
      </w:r>
      <w:r>
        <w:rPr>
          <w:color w:val="000000"/>
          <w:sz w:val="22"/>
        </w:rPr>
        <w:t>ую</w:t>
      </w:r>
      <w:r>
        <w:rPr>
          <w:sz w:val="22"/>
        </w:rPr>
        <w:t xml:space="preserve"> индукци</w:t>
      </w:r>
      <w:r>
        <w:rPr>
          <w:color w:val="000000"/>
          <w:sz w:val="22"/>
        </w:rPr>
        <w:t>ю</w:t>
      </w:r>
      <w:r>
        <w:rPr>
          <w:sz w:val="22"/>
        </w:rPr>
        <w:t xml:space="preserve">, </w:t>
      </w:r>
      <w:r>
        <w:rPr>
          <w:color w:val="000000"/>
          <w:sz w:val="22"/>
        </w:rPr>
        <w:t>распространение электромагнитных волн;</w:t>
      </w:r>
      <w:r>
        <w:rPr>
          <w:sz w:val="22"/>
        </w:rPr>
        <w:t xml:space="preserve"> волновые свойства света; излучение и поглощение света атомом; фотоэффект;</w:t>
      </w:r>
    </w:p>
    <w:p w:rsidR="00D71765" w:rsidRDefault="00D71765" w:rsidP="00DE4708">
      <w:pPr>
        <w:numPr>
          <w:ilvl w:val="0"/>
          <w:numId w:val="16"/>
        </w:numPr>
        <w:spacing w:before="60"/>
        <w:jc w:val="both"/>
        <w:rPr>
          <w:sz w:val="22"/>
        </w:rPr>
      </w:pPr>
      <w:r>
        <w:rPr>
          <w:b/>
          <w:i/>
          <w:iCs/>
          <w:sz w:val="22"/>
        </w:rPr>
        <w:t>отличать</w:t>
      </w:r>
      <w:r>
        <w:rPr>
          <w:b/>
          <w:sz w:val="22"/>
        </w:rPr>
        <w:t xml:space="preserve"> </w:t>
      </w:r>
      <w:r>
        <w:rPr>
          <w:sz w:val="22"/>
        </w:rPr>
        <w:t xml:space="preserve">гипотезы от научных теорий; </w:t>
      </w:r>
      <w:r>
        <w:rPr>
          <w:b/>
          <w:i/>
          <w:iCs/>
          <w:sz w:val="22"/>
        </w:rPr>
        <w:t>делать вывод</w:t>
      </w:r>
      <w:r>
        <w:rPr>
          <w:b/>
          <w:sz w:val="22"/>
        </w:rPr>
        <w:t>ы</w:t>
      </w:r>
      <w:r>
        <w:rPr>
          <w:sz w:val="22"/>
        </w:rPr>
        <w:t xml:space="preserve"> на основе экспериментальных данных; </w:t>
      </w:r>
      <w:r>
        <w:rPr>
          <w:b/>
          <w:i/>
          <w:iCs/>
          <w:sz w:val="22"/>
        </w:rPr>
        <w:t xml:space="preserve">приводить примеры, </w:t>
      </w:r>
      <w:r w:rsidRPr="000F07FB">
        <w:rPr>
          <w:iCs/>
          <w:sz w:val="22"/>
        </w:rPr>
        <w:t>показывающие, что:</w:t>
      </w:r>
      <w:r w:rsidRPr="000F07FB">
        <w:rPr>
          <w:sz w:val="22"/>
        </w:rPr>
        <w:t xml:space="preserve"> наблюдения и эксперимент являются ос</w:t>
      </w:r>
      <w:r>
        <w:rPr>
          <w:sz w:val="22"/>
        </w:rPr>
        <w:t>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D71765" w:rsidRDefault="00D71765" w:rsidP="00DE4708">
      <w:pPr>
        <w:numPr>
          <w:ilvl w:val="0"/>
          <w:numId w:val="16"/>
        </w:numPr>
        <w:spacing w:before="60"/>
        <w:jc w:val="both"/>
        <w:rPr>
          <w:sz w:val="22"/>
        </w:rPr>
      </w:pPr>
      <w:r>
        <w:rPr>
          <w:b/>
          <w:i/>
          <w:iCs/>
          <w:sz w:val="22"/>
        </w:rPr>
        <w:t xml:space="preserve">приводить примеры практического использования физических знаний: </w:t>
      </w:r>
      <w:r>
        <w:rPr>
          <w:sz w:val="22"/>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D71765" w:rsidRDefault="00D71765" w:rsidP="00DE4708">
      <w:pPr>
        <w:numPr>
          <w:ilvl w:val="0"/>
          <w:numId w:val="16"/>
        </w:numPr>
        <w:spacing w:before="60"/>
        <w:jc w:val="both"/>
        <w:rPr>
          <w:sz w:val="22"/>
        </w:rPr>
      </w:pPr>
      <w:r>
        <w:rPr>
          <w:b/>
          <w:i/>
          <w:iCs/>
          <w:sz w:val="22"/>
        </w:rPr>
        <w:t>воспринимать и на основе полученных знаний самостоятельно оценивать</w:t>
      </w:r>
      <w:r>
        <w:rPr>
          <w:b/>
          <w:sz w:val="22"/>
        </w:rPr>
        <w:t xml:space="preserve"> </w:t>
      </w:r>
      <w:r>
        <w:rPr>
          <w:sz w:val="22"/>
        </w:rPr>
        <w:t>информацию, содержащуюся в сообщениях СМИ, Интернете, научно-популярных статьях;</w:t>
      </w:r>
    </w:p>
    <w:p w:rsidR="00D71765" w:rsidRPr="000F07FB" w:rsidRDefault="00D71765" w:rsidP="00D71765">
      <w:pPr>
        <w:spacing w:before="240"/>
        <w:ind w:left="567"/>
        <w:jc w:val="both"/>
        <w:rPr>
          <w:bCs/>
          <w:sz w:val="22"/>
        </w:rPr>
      </w:pPr>
      <w:r>
        <w:rPr>
          <w:b/>
          <w:bCs/>
          <w:sz w:val="22"/>
        </w:rPr>
        <w:t xml:space="preserve">использовать приобретенные знания и умения в практической деятельности и повседневной жизни </w:t>
      </w:r>
      <w:r w:rsidRPr="000F07FB">
        <w:rPr>
          <w:bCs/>
          <w:sz w:val="22"/>
        </w:rPr>
        <w:t>для:</w:t>
      </w:r>
    </w:p>
    <w:p w:rsidR="00D71765" w:rsidRDefault="00D71765" w:rsidP="00DE4708">
      <w:pPr>
        <w:numPr>
          <w:ilvl w:val="0"/>
          <w:numId w:val="16"/>
        </w:numPr>
        <w:spacing w:before="60"/>
        <w:jc w:val="both"/>
        <w:rPr>
          <w:b/>
          <w:sz w:val="22"/>
        </w:rPr>
      </w:pPr>
      <w:r w:rsidRPr="000F07FB">
        <w:rPr>
          <w:sz w:val="22"/>
        </w:rPr>
        <w:t>обеспечения безопасности жизнедеятельности в процессе</w:t>
      </w:r>
      <w:r>
        <w:rPr>
          <w:sz w:val="22"/>
        </w:rPr>
        <w:t xml:space="preserve"> использования транспортных средств, бытовых электроприборов, средств радио- и телекоммуникационной связи;</w:t>
      </w:r>
    </w:p>
    <w:p w:rsidR="00D71765" w:rsidRDefault="00D71765" w:rsidP="00DE4708">
      <w:pPr>
        <w:numPr>
          <w:ilvl w:val="0"/>
          <w:numId w:val="16"/>
        </w:numPr>
        <w:spacing w:before="60"/>
        <w:jc w:val="both"/>
        <w:rPr>
          <w:b/>
          <w:sz w:val="22"/>
        </w:rPr>
      </w:pPr>
      <w:r>
        <w:rPr>
          <w:sz w:val="22"/>
        </w:rPr>
        <w:t>оценки влияния на организм человека и другие организмы загрязнения окружающей среды;</w:t>
      </w:r>
    </w:p>
    <w:p w:rsidR="00D71765" w:rsidRDefault="00D71765" w:rsidP="00DE4708">
      <w:pPr>
        <w:numPr>
          <w:ilvl w:val="0"/>
          <w:numId w:val="16"/>
        </w:numPr>
        <w:spacing w:before="60"/>
        <w:jc w:val="both"/>
        <w:rPr>
          <w:b/>
          <w:sz w:val="22"/>
        </w:rPr>
      </w:pPr>
      <w:r>
        <w:rPr>
          <w:sz w:val="22"/>
        </w:rPr>
        <w:t>рационального природопользования и охраны окружающей среды.</w:t>
      </w:r>
    </w:p>
    <w:p w:rsidR="00D71765" w:rsidRDefault="00D71765" w:rsidP="00D71765">
      <w:pPr>
        <w:spacing w:before="60"/>
        <w:jc w:val="both"/>
        <w:rPr>
          <w:sz w:val="22"/>
        </w:rPr>
      </w:pPr>
    </w:p>
    <w:p w:rsidR="00D71765" w:rsidRDefault="00D71765" w:rsidP="00D71765">
      <w:pPr>
        <w:pStyle w:val="21"/>
        <w:spacing w:before="120" w:line="240" w:lineRule="auto"/>
        <w:ind w:firstLine="567"/>
        <w:rPr>
          <w:b/>
          <w:bCs/>
          <w:i/>
          <w:iCs/>
          <w:sz w:val="22"/>
        </w:rPr>
      </w:pPr>
      <w:r>
        <w:rPr>
          <w:b/>
          <w:bCs/>
          <w:i/>
          <w:iCs/>
          <w:sz w:val="22"/>
        </w:rPr>
        <w:t xml:space="preserve">Изучение химии на базовом уровне среднего общего образования направлено на достижение следующих целей: </w:t>
      </w:r>
    </w:p>
    <w:p w:rsidR="00D71765" w:rsidRDefault="00D71765" w:rsidP="00DE4708">
      <w:pPr>
        <w:pStyle w:val="aa"/>
        <w:numPr>
          <w:ilvl w:val="0"/>
          <w:numId w:val="12"/>
        </w:numPr>
        <w:tabs>
          <w:tab w:val="clear" w:pos="9355"/>
        </w:tabs>
        <w:spacing w:before="20"/>
        <w:rPr>
          <w:iCs/>
          <w:sz w:val="22"/>
          <w:szCs w:val="22"/>
        </w:rPr>
      </w:pPr>
      <w:r>
        <w:rPr>
          <w:b/>
          <w:bCs/>
          <w:iCs/>
          <w:sz w:val="22"/>
        </w:rPr>
        <w:t>освоение знаний</w:t>
      </w:r>
      <w:r>
        <w:rPr>
          <w:iCs/>
          <w:sz w:val="22"/>
        </w:rPr>
        <w:t xml:space="preserve"> о химической составляющей естественно-научной картины мира, важнейших химических понятиях, законах и теориях;</w:t>
      </w:r>
    </w:p>
    <w:p w:rsidR="00D71765" w:rsidRDefault="00D71765" w:rsidP="00DE4708">
      <w:pPr>
        <w:pStyle w:val="aa"/>
        <w:numPr>
          <w:ilvl w:val="0"/>
          <w:numId w:val="12"/>
        </w:numPr>
        <w:tabs>
          <w:tab w:val="clear" w:pos="9355"/>
        </w:tabs>
        <w:spacing w:before="20"/>
        <w:rPr>
          <w:sz w:val="22"/>
          <w:szCs w:val="22"/>
        </w:rPr>
      </w:pPr>
      <w:r>
        <w:rPr>
          <w:b/>
          <w:sz w:val="22"/>
          <w:szCs w:val="22"/>
        </w:rPr>
        <w:lastRenderedPageBreak/>
        <w:t>овладение умениями</w:t>
      </w:r>
      <w:r>
        <w:rPr>
          <w:sz w:val="22"/>
          <w:szCs w:val="22"/>
        </w:rPr>
        <w:t xml:space="preserve">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D71765" w:rsidRDefault="00D71765" w:rsidP="00DE4708">
      <w:pPr>
        <w:pStyle w:val="aa"/>
        <w:numPr>
          <w:ilvl w:val="0"/>
          <w:numId w:val="12"/>
        </w:numPr>
        <w:tabs>
          <w:tab w:val="clear" w:pos="9355"/>
        </w:tabs>
        <w:spacing w:before="20"/>
        <w:rPr>
          <w:sz w:val="22"/>
          <w:szCs w:val="22"/>
        </w:rPr>
      </w:pPr>
      <w:r>
        <w:rPr>
          <w:b/>
          <w:sz w:val="22"/>
          <w:szCs w:val="22"/>
        </w:rPr>
        <w:t>развитие</w:t>
      </w:r>
      <w:r>
        <w:rPr>
          <w:iCs/>
          <w:sz w:val="22"/>
          <w:szCs w:val="22"/>
        </w:rPr>
        <w:t xml:space="preserve"> </w:t>
      </w:r>
      <w:r>
        <w:rPr>
          <w:iCs/>
          <w:sz w:val="22"/>
        </w:rPr>
        <w:t>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r>
        <w:rPr>
          <w:sz w:val="22"/>
          <w:szCs w:val="22"/>
        </w:rPr>
        <w:t>;</w:t>
      </w:r>
    </w:p>
    <w:p w:rsidR="00D71765" w:rsidRDefault="00D71765" w:rsidP="00DE4708">
      <w:pPr>
        <w:pStyle w:val="aa"/>
        <w:numPr>
          <w:ilvl w:val="0"/>
          <w:numId w:val="12"/>
        </w:numPr>
        <w:tabs>
          <w:tab w:val="clear" w:pos="9355"/>
        </w:tabs>
        <w:spacing w:before="20"/>
        <w:rPr>
          <w:sz w:val="22"/>
          <w:szCs w:val="22"/>
        </w:rPr>
      </w:pPr>
      <w:r>
        <w:rPr>
          <w:b/>
          <w:sz w:val="22"/>
          <w:szCs w:val="22"/>
        </w:rPr>
        <w:t>воспитание</w:t>
      </w:r>
      <w:r>
        <w:rPr>
          <w:sz w:val="22"/>
          <w:szCs w:val="22"/>
        </w:rPr>
        <w:t xml:space="preserve"> </w:t>
      </w:r>
      <w:r>
        <w:rPr>
          <w:sz w:val="22"/>
        </w:rPr>
        <w:t>убежденности в позитивной роли химии в жизни современного общества, необходимости химически грамотного отношения к своему здоровью и окружающей сред</w:t>
      </w:r>
      <w:r>
        <w:rPr>
          <w:bCs/>
          <w:sz w:val="22"/>
        </w:rPr>
        <w:t>е</w:t>
      </w:r>
      <w:r>
        <w:rPr>
          <w:sz w:val="22"/>
          <w:szCs w:val="22"/>
        </w:rPr>
        <w:t>;</w:t>
      </w:r>
    </w:p>
    <w:p w:rsidR="00D71765" w:rsidRDefault="00D71765" w:rsidP="00DE4708">
      <w:pPr>
        <w:pStyle w:val="aa"/>
        <w:numPr>
          <w:ilvl w:val="0"/>
          <w:numId w:val="12"/>
        </w:numPr>
        <w:tabs>
          <w:tab w:val="clear" w:pos="9355"/>
        </w:tabs>
        <w:spacing w:before="20"/>
        <w:rPr>
          <w:sz w:val="22"/>
          <w:szCs w:val="22"/>
        </w:rPr>
      </w:pPr>
      <w:r>
        <w:rPr>
          <w:b/>
          <w:sz w:val="22"/>
          <w:szCs w:val="22"/>
        </w:rPr>
        <w:t xml:space="preserve">применение полученных знаний и умений </w:t>
      </w:r>
      <w:r>
        <w:rPr>
          <w:sz w:val="22"/>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r>
        <w:rPr>
          <w:sz w:val="22"/>
          <w:szCs w:val="22"/>
        </w:rPr>
        <w:t>.</w:t>
      </w:r>
    </w:p>
    <w:p w:rsidR="00D71765" w:rsidRDefault="00D71765" w:rsidP="00D71765">
      <w:pPr>
        <w:pStyle w:val="aa"/>
        <w:spacing w:before="60"/>
        <w:rPr>
          <w:sz w:val="22"/>
          <w:szCs w:val="22"/>
        </w:rPr>
      </w:pPr>
    </w:p>
    <w:p w:rsidR="00D71765" w:rsidRDefault="00D71765" w:rsidP="00D71765">
      <w:pPr>
        <w:pStyle w:val="5"/>
        <w:spacing w:line="240" w:lineRule="auto"/>
        <w:rPr>
          <w:bCs/>
          <w:szCs w:val="24"/>
        </w:rPr>
      </w:pPr>
      <w:r>
        <w:rPr>
          <w:bCs/>
          <w:szCs w:val="24"/>
        </w:rPr>
        <w:t>ОБЯЗАТЕЛЬНЫЙ МИНИМУМ СОДЕРЖАНИЯ</w:t>
      </w:r>
      <w:r>
        <w:rPr>
          <w:bCs/>
          <w:szCs w:val="24"/>
        </w:rPr>
        <w:br/>
        <w:t>ОСНОВНЫХ ОБРАЗОВАТЕЛЬНЫХ ПРОГРАММ</w:t>
      </w:r>
    </w:p>
    <w:p w:rsidR="00D71765" w:rsidRDefault="00D71765" w:rsidP="00D71765">
      <w:pPr>
        <w:pStyle w:val="ac"/>
        <w:spacing w:before="120"/>
        <w:ind w:left="567"/>
        <w:rPr>
          <w:rFonts w:ascii="Times New Roman" w:hAnsi="Times New Roman"/>
          <w:b/>
          <w:sz w:val="22"/>
        </w:rPr>
      </w:pPr>
      <w:r>
        <w:rPr>
          <w:rFonts w:ascii="Times New Roman" w:hAnsi="Times New Roman"/>
          <w:b/>
          <w:sz w:val="22"/>
        </w:rPr>
        <w:t>МЕТОДЫ ПОЗНАНИЯ В ХИМИИ</w:t>
      </w:r>
    </w:p>
    <w:p w:rsidR="00D71765" w:rsidRDefault="00D71765" w:rsidP="00D71765">
      <w:pPr>
        <w:spacing w:before="60"/>
        <w:ind w:firstLine="567"/>
        <w:jc w:val="both"/>
        <w:rPr>
          <w:sz w:val="22"/>
          <w:szCs w:val="22"/>
        </w:rPr>
      </w:pPr>
      <w:r>
        <w:rPr>
          <w:sz w:val="22"/>
        </w:rPr>
        <w:t xml:space="preserve">Научные методы познания веществ и химический явлений. Роль эксперимента и теории в химии. </w:t>
      </w:r>
      <w:r>
        <w:rPr>
          <w:i/>
          <w:iCs/>
          <w:sz w:val="22"/>
        </w:rPr>
        <w:t>Моделирование химических процессов</w:t>
      </w:r>
      <w:r>
        <w:rPr>
          <w:rStyle w:val="ae"/>
          <w:i/>
          <w:sz w:val="22"/>
        </w:rPr>
        <w:footnoteReference w:id="15"/>
      </w:r>
      <w:r>
        <w:rPr>
          <w:i/>
          <w:iCs/>
          <w:sz w:val="22"/>
        </w:rPr>
        <w:t>.</w:t>
      </w:r>
    </w:p>
    <w:p w:rsidR="00D71765" w:rsidRDefault="00D71765" w:rsidP="00D71765">
      <w:pPr>
        <w:pStyle w:val="ac"/>
        <w:spacing w:before="240"/>
        <w:ind w:left="567"/>
        <w:rPr>
          <w:rFonts w:ascii="Times New Roman" w:hAnsi="Times New Roman"/>
          <w:b/>
          <w:sz w:val="22"/>
        </w:rPr>
      </w:pPr>
      <w:r>
        <w:rPr>
          <w:rFonts w:ascii="Times New Roman" w:hAnsi="Times New Roman"/>
          <w:b/>
          <w:sz w:val="22"/>
        </w:rPr>
        <w:t>ТЕОРЕТИЧЕСКИЕ ОСНОВЫ ХИМИИ</w:t>
      </w:r>
    </w:p>
    <w:p w:rsidR="00D71765" w:rsidRDefault="00D71765" w:rsidP="00D71765">
      <w:pPr>
        <w:spacing w:before="120"/>
        <w:ind w:firstLine="567"/>
        <w:jc w:val="both"/>
        <w:rPr>
          <w:sz w:val="22"/>
          <w:szCs w:val="22"/>
        </w:rPr>
      </w:pPr>
      <w:r>
        <w:rPr>
          <w:b/>
          <w:sz w:val="22"/>
          <w:szCs w:val="22"/>
        </w:rPr>
        <w:t>Современные представления о строении атома</w:t>
      </w:r>
    </w:p>
    <w:p w:rsidR="00D71765" w:rsidRDefault="00D71765" w:rsidP="00D71765">
      <w:pPr>
        <w:ind w:firstLine="567"/>
        <w:jc w:val="both"/>
        <w:rPr>
          <w:sz w:val="22"/>
          <w:szCs w:val="22"/>
        </w:rPr>
      </w:pPr>
      <w:r>
        <w:rPr>
          <w:sz w:val="22"/>
        </w:rPr>
        <w:t xml:space="preserve">Атом. Изотопы. </w:t>
      </w:r>
      <w:r>
        <w:rPr>
          <w:i/>
          <w:iCs/>
          <w:sz w:val="22"/>
        </w:rPr>
        <w:t>Атомные орбитали</w:t>
      </w:r>
      <w:r>
        <w:rPr>
          <w:sz w:val="22"/>
        </w:rPr>
        <w:t xml:space="preserve">. </w:t>
      </w:r>
      <w:r>
        <w:rPr>
          <w:i/>
          <w:iCs/>
          <w:sz w:val="22"/>
          <w:lang w:val="en-US"/>
        </w:rPr>
        <w:t>s</w:t>
      </w:r>
      <w:r>
        <w:rPr>
          <w:sz w:val="22"/>
        </w:rPr>
        <w:t xml:space="preserve">-, </w:t>
      </w:r>
      <w:r>
        <w:rPr>
          <w:i/>
          <w:iCs/>
          <w:sz w:val="22"/>
          <w:lang w:val="en-US"/>
        </w:rPr>
        <w:t>p</w:t>
      </w:r>
      <w:r>
        <w:rPr>
          <w:sz w:val="22"/>
        </w:rPr>
        <w:t>-</w:t>
      </w:r>
      <w:r>
        <w:rPr>
          <w:i/>
          <w:sz w:val="22"/>
        </w:rPr>
        <w:t>э</w:t>
      </w:r>
      <w:r>
        <w:rPr>
          <w:i/>
          <w:iCs/>
          <w:sz w:val="22"/>
        </w:rPr>
        <w:t>лементы</w:t>
      </w:r>
      <w:r>
        <w:rPr>
          <w:sz w:val="22"/>
        </w:rPr>
        <w:t xml:space="preserve">. </w:t>
      </w:r>
      <w:r>
        <w:rPr>
          <w:i/>
          <w:sz w:val="22"/>
        </w:rPr>
        <w:t>Особенности строения электронных оболочек атомов переходных элементов</w:t>
      </w:r>
      <w:r>
        <w:rPr>
          <w:sz w:val="22"/>
        </w:rPr>
        <w:t>. Периодический закон и периодическая система химических элементов Д.И.Менделеева.</w:t>
      </w:r>
    </w:p>
    <w:p w:rsidR="00D71765" w:rsidRDefault="00D71765" w:rsidP="00D71765">
      <w:pPr>
        <w:spacing w:before="120"/>
        <w:ind w:firstLine="567"/>
        <w:jc w:val="both"/>
        <w:rPr>
          <w:b/>
          <w:sz w:val="22"/>
          <w:szCs w:val="22"/>
        </w:rPr>
      </w:pPr>
      <w:r>
        <w:rPr>
          <w:b/>
          <w:sz w:val="22"/>
          <w:szCs w:val="22"/>
        </w:rPr>
        <w:t>Химическая связь</w:t>
      </w:r>
    </w:p>
    <w:p w:rsidR="00D71765" w:rsidRDefault="00D71765" w:rsidP="00D71765">
      <w:pPr>
        <w:ind w:firstLine="567"/>
        <w:jc w:val="both"/>
        <w:rPr>
          <w:sz w:val="22"/>
          <w:szCs w:val="22"/>
        </w:rPr>
      </w:pPr>
      <w:r>
        <w:rPr>
          <w:sz w:val="22"/>
        </w:rPr>
        <w:t xml:space="preserve">Ковалентная связь, ее разновидности и механизмы образования. Электроотрицательность. Степень окисления и валентность химических элементов. Ионная связь. Катионы и анионы. Металлическая связь. </w:t>
      </w:r>
      <w:r>
        <w:rPr>
          <w:i/>
          <w:iCs/>
          <w:sz w:val="22"/>
        </w:rPr>
        <w:t>Водородная связь</w:t>
      </w:r>
      <w:r>
        <w:rPr>
          <w:sz w:val="22"/>
        </w:rPr>
        <w:t>.</w:t>
      </w:r>
    </w:p>
    <w:p w:rsidR="00D71765" w:rsidRDefault="00D71765" w:rsidP="00D71765">
      <w:pPr>
        <w:spacing w:before="120"/>
        <w:ind w:firstLine="567"/>
        <w:jc w:val="both"/>
        <w:rPr>
          <w:b/>
          <w:sz w:val="22"/>
          <w:szCs w:val="22"/>
        </w:rPr>
      </w:pPr>
      <w:r>
        <w:rPr>
          <w:b/>
          <w:sz w:val="22"/>
          <w:szCs w:val="22"/>
        </w:rPr>
        <w:t>Вещество</w:t>
      </w:r>
    </w:p>
    <w:p w:rsidR="00D71765" w:rsidRDefault="00D71765" w:rsidP="00D71765">
      <w:pPr>
        <w:ind w:firstLine="567"/>
        <w:jc w:val="both"/>
        <w:rPr>
          <w:sz w:val="22"/>
          <w:szCs w:val="22"/>
        </w:rPr>
      </w:pPr>
      <w:r>
        <w:rPr>
          <w:sz w:val="22"/>
        </w:rPr>
        <w:t>Качественный и количественный состав вещества. Вещества</w:t>
      </w:r>
      <w:r>
        <w:rPr>
          <w:b/>
          <w:sz w:val="22"/>
        </w:rPr>
        <w:t xml:space="preserve"> </w:t>
      </w:r>
      <w:r>
        <w:rPr>
          <w:sz w:val="22"/>
        </w:rPr>
        <w:t>молекулярного и немолекулярного строения.</w:t>
      </w:r>
    </w:p>
    <w:p w:rsidR="00D71765" w:rsidRDefault="00D71765" w:rsidP="00D71765">
      <w:pPr>
        <w:ind w:firstLine="567"/>
        <w:jc w:val="both"/>
        <w:rPr>
          <w:i/>
          <w:sz w:val="22"/>
          <w:szCs w:val="22"/>
        </w:rPr>
      </w:pPr>
      <w:r>
        <w:rPr>
          <w:sz w:val="22"/>
        </w:rPr>
        <w:t>Причины многообразия веществ: изомерия, гомология, аллотропия.</w:t>
      </w:r>
    </w:p>
    <w:p w:rsidR="00D71765" w:rsidRDefault="00D71765" w:rsidP="00D71765">
      <w:pPr>
        <w:ind w:firstLine="567"/>
        <w:jc w:val="both"/>
        <w:rPr>
          <w:sz w:val="22"/>
          <w:szCs w:val="22"/>
        </w:rPr>
      </w:pPr>
      <w:r>
        <w:rPr>
          <w:sz w:val="22"/>
          <w:szCs w:val="22"/>
        </w:rPr>
        <w:t xml:space="preserve">Явления, происходящие при растворении веществ – </w:t>
      </w:r>
      <w:r>
        <w:rPr>
          <w:i/>
          <w:sz w:val="22"/>
          <w:szCs w:val="22"/>
        </w:rPr>
        <w:t>разрушение кристаллической решетки, диффузия</w:t>
      </w:r>
      <w:r>
        <w:rPr>
          <w:sz w:val="22"/>
          <w:szCs w:val="22"/>
        </w:rPr>
        <w:t>, диссоциация, гидратация.</w:t>
      </w:r>
    </w:p>
    <w:p w:rsidR="00D71765" w:rsidRDefault="00D71765" w:rsidP="00D71765">
      <w:pPr>
        <w:pStyle w:val="21"/>
        <w:spacing w:line="240" w:lineRule="auto"/>
        <w:ind w:firstLine="567"/>
        <w:rPr>
          <w:sz w:val="22"/>
          <w:szCs w:val="22"/>
        </w:rPr>
      </w:pPr>
      <w:r>
        <w:rPr>
          <w:sz w:val="22"/>
        </w:rPr>
        <w:t xml:space="preserve">Чистые вещества и смеси. Истинные растворы. </w:t>
      </w:r>
      <w:r>
        <w:rPr>
          <w:i/>
          <w:iCs/>
          <w:sz w:val="22"/>
        </w:rPr>
        <w:t>Растворение как физико-химический процесс.</w:t>
      </w:r>
      <w:r>
        <w:rPr>
          <w:iCs/>
          <w:sz w:val="22"/>
        </w:rPr>
        <w:t xml:space="preserve"> </w:t>
      </w:r>
      <w:r>
        <w:rPr>
          <w:sz w:val="22"/>
        </w:rPr>
        <w:t>Способы выражения концентрации растворов: массовая доля растворенного вещества.. Диссоциация электролитов в водных растворах.</w:t>
      </w:r>
      <w:r>
        <w:rPr>
          <w:i/>
          <w:iCs/>
          <w:sz w:val="22"/>
        </w:rPr>
        <w:t xml:space="preserve"> Сильные и слабые электролиты</w:t>
      </w:r>
      <w:r>
        <w:rPr>
          <w:sz w:val="22"/>
        </w:rPr>
        <w:t>.</w:t>
      </w:r>
    </w:p>
    <w:p w:rsidR="00D71765" w:rsidRDefault="00D71765" w:rsidP="00D71765">
      <w:pPr>
        <w:ind w:firstLine="567"/>
        <w:jc w:val="both"/>
        <w:rPr>
          <w:i/>
          <w:sz w:val="22"/>
          <w:szCs w:val="22"/>
        </w:rPr>
      </w:pPr>
      <w:r>
        <w:rPr>
          <w:i/>
          <w:sz w:val="22"/>
          <w:szCs w:val="22"/>
        </w:rPr>
        <w:t>Золи, гели, понятие о коллоидах.</w:t>
      </w:r>
    </w:p>
    <w:p w:rsidR="00D71765" w:rsidRDefault="00D71765" w:rsidP="00D71765">
      <w:pPr>
        <w:spacing w:before="120"/>
        <w:ind w:firstLine="567"/>
        <w:jc w:val="both"/>
        <w:rPr>
          <w:b/>
          <w:sz w:val="22"/>
          <w:szCs w:val="22"/>
        </w:rPr>
      </w:pPr>
      <w:r>
        <w:rPr>
          <w:b/>
          <w:sz w:val="22"/>
          <w:szCs w:val="22"/>
        </w:rPr>
        <w:t>Химические реакции</w:t>
      </w:r>
    </w:p>
    <w:p w:rsidR="00D71765" w:rsidRDefault="00D71765" w:rsidP="00D71765">
      <w:pPr>
        <w:ind w:firstLine="567"/>
        <w:jc w:val="both"/>
        <w:rPr>
          <w:sz w:val="22"/>
          <w:szCs w:val="22"/>
        </w:rPr>
      </w:pPr>
      <w:r>
        <w:rPr>
          <w:sz w:val="22"/>
          <w:szCs w:val="22"/>
        </w:rPr>
        <w:t>Классификация химических реакций в неорганической и органической химии.</w:t>
      </w:r>
    </w:p>
    <w:p w:rsidR="00D71765" w:rsidRDefault="00D71765" w:rsidP="00D71765">
      <w:pPr>
        <w:ind w:firstLine="567"/>
        <w:jc w:val="both"/>
        <w:rPr>
          <w:sz w:val="22"/>
          <w:szCs w:val="22"/>
        </w:rPr>
      </w:pPr>
      <w:r>
        <w:rPr>
          <w:sz w:val="22"/>
        </w:rPr>
        <w:t xml:space="preserve">Реакции ионного обмена в водных растворах. Среда водных растворов: кислая, нейтральная, щелочная. </w:t>
      </w:r>
      <w:r>
        <w:rPr>
          <w:i/>
          <w:sz w:val="22"/>
        </w:rPr>
        <w:t>Водородный показатель (рН) раствора</w:t>
      </w:r>
      <w:r>
        <w:rPr>
          <w:sz w:val="22"/>
        </w:rPr>
        <w:t>.</w:t>
      </w:r>
    </w:p>
    <w:p w:rsidR="00D71765" w:rsidRDefault="00D71765" w:rsidP="00D71765">
      <w:pPr>
        <w:ind w:firstLine="567"/>
        <w:jc w:val="both"/>
        <w:rPr>
          <w:sz w:val="22"/>
          <w:szCs w:val="22"/>
        </w:rPr>
      </w:pPr>
      <w:r>
        <w:rPr>
          <w:sz w:val="22"/>
        </w:rPr>
        <w:t xml:space="preserve">Окислительно-восстановительные реакции. </w:t>
      </w:r>
      <w:r>
        <w:rPr>
          <w:i/>
          <w:iCs/>
          <w:sz w:val="22"/>
        </w:rPr>
        <w:t>Электролиз растворов и расплавов.</w:t>
      </w:r>
    </w:p>
    <w:p w:rsidR="00D71765" w:rsidRDefault="00D71765" w:rsidP="00D71765">
      <w:pPr>
        <w:pStyle w:val="21"/>
        <w:spacing w:line="240" w:lineRule="auto"/>
        <w:ind w:firstLine="567"/>
        <w:rPr>
          <w:sz w:val="22"/>
          <w:szCs w:val="22"/>
        </w:rPr>
      </w:pPr>
      <w:r>
        <w:rPr>
          <w:sz w:val="22"/>
        </w:rPr>
        <w:t>Скорость реакции, ее зависимость от различных факторов. Катализ.</w:t>
      </w:r>
    </w:p>
    <w:p w:rsidR="00D71765" w:rsidRDefault="00D71765" w:rsidP="00D71765">
      <w:pPr>
        <w:ind w:firstLine="567"/>
        <w:jc w:val="both"/>
        <w:rPr>
          <w:sz w:val="22"/>
        </w:rPr>
      </w:pPr>
      <w:r>
        <w:rPr>
          <w:sz w:val="22"/>
        </w:rPr>
        <w:t>Обратимость реакций. Химическое равновесие и способы его смещения.</w:t>
      </w:r>
    </w:p>
    <w:p w:rsidR="00D71765" w:rsidRDefault="00D71765" w:rsidP="00D71765">
      <w:pPr>
        <w:ind w:firstLine="567"/>
        <w:jc w:val="both"/>
        <w:rPr>
          <w:sz w:val="22"/>
          <w:szCs w:val="22"/>
        </w:rPr>
      </w:pPr>
    </w:p>
    <w:p w:rsidR="00D71765" w:rsidRDefault="00D71765" w:rsidP="00D71765">
      <w:pPr>
        <w:pStyle w:val="ac"/>
        <w:spacing w:before="240"/>
        <w:ind w:left="567"/>
        <w:rPr>
          <w:rFonts w:ascii="Times New Roman" w:hAnsi="Times New Roman"/>
          <w:b/>
          <w:sz w:val="22"/>
        </w:rPr>
      </w:pPr>
      <w:r>
        <w:rPr>
          <w:rFonts w:ascii="Times New Roman" w:hAnsi="Times New Roman"/>
          <w:b/>
          <w:sz w:val="22"/>
        </w:rPr>
        <w:t>НЕОРГАНИЧЕСКАЯ ХИМИЯ</w:t>
      </w:r>
    </w:p>
    <w:p w:rsidR="00D71765" w:rsidRDefault="00D71765" w:rsidP="00D71765">
      <w:pPr>
        <w:spacing w:before="60"/>
        <w:ind w:firstLine="567"/>
        <w:jc w:val="both"/>
        <w:rPr>
          <w:sz w:val="22"/>
          <w:szCs w:val="22"/>
        </w:rPr>
      </w:pPr>
      <w:r>
        <w:rPr>
          <w:sz w:val="22"/>
        </w:rPr>
        <w:t>Классификация неорганических соединений. Химические свойства основных классов неорганических соединений.</w:t>
      </w:r>
    </w:p>
    <w:p w:rsidR="00D71765" w:rsidRDefault="00D71765" w:rsidP="00D71765">
      <w:pPr>
        <w:pStyle w:val="6"/>
        <w:spacing w:before="0" w:after="0"/>
        <w:ind w:firstLine="567"/>
        <w:rPr>
          <w:b w:val="0"/>
          <w:bCs w:val="0"/>
        </w:rPr>
      </w:pPr>
      <w:r>
        <w:rPr>
          <w:b w:val="0"/>
          <w:bCs w:val="0"/>
        </w:rPr>
        <w:lastRenderedPageBreak/>
        <w:t xml:space="preserve">Металлы. Электрохимический ряд напряжений металлов. Общие способы получения металлов. </w:t>
      </w:r>
      <w:r>
        <w:rPr>
          <w:b w:val="0"/>
          <w:bCs w:val="0"/>
          <w:i/>
          <w:iCs/>
        </w:rPr>
        <w:t>Понятие о коррозии металлов. Способы защиты от коррозии.</w:t>
      </w:r>
    </w:p>
    <w:p w:rsidR="00D71765" w:rsidRDefault="00D71765" w:rsidP="00D71765">
      <w:pPr>
        <w:pStyle w:val="a8"/>
        <w:jc w:val="both"/>
        <w:rPr>
          <w:i/>
          <w:sz w:val="22"/>
          <w:szCs w:val="22"/>
        </w:rPr>
      </w:pPr>
      <w:r>
        <w:rPr>
          <w:sz w:val="22"/>
        </w:rPr>
        <w:t>Неметаллы. Окислительно-восстановительные свойства типичных неметаллов. Общая характеристика подгруппы галогенов.</w:t>
      </w:r>
    </w:p>
    <w:p w:rsidR="00D71765" w:rsidRDefault="00D71765" w:rsidP="00D71765">
      <w:pPr>
        <w:pStyle w:val="ac"/>
        <w:spacing w:before="240"/>
        <w:ind w:left="567"/>
        <w:rPr>
          <w:rFonts w:ascii="Times New Roman" w:hAnsi="Times New Roman"/>
          <w:b/>
          <w:sz w:val="22"/>
        </w:rPr>
      </w:pPr>
      <w:r>
        <w:rPr>
          <w:rFonts w:ascii="Times New Roman" w:hAnsi="Times New Roman"/>
          <w:b/>
          <w:sz w:val="22"/>
        </w:rPr>
        <w:t>ОРГАНИЧЕСКАЯ ХИМИЯ</w:t>
      </w:r>
    </w:p>
    <w:p w:rsidR="00D71765" w:rsidRDefault="00D71765" w:rsidP="00D71765">
      <w:pPr>
        <w:spacing w:before="60"/>
        <w:ind w:firstLine="567"/>
        <w:jc w:val="both"/>
        <w:rPr>
          <w:sz w:val="22"/>
          <w:szCs w:val="22"/>
        </w:rPr>
      </w:pPr>
      <w:r>
        <w:rPr>
          <w:sz w:val="22"/>
        </w:rPr>
        <w:t>Классификация и номенклатура органических соединений. Химические свойства основных классов органических соединений.</w:t>
      </w:r>
    </w:p>
    <w:p w:rsidR="00D71765" w:rsidRDefault="00D71765" w:rsidP="00D71765">
      <w:pPr>
        <w:pStyle w:val="a8"/>
        <w:jc w:val="both"/>
        <w:rPr>
          <w:i/>
          <w:sz w:val="22"/>
          <w:szCs w:val="22"/>
        </w:rPr>
      </w:pPr>
      <w:r>
        <w:rPr>
          <w:sz w:val="22"/>
        </w:rPr>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r>
        <w:rPr>
          <w:i/>
          <w:sz w:val="22"/>
        </w:rPr>
        <w:t>.</w:t>
      </w:r>
    </w:p>
    <w:p w:rsidR="00D71765" w:rsidRDefault="00D71765" w:rsidP="00D71765">
      <w:pPr>
        <w:pStyle w:val="a8"/>
        <w:jc w:val="both"/>
        <w:rPr>
          <w:sz w:val="22"/>
          <w:szCs w:val="22"/>
        </w:rPr>
      </w:pPr>
      <w:r>
        <w:rPr>
          <w:sz w:val="22"/>
        </w:rPr>
        <w:t>Углеводороды: алканы, алкены и диены, алкины, арены. Природные источники углеводородов: нефть и природный газ.</w:t>
      </w:r>
    </w:p>
    <w:p w:rsidR="00D71765" w:rsidRDefault="00D71765" w:rsidP="00D71765">
      <w:pPr>
        <w:ind w:firstLine="567"/>
        <w:jc w:val="both"/>
        <w:rPr>
          <w:sz w:val="22"/>
          <w:szCs w:val="22"/>
        </w:rPr>
      </w:pPr>
      <w:r>
        <w:rPr>
          <w:sz w:val="22"/>
        </w:rPr>
        <w:t>Кислородсодержащие соединения: одно- и многоатомные спирты, фенол, альдегиды, одноосновные карбоновые кислоты, сложные эфиры, жиры, углеводы.</w:t>
      </w:r>
    </w:p>
    <w:p w:rsidR="00D71765" w:rsidRDefault="00D71765" w:rsidP="00D71765">
      <w:pPr>
        <w:ind w:firstLine="567"/>
        <w:jc w:val="both"/>
        <w:rPr>
          <w:sz w:val="22"/>
          <w:szCs w:val="22"/>
        </w:rPr>
      </w:pPr>
      <w:r>
        <w:rPr>
          <w:sz w:val="22"/>
        </w:rPr>
        <w:t>Азотсодержащие соединения: амины, аминокислоты, белки.</w:t>
      </w:r>
    </w:p>
    <w:p w:rsidR="00D71765" w:rsidRDefault="00D71765" w:rsidP="00D71765">
      <w:pPr>
        <w:pStyle w:val="21"/>
        <w:spacing w:line="240" w:lineRule="auto"/>
        <w:ind w:firstLine="567"/>
        <w:rPr>
          <w:sz w:val="22"/>
          <w:szCs w:val="22"/>
        </w:rPr>
      </w:pPr>
      <w:r>
        <w:rPr>
          <w:sz w:val="22"/>
          <w:szCs w:val="22"/>
        </w:rPr>
        <w:t>Полимеры: пластмассы, каучуки, волокна.</w:t>
      </w:r>
    </w:p>
    <w:p w:rsidR="00D71765" w:rsidRDefault="00D71765" w:rsidP="00D71765">
      <w:pPr>
        <w:pStyle w:val="ac"/>
        <w:spacing w:before="240"/>
        <w:ind w:left="567"/>
        <w:rPr>
          <w:rFonts w:ascii="Times New Roman" w:hAnsi="Times New Roman"/>
          <w:b/>
          <w:sz w:val="22"/>
        </w:rPr>
      </w:pPr>
      <w:r>
        <w:rPr>
          <w:rFonts w:ascii="Times New Roman" w:hAnsi="Times New Roman"/>
          <w:b/>
          <w:sz w:val="22"/>
        </w:rPr>
        <w:t>ЭКСПЕРИМЕНТАЛЬНЫЕ ОСНОВЫ ХИМИИ</w:t>
      </w:r>
    </w:p>
    <w:p w:rsidR="00D71765" w:rsidRDefault="00D71765" w:rsidP="00D71765">
      <w:pPr>
        <w:spacing w:before="60"/>
        <w:ind w:firstLine="567"/>
        <w:jc w:val="both"/>
        <w:rPr>
          <w:sz w:val="22"/>
        </w:rPr>
      </w:pPr>
      <w:r>
        <w:rPr>
          <w:sz w:val="22"/>
        </w:rPr>
        <w:t>Правила безопасности при работе с едкими, горючими и токсичными веществами.</w:t>
      </w:r>
    </w:p>
    <w:p w:rsidR="00D71765" w:rsidRDefault="00D71765" w:rsidP="00D71765">
      <w:pPr>
        <w:ind w:firstLine="567"/>
        <w:jc w:val="both"/>
        <w:rPr>
          <w:sz w:val="22"/>
        </w:rPr>
      </w:pPr>
      <w:r>
        <w:rPr>
          <w:sz w:val="22"/>
        </w:rPr>
        <w:t>Проведение химических реакций в растворах.</w:t>
      </w:r>
    </w:p>
    <w:p w:rsidR="00D71765" w:rsidRDefault="00D71765" w:rsidP="00D71765">
      <w:pPr>
        <w:ind w:firstLine="567"/>
        <w:jc w:val="both"/>
        <w:rPr>
          <w:sz w:val="22"/>
        </w:rPr>
      </w:pPr>
      <w:r>
        <w:rPr>
          <w:sz w:val="22"/>
        </w:rPr>
        <w:t>Проведение химических реакций при нагревании.</w:t>
      </w:r>
    </w:p>
    <w:p w:rsidR="00D71765" w:rsidRDefault="00D71765" w:rsidP="00D71765">
      <w:pPr>
        <w:ind w:firstLine="567"/>
        <w:jc w:val="both"/>
        <w:rPr>
          <w:sz w:val="22"/>
        </w:rPr>
      </w:pPr>
      <w:r>
        <w:rPr>
          <w:sz w:val="22"/>
        </w:rPr>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p>
    <w:p w:rsidR="00D71765" w:rsidRDefault="00D71765" w:rsidP="00D71765">
      <w:pPr>
        <w:pStyle w:val="ac"/>
        <w:spacing w:before="240"/>
        <w:ind w:left="567"/>
        <w:rPr>
          <w:rFonts w:ascii="Times New Roman" w:hAnsi="Times New Roman"/>
          <w:b/>
          <w:sz w:val="22"/>
        </w:rPr>
      </w:pPr>
      <w:r>
        <w:rPr>
          <w:rFonts w:ascii="Times New Roman" w:hAnsi="Times New Roman"/>
          <w:b/>
          <w:sz w:val="22"/>
        </w:rPr>
        <w:t>ХИМИЯ И ЖИЗНЬ</w:t>
      </w:r>
    </w:p>
    <w:p w:rsidR="00D71765" w:rsidRDefault="00D71765" w:rsidP="00D71765">
      <w:pPr>
        <w:spacing w:before="60"/>
        <w:ind w:firstLine="567"/>
        <w:jc w:val="both"/>
        <w:rPr>
          <w:sz w:val="22"/>
          <w:szCs w:val="22"/>
        </w:rPr>
      </w:pPr>
      <w:r>
        <w:rPr>
          <w:sz w:val="22"/>
          <w:szCs w:val="22"/>
        </w:rPr>
        <w:t xml:space="preserve">Химия и здоровье. </w:t>
      </w:r>
      <w:r>
        <w:rPr>
          <w:i/>
          <w:iCs/>
          <w:sz w:val="22"/>
          <w:szCs w:val="22"/>
        </w:rPr>
        <w:t>Лекарства, ферменты, витамины, гормоны</w:t>
      </w:r>
      <w:r>
        <w:rPr>
          <w:sz w:val="22"/>
          <w:szCs w:val="22"/>
        </w:rPr>
        <w:t>,</w:t>
      </w:r>
      <w:r>
        <w:rPr>
          <w:i/>
          <w:iCs/>
          <w:sz w:val="22"/>
          <w:szCs w:val="22"/>
        </w:rPr>
        <w:t xml:space="preserve"> минеральные воды.</w:t>
      </w:r>
      <w:r>
        <w:rPr>
          <w:sz w:val="22"/>
          <w:szCs w:val="22"/>
        </w:rPr>
        <w:t xml:space="preserve"> </w:t>
      </w:r>
      <w:r>
        <w:rPr>
          <w:i/>
          <w:iCs/>
          <w:sz w:val="22"/>
          <w:szCs w:val="22"/>
        </w:rPr>
        <w:t>Проблемы, связанные с применением лекарственных препаратов.</w:t>
      </w:r>
    </w:p>
    <w:p w:rsidR="00D71765" w:rsidRDefault="00D71765" w:rsidP="00D71765">
      <w:pPr>
        <w:ind w:firstLine="567"/>
        <w:jc w:val="both"/>
        <w:rPr>
          <w:i/>
          <w:iCs/>
          <w:sz w:val="22"/>
          <w:szCs w:val="22"/>
        </w:rPr>
      </w:pPr>
      <w:r>
        <w:rPr>
          <w:i/>
          <w:iCs/>
          <w:sz w:val="22"/>
        </w:rPr>
        <w:t>Химия и пища. Калорийность жиров, белков и углеводов.</w:t>
      </w:r>
    </w:p>
    <w:p w:rsidR="00D71765" w:rsidRDefault="00D71765" w:rsidP="00D71765">
      <w:pPr>
        <w:ind w:firstLine="567"/>
        <w:jc w:val="both"/>
        <w:rPr>
          <w:i/>
          <w:iCs/>
          <w:sz w:val="22"/>
          <w:szCs w:val="22"/>
        </w:rPr>
      </w:pPr>
      <w:r>
        <w:rPr>
          <w:i/>
          <w:iCs/>
          <w:sz w:val="22"/>
        </w:rPr>
        <w:t>Химия в повседневной жизни. Моющие и чистящие средства. Правила безопасной работы со средствами бытовой химии.</w:t>
      </w:r>
    </w:p>
    <w:p w:rsidR="00D71765" w:rsidRDefault="00D71765" w:rsidP="00D71765">
      <w:pPr>
        <w:ind w:firstLine="567"/>
        <w:jc w:val="both"/>
        <w:rPr>
          <w:bCs/>
          <w:sz w:val="22"/>
          <w:szCs w:val="22"/>
        </w:rPr>
      </w:pPr>
      <w:r>
        <w:rPr>
          <w:bCs/>
          <w:i/>
          <w:iCs/>
          <w:sz w:val="22"/>
        </w:rPr>
        <w:t>Химические вещества как строительные и поделочные материалы. Вещества, используемые в полиграфии, живописи, скульптуре, архитектуре.</w:t>
      </w:r>
      <w:r>
        <w:rPr>
          <w:bCs/>
          <w:sz w:val="22"/>
          <w:szCs w:val="22"/>
        </w:rPr>
        <w:t xml:space="preserve"> </w:t>
      </w:r>
    </w:p>
    <w:p w:rsidR="00D71765" w:rsidRDefault="00D71765" w:rsidP="00D71765">
      <w:pPr>
        <w:ind w:firstLine="567"/>
        <w:jc w:val="both"/>
        <w:rPr>
          <w:i/>
          <w:sz w:val="22"/>
          <w:szCs w:val="22"/>
        </w:rPr>
      </w:pPr>
      <w:r>
        <w:rPr>
          <w:sz w:val="22"/>
        </w:rPr>
        <w:t>Общие представления о промышленных способах получения химических веществ (на примере производства серной кислоты).</w:t>
      </w:r>
    </w:p>
    <w:p w:rsidR="00D71765" w:rsidRDefault="00D71765" w:rsidP="00D71765">
      <w:pPr>
        <w:ind w:firstLine="567"/>
        <w:jc w:val="both"/>
        <w:rPr>
          <w:sz w:val="22"/>
          <w:szCs w:val="22"/>
        </w:rPr>
      </w:pPr>
      <w:r>
        <w:rPr>
          <w:sz w:val="22"/>
        </w:rPr>
        <w:t>Химическое загрязнение окружающей среды и его последствия.</w:t>
      </w:r>
    </w:p>
    <w:p w:rsidR="00D71765" w:rsidRDefault="00D71765" w:rsidP="00D71765">
      <w:pPr>
        <w:ind w:firstLine="567"/>
        <w:jc w:val="both"/>
        <w:rPr>
          <w:sz w:val="22"/>
          <w:szCs w:val="22"/>
        </w:rPr>
      </w:pPr>
      <w:r>
        <w:rPr>
          <w:i/>
          <w:iCs/>
          <w:sz w:val="22"/>
        </w:rPr>
        <w:t>Бытовая химическая грамотность.</w:t>
      </w:r>
    </w:p>
    <w:p w:rsidR="00D71765" w:rsidRDefault="00D71765" w:rsidP="00D71765">
      <w:pPr>
        <w:pStyle w:val="2"/>
        <w:spacing w:before="360" w:after="0"/>
        <w:jc w:val="center"/>
        <w:rPr>
          <w:rFonts w:ascii="Times New Roman" w:hAnsi="Times New Roman" w:cs="Times New Roman"/>
          <w:i w:val="0"/>
          <w:iCs w:val="0"/>
          <w:sz w:val="24"/>
        </w:rPr>
      </w:pPr>
      <w:r>
        <w:rPr>
          <w:rFonts w:ascii="Times New Roman" w:hAnsi="Times New Roman" w:cs="Times New Roman"/>
          <w:i w:val="0"/>
          <w:iCs w:val="0"/>
          <w:sz w:val="24"/>
        </w:rPr>
        <w:t>ТРЕБОВАНИЯ К УРОВНЮ</w:t>
      </w:r>
      <w:r>
        <w:rPr>
          <w:rFonts w:ascii="Times New Roman" w:hAnsi="Times New Roman" w:cs="Times New Roman"/>
          <w:i w:val="0"/>
          <w:iCs w:val="0"/>
          <w:sz w:val="24"/>
        </w:rPr>
        <w:br/>
        <w:t>ПОДГОТОВКИ ВЫПУСКНИКОВ</w:t>
      </w:r>
    </w:p>
    <w:p w:rsidR="00D71765" w:rsidRDefault="00D71765" w:rsidP="00D71765">
      <w:pPr>
        <w:spacing w:before="240"/>
        <w:ind w:firstLine="567"/>
        <w:jc w:val="both"/>
        <w:rPr>
          <w:b/>
          <w:bCs/>
          <w:i/>
          <w:iCs/>
          <w:sz w:val="22"/>
        </w:rPr>
      </w:pPr>
      <w:r>
        <w:rPr>
          <w:b/>
          <w:bCs/>
          <w:i/>
          <w:iCs/>
          <w:sz w:val="22"/>
        </w:rPr>
        <w:t>В результате изучения химии на базовом уровне ученик должен</w:t>
      </w:r>
    </w:p>
    <w:p w:rsidR="00D71765" w:rsidRDefault="00D71765" w:rsidP="00D71765">
      <w:pPr>
        <w:spacing w:before="240"/>
        <w:ind w:firstLine="567"/>
        <w:jc w:val="both"/>
        <w:rPr>
          <w:b/>
          <w:sz w:val="22"/>
        </w:rPr>
      </w:pPr>
      <w:r>
        <w:rPr>
          <w:b/>
          <w:sz w:val="22"/>
        </w:rPr>
        <w:t>знать</w:t>
      </w:r>
      <w:r>
        <w:rPr>
          <w:b/>
          <w:sz w:val="22"/>
          <w:lang w:val="en-US"/>
        </w:rPr>
        <w:t>/</w:t>
      </w:r>
      <w:r>
        <w:rPr>
          <w:b/>
          <w:sz w:val="22"/>
        </w:rPr>
        <w:t>понимать</w:t>
      </w:r>
    </w:p>
    <w:p w:rsidR="00D71765" w:rsidRDefault="00D71765" w:rsidP="00DE4708">
      <w:pPr>
        <w:pStyle w:val="21"/>
        <w:numPr>
          <w:ilvl w:val="0"/>
          <w:numId w:val="16"/>
        </w:numPr>
        <w:spacing w:before="60" w:after="0" w:line="240" w:lineRule="auto"/>
        <w:jc w:val="both"/>
        <w:rPr>
          <w:sz w:val="22"/>
          <w:szCs w:val="22"/>
        </w:rPr>
      </w:pPr>
      <w:r>
        <w:rPr>
          <w:b/>
          <w:i/>
          <w:sz w:val="22"/>
          <w:szCs w:val="22"/>
        </w:rPr>
        <w:t>важнейшие химические понятия</w:t>
      </w:r>
      <w:r>
        <w:rPr>
          <w:b/>
          <w:sz w:val="22"/>
          <w:szCs w:val="22"/>
        </w:rPr>
        <w:t>:</w:t>
      </w:r>
      <w:r>
        <w:rPr>
          <w:sz w:val="22"/>
          <w:szCs w:val="22"/>
        </w:rPr>
        <w:t xml:space="preserve"> </w:t>
      </w:r>
      <w:r>
        <w:rPr>
          <w:sz w:val="22"/>
        </w:rPr>
        <w:t>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D71765" w:rsidRDefault="00D71765" w:rsidP="00DE4708">
      <w:pPr>
        <w:pStyle w:val="21"/>
        <w:numPr>
          <w:ilvl w:val="0"/>
          <w:numId w:val="16"/>
        </w:numPr>
        <w:spacing w:before="60" w:after="0" w:line="240" w:lineRule="auto"/>
        <w:jc w:val="both"/>
        <w:rPr>
          <w:sz w:val="22"/>
          <w:szCs w:val="22"/>
        </w:rPr>
      </w:pPr>
      <w:r>
        <w:rPr>
          <w:b/>
          <w:bCs/>
          <w:i/>
          <w:iCs/>
          <w:sz w:val="22"/>
          <w:szCs w:val="22"/>
        </w:rPr>
        <w:t xml:space="preserve">основные законы </w:t>
      </w:r>
      <w:r>
        <w:rPr>
          <w:b/>
          <w:i/>
          <w:sz w:val="22"/>
          <w:szCs w:val="22"/>
        </w:rPr>
        <w:t>химии</w:t>
      </w:r>
      <w:r>
        <w:rPr>
          <w:b/>
          <w:sz w:val="22"/>
          <w:szCs w:val="22"/>
        </w:rPr>
        <w:t xml:space="preserve">: </w:t>
      </w:r>
      <w:r>
        <w:rPr>
          <w:sz w:val="22"/>
        </w:rPr>
        <w:t>сохранения массы веществ, постоянства состава, периодический закон;</w:t>
      </w:r>
    </w:p>
    <w:p w:rsidR="00D71765" w:rsidRDefault="00D71765" w:rsidP="00DE4708">
      <w:pPr>
        <w:pStyle w:val="21"/>
        <w:numPr>
          <w:ilvl w:val="0"/>
          <w:numId w:val="16"/>
        </w:numPr>
        <w:spacing w:before="60" w:after="0" w:line="240" w:lineRule="auto"/>
        <w:jc w:val="both"/>
        <w:rPr>
          <w:sz w:val="22"/>
          <w:szCs w:val="22"/>
        </w:rPr>
      </w:pPr>
      <w:r>
        <w:rPr>
          <w:b/>
          <w:i/>
          <w:sz w:val="22"/>
          <w:szCs w:val="22"/>
        </w:rPr>
        <w:lastRenderedPageBreak/>
        <w:t>основные теории химии</w:t>
      </w:r>
      <w:r>
        <w:rPr>
          <w:b/>
          <w:sz w:val="22"/>
          <w:szCs w:val="22"/>
        </w:rPr>
        <w:t>:</w:t>
      </w:r>
      <w:r>
        <w:rPr>
          <w:sz w:val="22"/>
          <w:szCs w:val="22"/>
        </w:rPr>
        <w:t xml:space="preserve"> химической связи, электролитической диссоциации, строения органических соединений;</w:t>
      </w:r>
    </w:p>
    <w:p w:rsidR="00D71765" w:rsidRDefault="00D71765" w:rsidP="00DE4708">
      <w:pPr>
        <w:pStyle w:val="21"/>
        <w:numPr>
          <w:ilvl w:val="0"/>
          <w:numId w:val="16"/>
        </w:numPr>
        <w:spacing w:before="60" w:after="0" w:line="240" w:lineRule="auto"/>
        <w:jc w:val="both"/>
        <w:rPr>
          <w:sz w:val="22"/>
          <w:szCs w:val="22"/>
        </w:rPr>
      </w:pPr>
      <w:r>
        <w:rPr>
          <w:b/>
          <w:bCs/>
          <w:i/>
          <w:iCs/>
          <w:sz w:val="22"/>
        </w:rPr>
        <w:t>важнейшие вещества и материалы</w:t>
      </w:r>
      <w:r>
        <w:rPr>
          <w:b/>
          <w:sz w:val="22"/>
          <w:szCs w:val="22"/>
        </w:rPr>
        <w:t>:</w:t>
      </w:r>
      <w:r>
        <w:rPr>
          <w:sz w:val="22"/>
          <w:szCs w:val="22"/>
        </w:rPr>
        <w:t xml:space="preserve"> </w:t>
      </w:r>
      <w:r>
        <w:rPr>
          <w:sz w:val="22"/>
        </w:rPr>
        <w:t>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D71765" w:rsidRDefault="00D71765" w:rsidP="00D71765">
      <w:pPr>
        <w:spacing w:before="240"/>
        <w:ind w:firstLine="567"/>
        <w:jc w:val="both"/>
        <w:rPr>
          <w:sz w:val="22"/>
        </w:rPr>
      </w:pPr>
      <w:r>
        <w:rPr>
          <w:b/>
          <w:bCs/>
          <w:sz w:val="22"/>
        </w:rPr>
        <w:t>уметь</w:t>
      </w:r>
    </w:p>
    <w:p w:rsidR="00D71765" w:rsidRDefault="00D71765" w:rsidP="00DE4708">
      <w:pPr>
        <w:numPr>
          <w:ilvl w:val="0"/>
          <w:numId w:val="16"/>
        </w:numPr>
        <w:spacing w:before="60"/>
        <w:jc w:val="both"/>
        <w:rPr>
          <w:b/>
          <w:sz w:val="22"/>
          <w:szCs w:val="22"/>
        </w:rPr>
      </w:pPr>
      <w:r>
        <w:rPr>
          <w:b/>
          <w:i/>
          <w:sz w:val="22"/>
          <w:szCs w:val="22"/>
        </w:rPr>
        <w:t>называть</w:t>
      </w:r>
      <w:r>
        <w:rPr>
          <w:bCs/>
          <w:sz w:val="22"/>
        </w:rPr>
        <w:t xml:space="preserve"> изученные </w:t>
      </w:r>
      <w:r>
        <w:rPr>
          <w:sz w:val="22"/>
        </w:rPr>
        <w:t>вещества по «тривиальной» или международной номенклатуре;</w:t>
      </w:r>
    </w:p>
    <w:p w:rsidR="00D71765" w:rsidRDefault="00D71765" w:rsidP="00DE4708">
      <w:pPr>
        <w:numPr>
          <w:ilvl w:val="0"/>
          <w:numId w:val="16"/>
        </w:numPr>
        <w:spacing w:before="60"/>
        <w:jc w:val="both"/>
        <w:rPr>
          <w:sz w:val="22"/>
          <w:szCs w:val="22"/>
        </w:rPr>
      </w:pPr>
      <w:r>
        <w:rPr>
          <w:b/>
          <w:i/>
          <w:sz w:val="22"/>
          <w:szCs w:val="22"/>
        </w:rPr>
        <w:t>определять</w:t>
      </w:r>
      <w:r>
        <w:rPr>
          <w:b/>
          <w:sz w:val="22"/>
          <w:szCs w:val="22"/>
        </w:rPr>
        <w:t xml:space="preserve">: </w:t>
      </w:r>
      <w:r>
        <w:rPr>
          <w:sz w:val="22"/>
        </w:rPr>
        <w:t>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r>
        <w:rPr>
          <w:sz w:val="22"/>
          <w:szCs w:val="22"/>
        </w:rPr>
        <w:t xml:space="preserve"> </w:t>
      </w:r>
    </w:p>
    <w:p w:rsidR="00D71765" w:rsidRDefault="00D71765" w:rsidP="00DE4708">
      <w:pPr>
        <w:numPr>
          <w:ilvl w:val="0"/>
          <w:numId w:val="16"/>
        </w:numPr>
        <w:spacing w:before="60"/>
        <w:jc w:val="both"/>
        <w:rPr>
          <w:sz w:val="22"/>
          <w:szCs w:val="22"/>
        </w:rPr>
      </w:pPr>
      <w:r>
        <w:rPr>
          <w:b/>
          <w:i/>
          <w:sz w:val="22"/>
          <w:szCs w:val="22"/>
        </w:rPr>
        <w:t>характеризовать</w:t>
      </w:r>
      <w:r>
        <w:rPr>
          <w:b/>
          <w:sz w:val="22"/>
          <w:szCs w:val="22"/>
        </w:rPr>
        <w:t xml:space="preserve">: </w:t>
      </w:r>
      <w:r>
        <w:rPr>
          <w:sz w:val="22"/>
        </w:rPr>
        <w:t>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D71765" w:rsidRDefault="00D71765" w:rsidP="00DE4708">
      <w:pPr>
        <w:numPr>
          <w:ilvl w:val="0"/>
          <w:numId w:val="16"/>
        </w:numPr>
        <w:spacing w:before="60"/>
        <w:jc w:val="both"/>
        <w:rPr>
          <w:sz w:val="22"/>
          <w:szCs w:val="22"/>
        </w:rPr>
      </w:pPr>
      <w:r>
        <w:rPr>
          <w:b/>
          <w:i/>
          <w:sz w:val="22"/>
          <w:szCs w:val="22"/>
        </w:rPr>
        <w:t>объяснять</w:t>
      </w:r>
      <w:r>
        <w:rPr>
          <w:b/>
          <w:sz w:val="22"/>
          <w:szCs w:val="22"/>
        </w:rPr>
        <w:t xml:space="preserve">: </w:t>
      </w:r>
      <w:r>
        <w:rPr>
          <w:sz w:val="22"/>
        </w:rPr>
        <w:t>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D71765" w:rsidRDefault="00D71765" w:rsidP="00DE4708">
      <w:pPr>
        <w:pStyle w:val="a8"/>
        <w:numPr>
          <w:ilvl w:val="0"/>
          <w:numId w:val="16"/>
        </w:numPr>
        <w:spacing w:before="60"/>
        <w:jc w:val="both"/>
        <w:rPr>
          <w:sz w:val="22"/>
          <w:szCs w:val="22"/>
        </w:rPr>
      </w:pPr>
      <w:r>
        <w:rPr>
          <w:b/>
          <w:i/>
          <w:sz w:val="22"/>
          <w:szCs w:val="22"/>
        </w:rPr>
        <w:t>выполнять химический эксперимент</w:t>
      </w:r>
      <w:r>
        <w:rPr>
          <w:sz w:val="22"/>
        </w:rPr>
        <w:t xml:space="preserve"> по распознаванию важнейших неорганических и органических веществ;</w:t>
      </w:r>
    </w:p>
    <w:p w:rsidR="00D71765" w:rsidRDefault="00D71765" w:rsidP="00DE4708">
      <w:pPr>
        <w:pStyle w:val="a8"/>
        <w:numPr>
          <w:ilvl w:val="0"/>
          <w:numId w:val="16"/>
        </w:numPr>
        <w:spacing w:before="60"/>
        <w:jc w:val="both"/>
        <w:rPr>
          <w:sz w:val="22"/>
          <w:szCs w:val="22"/>
        </w:rPr>
      </w:pPr>
      <w:r>
        <w:rPr>
          <w:b/>
          <w:bCs/>
          <w:i/>
          <w:iCs/>
          <w:sz w:val="22"/>
        </w:rPr>
        <w:t>проводить</w:t>
      </w:r>
      <w:r>
        <w:rPr>
          <w:sz w:val="22"/>
        </w:rPr>
        <w:t xml:space="preserve">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D71765" w:rsidRPr="00577F43" w:rsidRDefault="00D71765" w:rsidP="00D71765">
      <w:pPr>
        <w:spacing w:before="240"/>
        <w:ind w:left="567"/>
        <w:jc w:val="both"/>
        <w:rPr>
          <w:bCs/>
          <w:sz w:val="22"/>
        </w:rPr>
      </w:pPr>
      <w:r>
        <w:rPr>
          <w:b/>
          <w:bCs/>
          <w:sz w:val="22"/>
        </w:rPr>
        <w:t xml:space="preserve">использовать приобретенные знания и умения в практической деятельности и повседневной жизни </w:t>
      </w:r>
      <w:r w:rsidRPr="00577F43">
        <w:rPr>
          <w:bCs/>
          <w:sz w:val="22"/>
        </w:rPr>
        <w:t>для:</w:t>
      </w:r>
    </w:p>
    <w:p w:rsidR="00D71765" w:rsidRDefault="00D71765" w:rsidP="00DE4708">
      <w:pPr>
        <w:numPr>
          <w:ilvl w:val="0"/>
          <w:numId w:val="16"/>
        </w:numPr>
        <w:spacing w:before="60"/>
        <w:jc w:val="both"/>
        <w:rPr>
          <w:b/>
          <w:sz w:val="22"/>
          <w:szCs w:val="22"/>
        </w:rPr>
      </w:pPr>
      <w:r>
        <w:rPr>
          <w:bCs/>
          <w:sz w:val="22"/>
        </w:rPr>
        <w:t>объяснения химических явлений, происходящих в природе, быту и на производстве;</w:t>
      </w:r>
    </w:p>
    <w:p w:rsidR="00D71765" w:rsidRDefault="00D71765" w:rsidP="00DE4708">
      <w:pPr>
        <w:numPr>
          <w:ilvl w:val="0"/>
          <w:numId w:val="16"/>
        </w:numPr>
        <w:spacing w:before="60"/>
        <w:jc w:val="both"/>
        <w:rPr>
          <w:b/>
          <w:sz w:val="22"/>
          <w:szCs w:val="22"/>
        </w:rPr>
      </w:pPr>
      <w:r>
        <w:rPr>
          <w:bCs/>
          <w:sz w:val="22"/>
        </w:rPr>
        <w:t>определения возможности протекания химических превращений в различных условиях и оценки их последствий;</w:t>
      </w:r>
    </w:p>
    <w:p w:rsidR="00D71765" w:rsidRDefault="00D71765" w:rsidP="00DE4708">
      <w:pPr>
        <w:numPr>
          <w:ilvl w:val="0"/>
          <w:numId w:val="16"/>
        </w:numPr>
        <w:spacing w:before="60"/>
        <w:jc w:val="both"/>
        <w:rPr>
          <w:b/>
          <w:sz w:val="22"/>
          <w:szCs w:val="22"/>
        </w:rPr>
      </w:pPr>
      <w:r>
        <w:rPr>
          <w:sz w:val="22"/>
        </w:rPr>
        <w:t>экологически грамотного поведения в окружающей среде;</w:t>
      </w:r>
    </w:p>
    <w:p w:rsidR="00D71765" w:rsidRDefault="00D71765" w:rsidP="00DE4708">
      <w:pPr>
        <w:numPr>
          <w:ilvl w:val="0"/>
          <w:numId w:val="16"/>
        </w:numPr>
        <w:spacing w:before="60"/>
        <w:jc w:val="both"/>
        <w:rPr>
          <w:b/>
          <w:sz w:val="22"/>
          <w:szCs w:val="22"/>
        </w:rPr>
      </w:pPr>
      <w:r>
        <w:rPr>
          <w:sz w:val="22"/>
        </w:rPr>
        <w:t>оценки влияния химического загрязнения окружающей среды на организм человека и другие живые организмы;</w:t>
      </w:r>
    </w:p>
    <w:p w:rsidR="00D71765" w:rsidRDefault="00D71765" w:rsidP="00DE4708">
      <w:pPr>
        <w:numPr>
          <w:ilvl w:val="0"/>
          <w:numId w:val="16"/>
        </w:numPr>
        <w:spacing w:before="60"/>
        <w:jc w:val="both"/>
        <w:rPr>
          <w:b/>
          <w:sz w:val="22"/>
          <w:szCs w:val="22"/>
        </w:rPr>
      </w:pPr>
      <w:r>
        <w:rPr>
          <w:bCs/>
          <w:sz w:val="22"/>
        </w:rPr>
        <w:t>безопасного обращения с горючими и токсичными веществами, лабораторным оборудованием;</w:t>
      </w:r>
    </w:p>
    <w:p w:rsidR="00D71765" w:rsidRDefault="00D71765" w:rsidP="00DE4708">
      <w:pPr>
        <w:numPr>
          <w:ilvl w:val="0"/>
          <w:numId w:val="16"/>
        </w:numPr>
        <w:spacing w:before="60"/>
        <w:jc w:val="both"/>
        <w:rPr>
          <w:b/>
          <w:sz w:val="22"/>
          <w:szCs w:val="22"/>
        </w:rPr>
      </w:pPr>
      <w:r>
        <w:rPr>
          <w:bCs/>
          <w:sz w:val="22"/>
        </w:rPr>
        <w:t>приготовления растворов заданной концентрации в быту и на производстве;</w:t>
      </w:r>
    </w:p>
    <w:p w:rsidR="00D71765" w:rsidRDefault="00D71765" w:rsidP="00DE4708">
      <w:pPr>
        <w:numPr>
          <w:ilvl w:val="0"/>
          <w:numId w:val="16"/>
        </w:numPr>
        <w:spacing w:before="60"/>
        <w:jc w:val="both"/>
        <w:rPr>
          <w:sz w:val="22"/>
          <w:szCs w:val="22"/>
        </w:rPr>
      </w:pPr>
      <w:r>
        <w:rPr>
          <w:bCs/>
          <w:sz w:val="22"/>
        </w:rPr>
        <w:t>критической оценки достоверности химической информации, поступающей из разных источников.</w:t>
      </w:r>
      <w:r>
        <w:rPr>
          <w:sz w:val="22"/>
          <w:szCs w:val="22"/>
        </w:rPr>
        <w:t xml:space="preserve"> </w:t>
      </w:r>
    </w:p>
    <w:p w:rsidR="00D71765" w:rsidRDefault="00D71765" w:rsidP="00D71765">
      <w:pPr>
        <w:spacing w:before="60"/>
        <w:jc w:val="both"/>
        <w:rPr>
          <w:sz w:val="22"/>
        </w:rPr>
      </w:pPr>
    </w:p>
    <w:p w:rsidR="00D71765" w:rsidRDefault="00D71765" w:rsidP="00D71765">
      <w:pPr>
        <w:spacing w:before="60"/>
        <w:jc w:val="both"/>
        <w:rPr>
          <w:sz w:val="22"/>
        </w:rPr>
      </w:pPr>
    </w:p>
    <w:p w:rsidR="00D71765" w:rsidRDefault="00D71765" w:rsidP="00DE4708">
      <w:pPr>
        <w:numPr>
          <w:ilvl w:val="0"/>
          <w:numId w:val="26"/>
        </w:numPr>
        <w:overflowPunct w:val="0"/>
        <w:autoSpaceDE w:val="0"/>
        <w:autoSpaceDN w:val="0"/>
        <w:adjustRightInd w:val="0"/>
        <w:spacing w:before="60"/>
        <w:jc w:val="both"/>
        <w:textAlignment w:val="baseline"/>
        <w:rPr>
          <w:sz w:val="22"/>
          <w:szCs w:val="22"/>
        </w:rPr>
      </w:pPr>
      <w:r w:rsidRPr="00EC47D0">
        <w:rPr>
          <w:sz w:val="22"/>
          <w:szCs w:val="22"/>
        </w:rPr>
        <w:t>творчества.</w:t>
      </w:r>
    </w:p>
    <w:p w:rsidR="00D71765" w:rsidRDefault="00D71765" w:rsidP="00D71765">
      <w:pPr>
        <w:ind w:firstLine="567"/>
        <w:jc w:val="both"/>
        <w:rPr>
          <w:sz w:val="22"/>
          <w:szCs w:val="22"/>
        </w:rPr>
      </w:pPr>
    </w:p>
    <w:p w:rsidR="00D71765" w:rsidRDefault="00D71765" w:rsidP="00D71765">
      <w:pPr>
        <w:ind w:firstLine="567"/>
        <w:jc w:val="both"/>
        <w:rPr>
          <w:sz w:val="22"/>
          <w:szCs w:val="22"/>
        </w:rPr>
      </w:pPr>
    </w:p>
    <w:p w:rsidR="00D71765" w:rsidRDefault="00D71765" w:rsidP="00D71765">
      <w:pPr>
        <w:ind w:firstLine="567"/>
        <w:jc w:val="both"/>
        <w:rPr>
          <w:sz w:val="22"/>
          <w:szCs w:val="22"/>
        </w:rPr>
      </w:pPr>
    </w:p>
    <w:p w:rsidR="00D71765" w:rsidRDefault="00D71765" w:rsidP="00D71765">
      <w:pPr>
        <w:ind w:firstLine="567"/>
        <w:jc w:val="both"/>
        <w:rPr>
          <w:sz w:val="22"/>
          <w:szCs w:val="22"/>
        </w:rPr>
      </w:pPr>
    </w:p>
    <w:p w:rsidR="00D71765" w:rsidRPr="00EC47D0" w:rsidRDefault="00D71765" w:rsidP="00D71765">
      <w:pPr>
        <w:ind w:firstLine="567"/>
        <w:jc w:val="both"/>
        <w:rPr>
          <w:sz w:val="22"/>
          <w:szCs w:val="22"/>
        </w:rPr>
      </w:pPr>
    </w:p>
    <w:p w:rsidR="00D71765" w:rsidRDefault="00D71765" w:rsidP="00D71765">
      <w:pPr>
        <w:widowControl w:val="0"/>
        <w:shd w:val="clear" w:color="auto" w:fill="FFFFFF"/>
        <w:autoSpaceDE w:val="0"/>
        <w:autoSpaceDN w:val="0"/>
        <w:adjustRightInd w:val="0"/>
        <w:spacing w:before="240"/>
        <w:ind w:firstLine="567"/>
        <w:jc w:val="both"/>
        <w:rPr>
          <w:b/>
          <w:i/>
          <w:color w:val="000000"/>
          <w:spacing w:val="-8"/>
          <w:sz w:val="22"/>
        </w:rPr>
      </w:pPr>
      <w:r>
        <w:rPr>
          <w:b/>
          <w:i/>
          <w:sz w:val="22"/>
        </w:rPr>
        <w:t xml:space="preserve">Изучение технологии на базовом уровне среднего общего образования направлено на достижение следующих целей: </w:t>
      </w:r>
    </w:p>
    <w:p w:rsidR="00D71765" w:rsidRDefault="00D71765" w:rsidP="00DE4708">
      <w:pPr>
        <w:widowControl w:val="0"/>
        <w:numPr>
          <w:ilvl w:val="0"/>
          <w:numId w:val="27"/>
        </w:numPr>
        <w:autoSpaceDE w:val="0"/>
        <w:autoSpaceDN w:val="0"/>
        <w:adjustRightInd w:val="0"/>
        <w:spacing w:before="60"/>
        <w:jc w:val="both"/>
        <w:rPr>
          <w:sz w:val="22"/>
          <w:szCs w:val="20"/>
        </w:rPr>
      </w:pPr>
      <w:r>
        <w:rPr>
          <w:b/>
          <w:sz w:val="22"/>
        </w:rPr>
        <w:t>освоение</w:t>
      </w:r>
      <w:r>
        <w:rPr>
          <w:sz w:val="22"/>
        </w:rPr>
        <w:t xml:space="preserve">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w:t>
      </w:r>
      <w:r>
        <w:rPr>
          <w:sz w:val="22"/>
        </w:rPr>
        <w:lastRenderedPageBreak/>
        <w:t xml:space="preserve">производственной деятельности на окружающую среду и здоровье человека, путях получения профессии и построения профессиональной карьеры; </w:t>
      </w:r>
    </w:p>
    <w:p w:rsidR="00D71765" w:rsidRDefault="00D71765" w:rsidP="00DE4708">
      <w:pPr>
        <w:widowControl w:val="0"/>
        <w:numPr>
          <w:ilvl w:val="0"/>
          <w:numId w:val="27"/>
        </w:numPr>
        <w:autoSpaceDE w:val="0"/>
        <w:autoSpaceDN w:val="0"/>
        <w:adjustRightInd w:val="0"/>
        <w:spacing w:before="60"/>
        <w:jc w:val="both"/>
        <w:rPr>
          <w:sz w:val="22"/>
          <w:szCs w:val="20"/>
        </w:rPr>
      </w:pPr>
      <w:r>
        <w:rPr>
          <w:b/>
          <w:sz w:val="22"/>
        </w:rPr>
        <w:t>овладение</w:t>
      </w:r>
      <w:r>
        <w:rPr>
          <w:sz w:val="22"/>
        </w:rPr>
        <w:t xml:space="preserve">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w:t>
      </w:r>
    </w:p>
    <w:p w:rsidR="00D71765" w:rsidRDefault="00D71765" w:rsidP="00DE4708">
      <w:pPr>
        <w:widowControl w:val="0"/>
        <w:numPr>
          <w:ilvl w:val="0"/>
          <w:numId w:val="27"/>
        </w:numPr>
        <w:autoSpaceDE w:val="0"/>
        <w:autoSpaceDN w:val="0"/>
        <w:adjustRightInd w:val="0"/>
        <w:spacing w:before="60"/>
        <w:jc w:val="both"/>
        <w:rPr>
          <w:sz w:val="22"/>
          <w:szCs w:val="20"/>
        </w:rPr>
      </w:pPr>
      <w:r>
        <w:rPr>
          <w:b/>
          <w:sz w:val="22"/>
        </w:rPr>
        <w:t>развитие</w:t>
      </w:r>
      <w:r>
        <w:rPr>
          <w:sz w:val="22"/>
        </w:rPr>
        <w:t xml:space="preserve">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p>
    <w:p w:rsidR="00D71765" w:rsidRDefault="00D71765" w:rsidP="00DE4708">
      <w:pPr>
        <w:widowControl w:val="0"/>
        <w:numPr>
          <w:ilvl w:val="0"/>
          <w:numId w:val="27"/>
        </w:numPr>
        <w:autoSpaceDE w:val="0"/>
        <w:autoSpaceDN w:val="0"/>
        <w:adjustRightInd w:val="0"/>
        <w:spacing w:before="60"/>
        <w:jc w:val="both"/>
        <w:rPr>
          <w:sz w:val="22"/>
          <w:szCs w:val="20"/>
        </w:rPr>
      </w:pPr>
      <w:r>
        <w:rPr>
          <w:b/>
          <w:sz w:val="22"/>
        </w:rPr>
        <w:t xml:space="preserve">воспитание </w:t>
      </w:r>
      <w:r>
        <w:rPr>
          <w:sz w:val="22"/>
        </w:rPr>
        <w:t xml:space="preserve">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 </w:t>
      </w:r>
    </w:p>
    <w:p w:rsidR="00D71765" w:rsidRDefault="00D71765" w:rsidP="00DE4708">
      <w:pPr>
        <w:widowControl w:val="0"/>
        <w:numPr>
          <w:ilvl w:val="0"/>
          <w:numId w:val="27"/>
        </w:numPr>
        <w:autoSpaceDE w:val="0"/>
        <w:autoSpaceDN w:val="0"/>
        <w:adjustRightInd w:val="0"/>
        <w:spacing w:before="60"/>
        <w:jc w:val="both"/>
        <w:rPr>
          <w:sz w:val="22"/>
          <w:szCs w:val="20"/>
        </w:rPr>
      </w:pPr>
      <w:r>
        <w:rPr>
          <w:b/>
          <w:sz w:val="22"/>
        </w:rPr>
        <w:t>подготовка</w:t>
      </w:r>
      <w:r>
        <w:rPr>
          <w:sz w:val="22"/>
        </w:rPr>
        <w:t xml:space="preserve">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p>
    <w:p w:rsidR="00D71765" w:rsidRDefault="00D71765" w:rsidP="00D71765">
      <w:pPr>
        <w:widowControl w:val="0"/>
        <w:shd w:val="clear" w:color="auto" w:fill="FFFFFF"/>
        <w:autoSpaceDE w:val="0"/>
        <w:autoSpaceDN w:val="0"/>
        <w:adjustRightInd w:val="0"/>
        <w:ind w:firstLine="720"/>
        <w:jc w:val="both"/>
        <w:rPr>
          <w:b/>
          <w:i/>
          <w:sz w:val="22"/>
        </w:rPr>
      </w:pPr>
    </w:p>
    <w:p w:rsidR="00D71765" w:rsidRDefault="00D71765" w:rsidP="00D71765">
      <w:pPr>
        <w:widowControl w:val="0"/>
        <w:shd w:val="clear" w:color="auto" w:fill="FFFFFF"/>
        <w:autoSpaceDE w:val="0"/>
        <w:autoSpaceDN w:val="0"/>
        <w:adjustRightInd w:val="0"/>
        <w:ind w:firstLine="720"/>
        <w:jc w:val="both"/>
        <w:rPr>
          <w:b/>
          <w:i/>
          <w:sz w:val="22"/>
        </w:rPr>
      </w:pPr>
    </w:p>
    <w:p w:rsidR="00D71765" w:rsidRDefault="00D71765" w:rsidP="00D71765">
      <w:pPr>
        <w:pStyle w:val="5"/>
        <w:spacing w:before="360" w:line="240" w:lineRule="auto"/>
        <w:rPr>
          <w:bCs/>
          <w:szCs w:val="24"/>
        </w:rPr>
      </w:pPr>
      <w:r>
        <w:rPr>
          <w:bCs/>
          <w:szCs w:val="24"/>
        </w:rPr>
        <w:t>ОБЯЗАТЕЛЬНЫЙ МИНИМУМ СОДЕРЖАНИЯ</w:t>
      </w:r>
      <w:r>
        <w:rPr>
          <w:bCs/>
          <w:szCs w:val="24"/>
        </w:rPr>
        <w:br/>
        <w:t>ОСНОВНЫХ ОБРАЗОВАТЕЛЬНЫХ ПРОГРАММ</w:t>
      </w:r>
    </w:p>
    <w:p w:rsidR="00D71765" w:rsidRPr="00FC4814" w:rsidRDefault="00D71765" w:rsidP="00D71765">
      <w:pPr>
        <w:widowControl w:val="0"/>
        <w:autoSpaceDE w:val="0"/>
        <w:autoSpaceDN w:val="0"/>
        <w:adjustRightInd w:val="0"/>
        <w:spacing w:before="240"/>
        <w:ind w:firstLine="567"/>
        <w:jc w:val="both"/>
        <w:rPr>
          <w:sz w:val="22"/>
          <w:szCs w:val="22"/>
        </w:rPr>
      </w:pPr>
      <w:r w:rsidRPr="00FC4814">
        <w:rPr>
          <w:sz w:val="22"/>
          <w:szCs w:val="22"/>
        </w:rPr>
        <w:t>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w:t>
      </w:r>
      <w:r>
        <w:rPr>
          <w:sz w:val="22"/>
          <w:szCs w:val="22"/>
        </w:rPr>
        <w:t xml:space="preserve">сти и ориентирован на </w:t>
      </w:r>
      <w:r w:rsidRPr="00FC4814">
        <w:rPr>
          <w:sz w:val="22"/>
          <w:szCs w:val="22"/>
        </w:rPr>
        <w:t>профессионально</w:t>
      </w:r>
      <w:r>
        <w:rPr>
          <w:sz w:val="22"/>
          <w:szCs w:val="22"/>
        </w:rPr>
        <w:t>е</w:t>
      </w:r>
      <w:r w:rsidRPr="00FC4814">
        <w:rPr>
          <w:sz w:val="22"/>
          <w:szCs w:val="22"/>
        </w:rPr>
        <w:t xml:space="preserve"> самоопределени</w:t>
      </w:r>
      <w:r>
        <w:rPr>
          <w:sz w:val="22"/>
          <w:szCs w:val="22"/>
        </w:rPr>
        <w:t>е</w:t>
      </w:r>
      <w:r w:rsidRPr="00FC4814">
        <w:rPr>
          <w:sz w:val="22"/>
          <w:szCs w:val="22"/>
        </w:rPr>
        <w:t xml:space="preserve"> учащихся.</w:t>
      </w:r>
    </w:p>
    <w:p w:rsidR="00D71765" w:rsidRDefault="00D71765" w:rsidP="00D71765">
      <w:pPr>
        <w:pStyle w:val="21"/>
        <w:spacing w:before="240" w:after="60" w:line="240" w:lineRule="auto"/>
        <w:ind w:left="567"/>
        <w:rPr>
          <w:b/>
          <w:sz w:val="22"/>
        </w:rPr>
      </w:pPr>
      <w:r>
        <w:rPr>
          <w:b/>
          <w:sz w:val="22"/>
        </w:rPr>
        <w:t>ПРОИЗВОДСТВО, ТРУД И ТЕХНОЛОГИИ</w:t>
      </w:r>
    </w:p>
    <w:p w:rsidR="00D71765" w:rsidRPr="00FC4814" w:rsidRDefault="00D71765" w:rsidP="00D71765">
      <w:pPr>
        <w:pStyle w:val="3"/>
        <w:ind w:firstLine="567"/>
        <w:rPr>
          <w:color w:val="000000"/>
          <w:sz w:val="22"/>
          <w:szCs w:val="22"/>
        </w:rPr>
      </w:pPr>
      <w:r w:rsidRPr="00FC4814">
        <w:rPr>
          <w:b/>
          <w:i/>
          <w:color w:val="000000"/>
          <w:sz w:val="22"/>
          <w:szCs w:val="22"/>
        </w:rPr>
        <w:t xml:space="preserve">Технология как часть общечеловеческой культуры. Влияние технологий на общественное развитие. </w:t>
      </w:r>
      <w:r w:rsidRPr="00FC4814">
        <w:rPr>
          <w:b/>
          <w:color w:val="000000"/>
          <w:sz w:val="22"/>
          <w:szCs w:val="22"/>
        </w:rPr>
        <w:t>Взаимосвязь и взаимообусловленность технологий, организации производства и характера труда</w:t>
      </w:r>
      <w:r w:rsidRPr="00FC4814">
        <w:rPr>
          <w:rStyle w:val="ae"/>
          <w:b/>
          <w:sz w:val="22"/>
        </w:rPr>
        <w:footnoteReference w:id="16"/>
      </w:r>
      <w:r w:rsidRPr="00FC4814">
        <w:rPr>
          <w:b/>
          <w:color w:val="000000"/>
          <w:sz w:val="22"/>
          <w:szCs w:val="22"/>
        </w:rPr>
        <w:t>.</w:t>
      </w:r>
    </w:p>
    <w:p w:rsidR="00D71765" w:rsidRPr="00FC4814" w:rsidRDefault="00D71765" w:rsidP="00D71765">
      <w:pPr>
        <w:widowControl w:val="0"/>
        <w:autoSpaceDE w:val="0"/>
        <w:autoSpaceDN w:val="0"/>
        <w:adjustRightInd w:val="0"/>
        <w:ind w:firstLine="567"/>
        <w:jc w:val="both"/>
        <w:rPr>
          <w:i/>
          <w:sz w:val="22"/>
          <w:szCs w:val="22"/>
        </w:rPr>
      </w:pPr>
      <w:r w:rsidRPr="00FC4814">
        <w:rPr>
          <w:sz w:val="22"/>
          <w:szCs w:val="22"/>
        </w:rPr>
        <w:t xml:space="preserve">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w:t>
      </w:r>
      <w:r w:rsidRPr="00FC4814">
        <w:rPr>
          <w:i/>
          <w:sz w:val="22"/>
          <w:szCs w:val="22"/>
        </w:rPr>
        <w:t>Единый тарифно-квали</w:t>
      </w:r>
      <w:r>
        <w:rPr>
          <w:i/>
          <w:sz w:val="22"/>
          <w:szCs w:val="22"/>
        </w:rPr>
        <w:t>-</w:t>
      </w:r>
      <w:r w:rsidRPr="00FC4814">
        <w:rPr>
          <w:i/>
          <w:sz w:val="22"/>
          <w:szCs w:val="22"/>
        </w:rPr>
        <w:t>фикационный справочник работ и профессий (ЕТКС).</w:t>
      </w:r>
    </w:p>
    <w:p w:rsidR="00D71765" w:rsidRPr="00FC4814" w:rsidRDefault="00D71765" w:rsidP="00D71765">
      <w:pPr>
        <w:widowControl w:val="0"/>
        <w:autoSpaceDE w:val="0"/>
        <w:autoSpaceDN w:val="0"/>
        <w:adjustRightInd w:val="0"/>
        <w:ind w:firstLine="567"/>
        <w:jc w:val="both"/>
        <w:rPr>
          <w:sz w:val="22"/>
          <w:szCs w:val="22"/>
        </w:rPr>
      </w:pPr>
      <w:r w:rsidRPr="00FC4814">
        <w:rPr>
          <w:sz w:val="22"/>
          <w:szCs w:val="22"/>
        </w:rPr>
        <w:t xml:space="preserve">Выявление способов снижения негативного влияния производства на окружающую среду: применение экологически чистых и безотходных технологий; </w:t>
      </w:r>
      <w:r w:rsidRPr="00FC4814">
        <w:rPr>
          <w:i/>
          <w:sz w:val="22"/>
          <w:szCs w:val="22"/>
        </w:rPr>
        <w:t>утилизация отходов;</w:t>
      </w:r>
      <w:r w:rsidRPr="00FC4814">
        <w:rPr>
          <w:sz w:val="22"/>
          <w:szCs w:val="22"/>
        </w:rPr>
        <w:t xml:space="preserve"> </w:t>
      </w:r>
      <w:r w:rsidRPr="00FC4814">
        <w:rPr>
          <w:i/>
          <w:sz w:val="22"/>
          <w:szCs w:val="22"/>
        </w:rPr>
        <w:t>рациональное размещение производства</w:t>
      </w:r>
      <w:r w:rsidRPr="00FC4814">
        <w:rPr>
          <w:sz w:val="22"/>
          <w:szCs w:val="22"/>
        </w:rPr>
        <w:t>.</w:t>
      </w:r>
    </w:p>
    <w:p w:rsidR="00D71765" w:rsidRPr="00FC4814" w:rsidRDefault="00D71765" w:rsidP="00D71765">
      <w:pPr>
        <w:widowControl w:val="0"/>
        <w:autoSpaceDE w:val="0"/>
        <w:autoSpaceDN w:val="0"/>
        <w:adjustRightInd w:val="0"/>
        <w:ind w:firstLine="567"/>
        <w:jc w:val="both"/>
        <w:rPr>
          <w:sz w:val="22"/>
          <w:szCs w:val="22"/>
        </w:rPr>
      </w:pPr>
      <w:r w:rsidRPr="00FC4814">
        <w:rPr>
          <w:sz w:val="22"/>
          <w:szCs w:val="22"/>
        </w:rPr>
        <w:t xml:space="preserve">Овладение основами культуры труда: </w:t>
      </w:r>
      <w:r w:rsidRPr="00FC4814">
        <w:rPr>
          <w:i/>
          <w:sz w:val="22"/>
          <w:szCs w:val="22"/>
        </w:rPr>
        <w:t>научная организация труда;</w:t>
      </w:r>
      <w:r>
        <w:rPr>
          <w:sz w:val="22"/>
          <w:szCs w:val="22"/>
        </w:rPr>
        <w:t xml:space="preserve"> </w:t>
      </w:r>
      <w:r w:rsidRPr="00FC4814">
        <w:rPr>
          <w:sz w:val="22"/>
          <w:szCs w:val="22"/>
        </w:rPr>
        <w:t>трудовая и технологическая дисциплина; безопасность труда и средства ее обеспечения; эстетика труда; этика взаимоотношений в трудовом коллективе; формы творчества в труде.</w:t>
      </w:r>
    </w:p>
    <w:p w:rsidR="00D71765" w:rsidRDefault="00D71765" w:rsidP="00D71765">
      <w:pPr>
        <w:widowControl w:val="0"/>
        <w:autoSpaceDE w:val="0"/>
        <w:autoSpaceDN w:val="0"/>
        <w:adjustRightInd w:val="0"/>
        <w:ind w:firstLine="567"/>
        <w:jc w:val="both"/>
        <w:rPr>
          <w:sz w:val="22"/>
          <w:szCs w:val="22"/>
        </w:rPr>
      </w:pPr>
      <w:r w:rsidRPr="00FC4814">
        <w:rPr>
          <w:sz w:val="22"/>
          <w:szCs w:val="22"/>
        </w:rPr>
        <w:t xml:space="preserve">Взаимозависимость рынка товаров и услуг, технологий производства, уровня развития науки и техники: </w:t>
      </w:r>
      <w:r w:rsidRPr="00FC4814">
        <w:rPr>
          <w:i/>
          <w:sz w:val="22"/>
          <w:szCs w:val="22"/>
        </w:rPr>
        <w:t>научные открытия и новые направления в технологиях созидательной деятельности</w:t>
      </w:r>
      <w:r w:rsidRPr="00FC4814">
        <w:rPr>
          <w:sz w:val="22"/>
          <w:szCs w:val="22"/>
        </w:rPr>
        <w:t>; введение в производство новых продуктов, современных технологий.</w:t>
      </w:r>
    </w:p>
    <w:p w:rsidR="00D71765" w:rsidRDefault="00D71765" w:rsidP="00D71765">
      <w:pPr>
        <w:widowControl w:val="0"/>
        <w:autoSpaceDE w:val="0"/>
        <w:autoSpaceDN w:val="0"/>
        <w:adjustRightInd w:val="0"/>
        <w:ind w:firstLine="567"/>
        <w:jc w:val="both"/>
        <w:rPr>
          <w:sz w:val="22"/>
          <w:szCs w:val="22"/>
        </w:rPr>
      </w:pPr>
    </w:p>
    <w:p w:rsidR="00D71765" w:rsidRPr="00FC4814" w:rsidRDefault="00D71765" w:rsidP="00D71765">
      <w:pPr>
        <w:widowControl w:val="0"/>
        <w:autoSpaceDE w:val="0"/>
        <w:autoSpaceDN w:val="0"/>
        <w:adjustRightInd w:val="0"/>
        <w:ind w:firstLine="567"/>
        <w:jc w:val="both"/>
        <w:rPr>
          <w:sz w:val="22"/>
          <w:szCs w:val="22"/>
        </w:rPr>
      </w:pPr>
    </w:p>
    <w:p w:rsidR="00D71765" w:rsidRPr="00FC4814" w:rsidRDefault="00D71765" w:rsidP="00D71765">
      <w:pPr>
        <w:pStyle w:val="21"/>
        <w:spacing w:before="240" w:after="60" w:line="240" w:lineRule="auto"/>
        <w:ind w:left="567"/>
        <w:rPr>
          <w:b/>
          <w:caps/>
          <w:sz w:val="22"/>
          <w:szCs w:val="22"/>
        </w:rPr>
      </w:pPr>
      <w:r w:rsidRPr="00FC4814">
        <w:rPr>
          <w:b/>
          <w:caps/>
          <w:sz w:val="22"/>
          <w:szCs w:val="22"/>
        </w:rPr>
        <w:t>Технология проектирования и создания</w:t>
      </w:r>
      <w:r>
        <w:rPr>
          <w:b/>
          <w:caps/>
          <w:sz w:val="22"/>
          <w:szCs w:val="22"/>
        </w:rPr>
        <w:br/>
      </w:r>
      <w:r w:rsidRPr="00FC4814">
        <w:rPr>
          <w:b/>
          <w:caps/>
          <w:sz w:val="22"/>
          <w:szCs w:val="22"/>
        </w:rPr>
        <w:t>материальных объектов или услуг</w:t>
      </w:r>
    </w:p>
    <w:p w:rsidR="00D71765" w:rsidRPr="00FC4814" w:rsidRDefault="00D71765" w:rsidP="00D71765">
      <w:pPr>
        <w:widowControl w:val="0"/>
        <w:shd w:val="clear" w:color="auto" w:fill="FFFFFF"/>
        <w:autoSpaceDE w:val="0"/>
        <w:autoSpaceDN w:val="0"/>
        <w:adjustRightInd w:val="0"/>
        <w:ind w:firstLine="567"/>
        <w:jc w:val="both"/>
        <w:rPr>
          <w:color w:val="000000"/>
          <w:sz w:val="22"/>
          <w:szCs w:val="22"/>
        </w:rPr>
      </w:pPr>
      <w:r w:rsidRPr="00FC4814">
        <w:rPr>
          <w:color w:val="000000"/>
          <w:sz w:val="22"/>
          <w:szCs w:val="22"/>
        </w:rPr>
        <w:t xml:space="preserve">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 </w:t>
      </w:r>
      <w:r w:rsidRPr="00FC4814">
        <w:rPr>
          <w:i/>
          <w:color w:val="000000"/>
          <w:sz w:val="22"/>
          <w:szCs w:val="22"/>
        </w:rPr>
        <w:t>Моделирование функциональных, эргономических и эстетических качеств объекта труда.</w:t>
      </w:r>
      <w:r w:rsidRPr="00FC4814">
        <w:rPr>
          <w:color w:val="000000"/>
          <w:sz w:val="22"/>
          <w:szCs w:val="22"/>
        </w:rPr>
        <w:t xml:space="preserve"> Выбор технологий, </w:t>
      </w:r>
      <w:r w:rsidRPr="00FC4814">
        <w:rPr>
          <w:color w:val="000000"/>
          <w:sz w:val="22"/>
          <w:szCs w:val="22"/>
        </w:rPr>
        <w:lastRenderedPageBreak/>
        <w:t xml:space="preserve">средств и способов реализации проекта. </w:t>
      </w:r>
    </w:p>
    <w:p w:rsidR="00D71765" w:rsidRPr="00FC4814" w:rsidRDefault="00D71765" w:rsidP="00D71765">
      <w:pPr>
        <w:widowControl w:val="0"/>
        <w:shd w:val="clear" w:color="auto" w:fill="FFFFFF"/>
        <w:autoSpaceDE w:val="0"/>
        <w:autoSpaceDN w:val="0"/>
        <w:adjustRightInd w:val="0"/>
        <w:ind w:firstLine="567"/>
        <w:jc w:val="both"/>
        <w:rPr>
          <w:color w:val="000000"/>
          <w:sz w:val="22"/>
          <w:szCs w:val="22"/>
        </w:rPr>
      </w:pPr>
      <w:r w:rsidRPr="00FC4814">
        <w:rPr>
          <w:color w:val="000000"/>
          <w:sz w:val="22"/>
          <w:szCs w:val="22"/>
        </w:rPr>
        <w:t>Планирование проектной деятельности. Выбор путей и способов реализации проектируемого материального объекта или услуги.</w:t>
      </w:r>
    </w:p>
    <w:p w:rsidR="00D71765" w:rsidRPr="00FC4814" w:rsidRDefault="00D71765" w:rsidP="00D71765">
      <w:pPr>
        <w:widowControl w:val="0"/>
        <w:shd w:val="clear" w:color="auto" w:fill="FFFFFF"/>
        <w:autoSpaceDE w:val="0"/>
        <w:autoSpaceDN w:val="0"/>
        <w:adjustRightInd w:val="0"/>
        <w:ind w:firstLine="567"/>
        <w:jc w:val="both"/>
        <w:rPr>
          <w:i/>
          <w:color w:val="000000"/>
          <w:sz w:val="22"/>
          <w:szCs w:val="22"/>
        </w:rPr>
      </w:pPr>
      <w:r w:rsidRPr="00FC4814">
        <w:rPr>
          <w:color w:val="000000"/>
          <w:sz w:val="22"/>
          <w:szCs w:val="22"/>
        </w:rPr>
        <w:t xml:space="preserve">Поиск источников информации для выполнения проекта </w:t>
      </w:r>
      <w:r w:rsidRPr="00FC4814">
        <w:rPr>
          <w:i/>
          <w:color w:val="000000"/>
          <w:sz w:val="22"/>
          <w:szCs w:val="22"/>
        </w:rPr>
        <w:t>с использованием ЭВМ. Применение основных методов творческого решения практических задач для создания продуктов труда.</w:t>
      </w:r>
      <w:r w:rsidRPr="00FC4814">
        <w:rPr>
          <w:color w:val="000000"/>
          <w:sz w:val="22"/>
          <w:szCs w:val="22"/>
        </w:rPr>
        <w:t xml:space="preserve"> Документальное представление проектируемого продукта труда </w:t>
      </w:r>
      <w:r w:rsidRPr="00FC4814">
        <w:rPr>
          <w:i/>
          <w:color w:val="000000"/>
          <w:sz w:val="22"/>
          <w:szCs w:val="22"/>
        </w:rPr>
        <w:t xml:space="preserve">с использованием ЭВМ. Выбор способов защиты интеллектуальной собственности. </w:t>
      </w:r>
    </w:p>
    <w:p w:rsidR="00D71765" w:rsidRPr="00FC4814" w:rsidRDefault="00D71765" w:rsidP="00D71765">
      <w:pPr>
        <w:widowControl w:val="0"/>
        <w:shd w:val="clear" w:color="auto" w:fill="FFFFFF"/>
        <w:autoSpaceDE w:val="0"/>
        <w:autoSpaceDN w:val="0"/>
        <w:adjustRightInd w:val="0"/>
        <w:ind w:firstLine="567"/>
        <w:jc w:val="both"/>
        <w:rPr>
          <w:color w:val="000000"/>
          <w:sz w:val="22"/>
          <w:szCs w:val="22"/>
        </w:rPr>
      </w:pPr>
      <w:r w:rsidRPr="00FC4814">
        <w:rPr>
          <w:color w:val="000000"/>
          <w:sz w:val="22"/>
          <w:szCs w:val="22"/>
        </w:rPr>
        <w:t xml:space="preserve">Организация рабочих мест и технологического процесса создания продукта труда. Выполнение операций по созданию продукта труда. Контроль промежуточных этапов деятельности. </w:t>
      </w:r>
    </w:p>
    <w:p w:rsidR="00D71765" w:rsidRDefault="00D71765" w:rsidP="00D71765">
      <w:pPr>
        <w:widowControl w:val="0"/>
        <w:shd w:val="clear" w:color="auto" w:fill="FFFFFF"/>
        <w:autoSpaceDE w:val="0"/>
        <w:autoSpaceDN w:val="0"/>
        <w:adjustRightInd w:val="0"/>
        <w:ind w:firstLine="567"/>
        <w:jc w:val="both"/>
        <w:rPr>
          <w:color w:val="000000"/>
          <w:sz w:val="22"/>
          <w:szCs w:val="22"/>
        </w:rPr>
      </w:pPr>
      <w:r w:rsidRPr="00FC4814">
        <w:rPr>
          <w:color w:val="000000"/>
          <w:sz w:val="22"/>
          <w:szCs w:val="22"/>
        </w:rPr>
        <w:t>Оценка качества материального объекта или услуги, технологического процесса и результатов проектной деятельности. Оформление и презентация проекта и результатов труда.</w:t>
      </w:r>
    </w:p>
    <w:p w:rsidR="00D71765" w:rsidRPr="00FC4814" w:rsidRDefault="00D71765" w:rsidP="00D71765">
      <w:pPr>
        <w:widowControl w:val="0"/>
        <w:shd w:val="clear" w:color="auto" w:fill="FFFFFF"/>
        <w:autoSpaceDE w:val="0"/>
        <w:autoSpaceDN w:val="0"/>
        <w:adjustRightInd w:val="0"/>
        <w:ind w:firstLine="567"/>
        <w:jc w:val="both"/>
        <w:rPr>
          <w:color w:val="000000"/>
          <w:sz w:val="22"/>
          <w:szCs w:val="22"/>
        </w:rPr>
      </w:pPr>
      <w:r>
        <w:rPr>
          <w:color w:val="000000"/>
          <w:sz w:val="22"/>
          <w:szCs w:val="22"/>
        </w:rPr>
        <w:t>Учебный проект по технологии проектирования и создания материальных объектов и услуг.</w:t>
      </w:r>
    </w:p>
    <w:p w:rsidR="00D71765" w:rsidRPr="00FC4814" w:rsidRDefault="00D71765" w:rsidP="00D71765">
      <w:pPr>
        <w:pStyle w:val="21"/>
        <w:spacing w:before="240" w:after="60" w:line="240" w:lineRule="auto"/>
        <w:ind w:left="567"/>
        <w:rPr>
          <w:b/>
          <w:caps/>
          <w:sz w:val="22"/>
          <w:szCs w:val="22"/>
        </w:rPr>
      </w:pPr>
      <w:r w:rsidRPr="00FC4814">
        <w:rPr>
          <w:b/>
          <w:caps/>
          <w:sz w:val="22"/>
          <w:szCs w:val="22"/>
        </w:rPr>
        <w:t>ПРОФЕССИОНАЛЬНОЕ САМООПРЕДЕЛЕНИЕ</w:t>
      </w:r>
      <w:r>
        <w:rPr>
          <w:b/>
          <w:caps/>
          <w:sz w:val="22"/>
          <w:szCs w:val="22"/>
        </w:rPr>
        <w:br/>
      </w:r>
      <w:r w:rsidRPr="00FC4814">
        <w:rPr>
          <w:b/>
          <w:caps/>
          <w:sz w:val="22"/>
          <w:szCs w:val="22"/>
        </w:rPr>
        <w:t>И КАРЬЕРА</w:t>
      </w:r>
    </w:p>
    <w:p w:rsidR="00D71765" w:rsidRPr="00FC4814" w:rsidRDefault="00D71765" w:rsidP="00D71765">
      <w:pPr>
        <w:widowControl w:val="0"/>
        <w:autoSpaceDE w:val="0"/>
        <w:autoSpaceDN w:val="0"/>
        <w:adjustRightInd w:val="0"/>
        <w:ind w:firstLine="567"/>
        <w:jc w:val="both"/>
        <w:rPr>
          <w:sz w:val="22"/>
          <w:szCs w:val="22"/>
        </w:rPr>
      </w:pPr>
      <w:r w:rsidRPr="00FC4814">
        <w:rPr>
          <w:sz w:val="22"/>
          <w:szCs w:val="22"/>
        </w:rPr>
        <w:t xml:space="preserve">Изучение рынка труда и профессий: </w:t>
      </w:r>
      <w:r w:rsidRPr="00FC4814">
        <w:rPr>
          <w:i/>
          <w:sz w:val="22"/>
          <w:szCs w:val="22"/>
        </w:rPr>
        <w:t>конъюнктура рынка труда и профессий,</w:t>
      </w:r>
      <w:r w:rsidRPr="00FC4814">
        <w:rPr>
          <w:sz w:val="22"/>
          <w:szCs w:val="22"/>
        </w:rPr>
        <w:t xml:space="preserve">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w:t>
      </w:r>
    </w:p>
    <w:p w:rsidR="00D71765" w:rsidRPr="00FC4814" w:rsidRDefault="00D71765" w:rsidP="00D71765">
      <w:pPr>
        <w:widowControl w:val="0"/>
        <w:autoSpaceDE w:val="0"/>
        <w:autoSpaceDN w:val="0"/>
        <w:adjustRightInd w:val="0"/>
        <w:ind w:firstLine="567"/>
        <w:jc w:val="both"/>
        <w:rPr>
          <w:i/>
          <w:sz w:val="22"/>
          <w:szCs w:val="22"/>
        </w:rPr>
      </w:pPr>
      <w:r w:rsidRPr="00FC4814">
        <w:rPr>
          <w:sz w:val="22"/>
          <w:szCs w:val="22"/>
        </w:rPr>
        <w:t>Виды и формы получения профессионального образования. Региональный рынок образовательных услуг. Центры профконсультационной помощи. Поиск источников информации о рынке образовательных услуг</w:t>
      </w:r>
      <w:r>
        <w:rPr>
          <w:sz w:val="22"/>
          <w:szCs w:val="22"/>
        </w:rPr>
        <w:t>.</w:t>
      </w:r>
      <w:r w:rsidRPr="00FC4814">
        <w:rPr>
          <w:sz w:val="22"/>
          <w:szCs w:val="22"/>
        </w:rPr>
        <w:t xml:space="preserve"> Планирование путей получения образования, </w:t>
      </w:r>
      <w:r w:rsidRPr="00FC4814">
        <w:rPr>
          <w:i/>
          <w:sz w:val="22"/>
          <w:szCs w:val="22"/>
        </w:rPr>
        <w:t>профессионального и служебного роста. Возможности квалификационного и служебного роста.</w:t>
      </w:r>
      <w:r w:rsidRPr="00FC4814">
        <w:rPr>
          <w:sz w:val="22"/>
          <w:szCs w:val="22"/>
        </w:rPr>
        <w:t xml:space="preserve"> Характер профессионального образования </w:t>
      </w:r>
      <w:r w:rsidRPr="00FC4814">
        <w:rPr>
          <w:i/>
          <w:sz w:val="22"/>
          <w:szCs w:val="22"/>
        </w:rPr>
        <w:t>и профессиональная мобильность.</w:t>
      </w:r>
    </w:p>
    <w:p w:rsidR="00D71765" w:rsidRPr="00FC4814" w:rsidRDefault="00D71765" w:rsidP="00D71765">
      <w:pPr>
        <w:widowControl w:val="0"/>
        <w:autoSpaceDE w:val="0"/>
        <w:autoSpaceDN w:val="0"/>
        <w:adjustRightInd w:val="0"/>
        <w:ind w:firstLine="567"/>
        <w:jc w:val="both"/>
        <w:rPr>
          <w:sz w:val="22"/>
          <w:szCs w:val="22"/>
        </w:rPr>
      </w:pPr>
      <w:r w:rsidRPr="00FC4814">
        <w:rPr>
          <w:sz w:val="22"/>
          <w:szCs w:val="22"/>
        </w:rPr>
        <w:t xml:space="preserve">Сопоставление профессиональных планов с состоянием здоровья, образовательным потенциалом, личностными особенностями. </w:t>
      </w:r>
      <w:r w:rsidRPr="00FC4814">
        <w:rPr>
          <w:color w:val="000000"/>
          <w:sz w:val="22"/>
          <w:szCs w:val="22"/>
        </w:rPr>
        <w:t>Подготовка резюме и формы самопрезентации для получения профессионального образования или трудоустройства.</w:t>
      </w:r>
    </w:p>
    <w:p w:rsidR="00D71765" w:rsidRDefault="00D71765" w:rsidP="00D71765">
      <w:pPr>
        <w:widowControl w:val="0"/>
        <w:autoSpaceDE w:val="0"/>
        <w:autoSpaceDN w:val="0"/>
        <w:adjustRightInd w:val="0"/>
        <w:ind w:firstLine="567"/>
        <w:jc w:val="both"/>
        <w:rPr>
          <w:sz w:val="22"/>
          <w:szCs w:val="22"/>
        </w:rPr>
      </w:pPr>
      <w:r w:rsidRPr="00FC4814">
        <w:rPr>
          <w:sz w:val="22"/>
          <w:szCs w:val="22"/>
        </w:rPr>
        <w:t>Выполнение проекта по уточнению профессиональных намерений.</w:t>
      </w:r>
    </w:p>
    <w:p w:rsidR="00D71765" w:rsidRPr="00FC4814" w:rsidRDefault="00D71765" w:rsidP="00D71765">
      <w:pPr>
        <w:widowControl w:val="0"/>
        <w:autoSpaceDE w:val="0"/>
        <w:autoSpaceDN w:val="0"/>
        <w:adjustRightInd w:val="0"/>
        <w:ind w:firstLine="567"/>
        <w:jc w:val="both"/>
        <w:rPr>
          <w:sz w:val="22"/>
          <w:szCs w:val="22"/>
        </w:rPr>
      </w:pPr>
    </w:p>
    <w:p w:rsidR="00D71765" w:rsidRPr="00AA64B7" w:rsidRDefault="00D71765" w:rsidP="00D71765">
      <w:pPr>
        <w:pStyle w:val="2"/>
        <w:spacing w:before="360"/>
        <w:jc w:val="center"/>
        <w:rPr>
          <w:i w:val="0"/>
          <w:sz w:val="24"/>
          <w:szCs w:val="24"/>
        </w:rPr>
      </w:pPr>
      <w:r w:rsidRPr="00AA64B7">
        <w:rPr>
          <w:bCs w:val="0"/>
          <w:i w:val="0"/>
          <w:sz w:val="24"/>
          <w:szCs w:val="24"/>
        </w:rPr>
        <w:t>ТРЕБОВАНИЯ К УРОВНЮ</w:t>
      </w:r>
      <w:r>
        <w:rPr>
          <w:bCs w:val="0"/>
          <w:i w:val="0"/>
          <w:sz w:val="24"/>
          <w:szCs w:val="24"/>
        </w:rPr>
        <w:br/>
      </w:r>
      <w:r w:rsidRPr="00AA64B7">
        <w:rPr>
          <w:bCs w:val="0"/>
          <w:i w:val="0"/>
          <w:sz w:val="24"/>
          <w:szCs w:val="24"/>
        </w:rPr>
        <w:t>ПОДГОТОВКИ</w:t>
      </w:r>
      <w:r>
        <w:rPr>
          <w:bCs w:val="0"/>
          <w:i w:val="0"/>
          <w:sz w:val="24"/>
          <w:szCs w:val="24"/>
        </w:rPr>
        <w:t xml:space="preserve"> </w:t>
      </w:r>
      <w:r w:rsidRPr="00AA64B7">
        <w:rPr>
          <w:bCs w:val="0"/>
          <w:i w:val="0"/>
          <w:sz w:val="24"/>
          <w:szCs w:val="24"/>
        </w:rPr>
        <w:t>ВЫПУСКНИКОВ</w:t>
      </w:r>
    </w:p>
    <w:p w:rsidR="00D71765" w:rsidRDefault="00D71765" w:rsidP="00D71765">
      <w:pPr>
        <w:pStyle w:val="21"/>
        <w:spacing w:before="240" w:line="240" w:lineRule="auto"/>
        <w:ind w:firstLine="567"/>
        <w:rPr>
          <w:b/>
          <w:bCs/>
          <w:i/>
          <w:iCs/>
          <w:sz w:val="22"/>
        </w:rPr>
      </w:pPr>
      <w:r>
        <w:rPr>
          <w:b/>
          <w:bCs/>
          <w:i/>
          <w:iCs/>
          <w:sz w:val="22"/>
        </w:rPr>
        <w:t>В результате изучения технологии на базовом уровне ученик должен</w:t>
      </w:r>
    </w:p>
    <w:p w:rsidR="00D71765" w:rsidRDefault="00D71765" w:rsidP="00D71765">
      <w:pPr>
        <w:autoSpaceDN w:val="0"/>
        <w:spacing w:before="240"/>
        <w:ind w:firstLine="567"/>
        <w:jc w:val="both"/>
        <w:rPr>
          <w:b/>
          <w:sz w:val="22"/>
        </w:rPr>
      </w:pPr>
      <w:r>
        <w:rPr>
          <w:b/>
          <w:sz w:val="22"/>
        </w:rPr>
        <w:t>знать/понимать</w:t>
      </w:r>
    </w:p>
    <w:p w:rsidR="00D71765" w:rsidRDefault="00D71765" w:rsidP="00DE4708">
      <w:pPr>
        <w:numPr>
          <w:ilvl w:val="0"/>
          <w:numId w:val="28"/>
        </w:numPr>
        <w:autoSpaceDN w:val="0"/>
        <w:spacing w:before="60"/>
        <w:jc w:val="both"/>
        <w:rPr>
          <w:sz w:val="22"/>
        </w:rPr>
      </w:pPr>
      <w:r>
        <w:rPr>
          <w:color w:val="000000"/>
          <w:sz w:val="22"/>
        </w:rPr>
        <w:t>влияние технологий на общественное развитие;</w:t>
      </w:r>
    </w:p>
    <w:p w:rsidR="00D71765" w:rsidRDefault="00D71765" w:rsidP="00DE4708">
      <w:pPr>
        <w:numPr>
          <w:ilvl w:val="0"/>
          <w:numId w:val="28"/>
        </w:numPr>
        <w:autoSpaceDN w:val="0"/>
        <w:spacing w:before="60"/>
        <w:jc w:val="both"/>
        <w:rPr>
          <w:sz w:val="22"/>
        </w:rPr>
      </w:pPr>
      <w:r>
        <w:rPr>
          <w:sz w:val="22"/>
        </w:rPr>
        <w:t>составляющие современного производства товаров или услуг;</w:t>
      </w:r>
    </w:p>
    <w:p w:rsidR="00D71765" w:rsidRDefault="00D71765" w:rsidP="00DE4708">
      <w:pPr>
        <w:numPr>
          <w:ilvl w:val="0"/>
          <w:numId w:val="28"/>
        </w:numPr>
        <w:autoSpaceDN w:val="0"/>
        <w:spacing w:before="60"/>
        <w:jc w:val="both"/>
        <w:rPr>
          <w:sz w:val="22"/>
        </w:rPr>
      </w:pPr>
      <w:r>
        <w:rPr>
          <w:sz w:val="22"/>
        </w:rPr>
        <w:t>способы снижения негативного влияния производства на окружающую среду:</w:t>
      </w:r>
    </w:p>
    <w:p w:rsidR="00D71765" w:rsidRDefault="00D71765" w:rsidP="00DE4708">
      <w:pPr>
        <w:numPr>
          <w:ilvl w:val="0"/>
          <w:numId w:val="28"/>
        </w:numPr>
        <w:autoSpaceDN w:val="0"/>
        <w:jc w:val="both"/>
        <w:rPr>
          <w:sz w:val="22"/>
        </w:rPr>
      </w:pPr>
      <w:r>
        <w:rPr>
          <w:sz w:val="22"/>
        </w:rPr>
        <w:t>способы организации труда, индивидуальной и коллективной работы;</w:t>
      </w:r>
    </w:p>
    <w:p w:rsidR="00D71765" w:rsidRDefault="00D71765" w:rsidP="00DE4708">
      <w:pPr>
        <w:numPr>
          <w:ilvl w:val="0"/>
          <w:numId w:val="28"/>
        </w:numPr>
        <w:autoSpaceDN w:val="0"/>
        <w:jc w:val="both"/>
        <w:rPr>
          <w:sz w:val="22"/>
        </w:rPr>
      </w:pPr>
      <w:r>
        <w:rPr>
          <w:sz w:val="22"/>
        </w:rPr>
        <w:t>основные этапы проектной деятельности;</w:t>
      </w:r>
    </w:p>
    <w:p w:rsidR="00D71765" w:rsidRDefault="00D71765" w:rsidP="00DE4708">
      <w:pPr>
        <w:numPr>
          <w:ilvl w:val="0"/>
          <w:numId w:val="28"/>
        </w:numPr>
        <w:autoSpaceDN w:val="0"/>
        <w:jc w:val="both"/>
        <w:rPr>
          <w:sz w:val="22"/>
        </w:rPr>
      </w:pPr>
      <w:r>
        <w:rPr>
          <w:sz w:val="22"/>
        </w:rPr>
        <w:t>источники получения информации о путях получения профессионального образования и трудоустройства;</w:t>
      </w:r>
    </w:p>
    <w:p w:rsidR="00D71765" w:rsidRDefault="00D71765" w:rsidP="00D71765">
      <w:pPr>
        <w:autoSpaceDN w:val="0"/>
        <w:spacing w:before="120"/>
        <w:ind w:firstLine="567"/>
        <w:jc w:val="both"/>
        <w:rPr>
          <w:b/>
          <w:sz w:val="22"/>
        </w:rPr>
      </w:pPr>
      <w:r>
        <w:rPr>
          <w:b/>
          <w:sz w:val="22"/>
        </w:rPr>
        <w:t>уметь</w:t>
      </w:r>
    </w:p>
    <w:p w:rsidR="00D71765" w:rsidRPr="00AA64B7" w:rsidRDefault="00D71765" w:rsidP="00DE4708">
      <w:pPr>
        <w:numPr>
          <w:ilvl w:val="0"/>
          <w:numId w:val="28"/>
        </w:numPr>
        <w:autoSpaceDN w:val="0"/>
        <w:spacing w:before="60"/>
        <w:jc w:val="both"/>
        <w:rPr>
          <w:color w:val="000000"/>
          <w:sz w:val="22"/>
        </w:rPr>
      </w:pPr>
      <w:r w:rsidRPr="00AA64B7">
        <w:rPr>
          <w:color w:val="000000"/>
          <w:sz w:val="22"/>
        </w:rPr>
        <w:t>оценивать потребительские качества товаров и услуг;</w:t>
      </w:r>
    </w:p>
    <w:p w:rsidR="00D71765" w:rsidRPr="00AA64B7" w:rsidRDefault="00D71765" w:rsidP="00DE4708">
      <w:pPr>
        <w:numPr>
          <w:ilvl w:val="0"/>
          <w:numId w:val="28"/>
        </w:numPr>
        <w:autoSpaceDN w:val="0"/>
        <w:spacing w:before="60"/>
        <w:jc w:val="both"/>
        <w:rPr>
          <w:color w:val="000000"/>
          <w:sz w:val="22"/>
        </w:rPr>
      </w:pPr>
      <w:r w:rsidRPr="00AA64B7">
        <w:rPr>
          <w:color w:val="000000"/>
          <w:sz w:val="22"/>
        </w:rPr>
        <w:t>изучать потребности потенциальных покупателей на рынке товаров и услуг;</w:t>
      </w:r>
    </w:p>
    <w:p w:rsidR="00D71765" w:rsidRPr="00AA64B7" w:rsidRDefault="00D71765" w:rsidP="00DE4708">
      <w:pPr>
        <w:numPr>
          <w:ilvl w:val="0"/>
          <w:numId w:val="28"/>
        </w:numPr>
        <w:autoSpaceDN w:val="0"/>
        <w:spacing w:before="60"/>
        <w:jc w:val="both"/>
        <w:rPr>
          <w:color w:val="000000"/>
          <w:sz w:val="22"/>
        </w:rPr>
      </w:pPr>
      <w:r w:rsidRPr="00AA64B7">
        <w:rPr>
          <w:color w:val="000000"/>
          <w:sz w:val="22"/>
        </w:rPr>
        <w:t>составлять планы деятельности по изготовлению и реализации продукта труда;</w:t>
      </w:r>
    </w:p>
    <w:p w:rsidR="00D71765" w:rsidRPr="00AA64B7" w:rsidRDefault="00D71765" w:rsidP="00DE4708">
      <w:pPr>
        <w:numPr>
          <w:ilvl w:val="0"/>
          <w:numId w:val="28"/>
        </w:numPr>
        <w:autoSpaceDN w:val="0"/>
        <w:spacing w:before="60"/>
        <w:jc w:val="both"/>
        <w:rPr>
          <w:color w:val="000000"/>
          <w:sz w:val="22"/>
        </w:rPr>
      </w:pPr>
      <w:r w:rsidRPr="00AA64B7">
        <w:rPr>
          <w:color w:val="000000"/>
          <w:sz w:val="22"/>
        </w:rPr>
        <w:t>использовать методы решения творческих задач в технологической деятельности;</w:t>
      </w:r>
    </w:p>
    <w:p w:rsidR="00D71765" w:rsidRPr="00AA64B7" w:rsidRDefault="00D71765" w:rsidP="00DE4708">
      <w:pPr>
        <w:numPr>
          <w:ilvl w:val="0"/>
          <w:numId w:val="28"/>
        </w:numPr>
        <w:autoSpaceDN w:val="0"/>
        <w:spacing w:before="60"/>
        <w:jc w:val="both"/>
        <w:rPr>
          <w:color w:val="000000"/>
          <w:sz w:val="22"/>
        </w:rPr>
      </w:pPr>
      <w:r w:rsidRPr="00AA64B7">
        <w:rPr>
          <w:color w:val="000000"/>
          <w:sz w:val="22"/>
        </w:rPr>
        <w:t>проектировать материальный объект или услугу; оформлять процесс и результаты проектной деятельности;</w:t>
      </w:r>
    </w:p>
    <w:p w:rsidR="00D71765" w:rsidRPr="00AA64B7" w:rsidRDefault="00D71765" w:rsidP="00DE4708">
      <w:pPr>
        <w:numPr>
          <w:ilvl w:val="0"/>
          <w:numId w:val="28"/>
        </w:numPr>
        <w:autoSpaceDN w:val="0"/>
        <w:spacing w:before="60"/>
        <w:jc w:val="both"/>
        <w:rPr>
          <w:color w:val="000000"/>
          <w:sz w:val="22"/>
        </w:rPr>
      </w:pPr>
      <w:r w:rsidRPr="00AA64B7">
        <w:rPr>
          <w:color w:val="000000"/>
          <w:sz w:val="22"/>
        </w:rPr>
        <w:t>организовывать рабочие места; выбирать средства и методы реализации проекта;</w:t>
      </w:r>
    </w:p>
    <w:p w:rsidR="00D71765" w:rsidRPr="00AA64B7" w:rsidRDefault="00D71765" w:rsidP="00DE4708">
      <w:pPr>
        <w:numPr>
          <w:ilvl w:val="0"/>
          <w:numId w:val="28"/>
        </w:numPr>
        <w:autoSpaceDN w:val="0"/>
        <w:spacing w:before="60"/>
        <w:jc w:val="both"/>
        <w:rPr>
          <w:color w:val="000000"/>
          <w:sz w:val="22"/>
        </w:rPr>
      </w:pPr>
      <w:r w:rsidRPr="00AA64B7">
        <w:rPr>
          <w:color w:val="000000"/>
          <w:sz w:val="22"/>
        </w:rPr>
        <w:t>выполнять изуч</w:t>
      </w:r>
      <w:r>
        <w:rPr>
          <w:color w:val="000000"/>
          <w:sz w:val="22"/>
        </w:rPr>
        <w:t>енные технологические операции;</w:t>
      </w:r>
    </w:p>
    <w:p w:rsidR="00D71765" w:rsidRPr="00AA64B7" w:rsidRDefault="00D71765" w:rsidP="00DE4708">
      <w:pPr>
        <w:numPr>
          <w:ilvl w:val="0"/>
          <w:numId w:val="28"/>
        </w:numPr>
        <w:autoSpaceDN w:val="0"/>
        <w:spacing w:before="60"/>
        <w:jc w:val="both"/>
        <w:rPr>
          <w:color w:val="000000"/>
          <w:sz w:val="22"/>
        </w:rPr>
      </w:pPr>
      <w:r w:rsidRPr="00AA64B7">
        <w:rPr>
          <w:color w:val="000000"/>
          <w:sz w:val="22"/>
        </w:rPr>
        <w:lastRenderedPageBreak/>
        <w:t>планировать возможное продвижение материального объекта или услуги на рынке товаров и услуг;</w:t>
      </w:r>
    </w:p>
    <w:p w:rsidR="00D71765" w:rsidRPr="00AA64B7" w:rsidRDefault="00D71765" w:rsidP="00DE4708">
      <w:pPr>
        <w:numPr>
          <w:ilvl w:val="0"/>
          <w:numId w:val="28"/>
        </w:numPr>
        <w:autoSpaceDN w:val="0"/>
        <w:spacing w:before="60"/>
        <w:jc w:val="both"/>
        <w:rPr>
          <w:color w:val="000000"/>
          <w:sz w:val="22"/>
        </w:rPr>
      </w:pPr>
      <w:r w:rsidRPr="00AA64B7">
        <w:rPr>
          <w:color w:val="000000"/>
          <w:sz w:val="22"/>
        </w:rPr>
        <w:t>уточнять и корректировать профессиональные намере</w:t>
      </w:r>
      <w:r>
        <w:rPr>
          <w:color w:val="000000"/>
          <w:sz w:val="22"/>
        </w:rPr>
        <w:t>ния;</w:t>
      </w:r>
    </w:p>
    <w:p w:rsidR="00D71765" w:rsidRPr="000B56B6" w:rsidRDefault="00D71765" w:rsidP="00D71765">
      <w:pPr>
        <w:spacing w:before="240" w:line="20" w:lineRule="atLeast"/>
        <w:ind w:left="567"/>
        <w:jc w:val="both"/>
        <w:rPr>
          <w:sz w:val="22"/>
        </w:rPr>
      </w:pPr>
      <w:r>
        <w:rPr>
          <w:b/>
          <w:sz w:val="22"/>
        </w:rPr>
        <w:t xml:space="preserve">использовать приобретенные знания и умения в практической деятельности и повседневной жизни </w:t>
      </w:r>
      <w:r w:rsidRPr="000B56B6">
        <w:rPr>
          <w:sz w:val="22"/>
        </w:rPr>
        <w:t>для:</w:t>
      </w:r>
    </w:p>
    <w:p w:rsidR="00D71765" w:rsidRPr="00AA64B7" w:rsidRDefault="00D71765" w:rsidP="00DE4708">
      <w:pPr>
        <w:numPr>
          <w:ilvl w:val="0"/>
          <w:numId w:val="28"/>
        </w:numPr>
        <w:autoSpaceDN w:val="0"/>
        <w:spacing w:before="60"/>
        <w:jc w:val="both"/>
        <w:rPr>
          <w:color w:val="000000"/>
          <w:sz w:val="22"/>
        </w:rPr>
      </w:pPr>
      <w:r w:rsidRPr="00AA64B7">
        <w:rPr>
          <w:color w:val="000000"/>
          <w:sz w:val="22"/>
        </w:rPr>
        <w:t>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D71765" w:rsidRPr="00AA64B7" w:rsidRDefault="00D71765" w:rsidP="00DE4708">
      <w:pPr>
        <w:numPr>
          <w:ilvl w:val="0"/>
          <w:numId w:val="28"/>
        </w:numPr>
        <w:autoSpaceDN w:val="0"/>
        <w:spacing w:before="60"/>
        <w:jc w:val="both"/>
        <w:rPr>
          <w:color w:val="000000"/>
          <w:sz w:val="22"/>
        </w:rPr>
      </w:pPr>
      <w:r w:rsidRPr="00AA64B7">
        <w:rPr>
          <w:color w:val="000000"/>
          <w:sz w:val="22"/>
        </w:rPr>
        <w:t>решения практических задач в выбранном направлении технологической подготовки;</w:t>
      </w:r>
    </w:p>
    <w:p w:rsidR="00D71765" w:rsidRPr="00AA64B7" w:rsidRDefault="00D71765" w:rsidP="00DE4708">
      <w:pPr>
        <w:numPr>
          <w:ilvl w:val="0"/>
          <w:numId w:val="28"/>
        </w:numPr>
        <w:autoSpaceDN w:val="0"/>
        <w:spacing w:before="60"/>
        <w:jc w:val="both"/>
        <w:rPr>
          <w:color w:val="000000"/>
          <w:sz w:val="22"/>
        </w:rPr>
      </w:pPr>
      <w:r w:rsidRPr="00AA64B7">
        <w:rPr>
          <w:color w:val="000000"/>
          <w:sz w:val="22"/>
        </w:rPr>
        <w:t>самостоятельного анализа рынка образовательных услуг и профессиональной деятельности.</w:t>
      </w:r>
    </w:p>
    <w:p w:rsidR="00D71765" w:rsidRPr="00AA64B7" w:rsidRDefault="00D71765" w:rsidP="00DE4708">
      <w:pPr>
        <w:numPr>
          <w:ilvl w:val="0"/>
          <w:numId w:val="28"/>
        </w:numPr>
        <w:autoSpaceDN w:val="0"/>
        <w:spacing w:before="60"/>
        <w:jc w:val="both"/>
        <w:rPr>
          <w:color w:val="000000"/>
          <w:sz w:val="22"/>
        </w:rPr>
      </w:pPr>
      <w:r w:rsidRPr="00AA64B7">
        <w:rPr>
          <w:color w:val="000000"/>
          <w:sz w:val="22"/>
        </w:rPr>
        <w:t>рационального поведения на рынке труда, товаров и услуг;</w:t>
      </w:r>
    </w:p>
    <w:p w:rsidR="00D71765" w:rsidRPr="00AA64B7" w:rsidRDefault="00D71765" w:rsidP="00DE4708">
      <w:pPr>
        <w:numPr>
          <w:ilvl w:val="0"/>
          <w:numId w:val="28"/>
        </w:numPr>
        <w:autoSpaceDN w:val="0"/>
        <w:spacing w:before="60"/>
        <w:jc w:val="both"/>
        <w:rPr>
          <w:color w:val="000000"/>
          <w:sz w:val="22"/>
        </w:rPr>
      </w:pPr>
      <w:r w:rsidRPr="00AA64B7">
        <w:rPr>
          <w:color w:val="000000"/>
          <w:sz w:val="22"/>
        </w:rPr>
        <w:t>составления резюме и проведения самопрезента</w:t>
      </w:r>
      <w:r>
        <w:rPr>
          <w:color w:val="000000"/>
          <w:sz w:val="22"/>
        </w:rPr>
        <w:t>ции.</w:t>
      </w:r>
    </w:p>
    <w:p w:rsidR="00D71765" w:rsidRDefault="00D71765" w:rsidP="00D71765">
      <w:pPr>
        <w:pStyle w:val="21"/>
        <w:spacing w:before="120" w:line="240" w:lineRule="auto"/>
        <w:ind w:firstLine="567"/>
        <w:rPr>
          <w:b/>
          <w:i/>
          <w:sz w:val="22"/>
        </w:rPr>
      </w:pPr>
      <w:r>
        <w:rPr>
          <w:b/>
          <w:i/>
          <w:sz w:val="22"/>
        </w:rPr>
        <w:t xml:space="preserve">Изучение основ безопасности жизнедеятельности на базовом уровне среднего (полного) общего образования направлено на достижение следующих целей: </w:t>
      </w:r>
    </w:p>
    <w:p w:rsidR="00D71765" w:rsidRDefault="00D71765" w:rsidP="00DE4708">
      <w:pPr>
        <w:numPr>
          <w:ilvl w:val="0"/>
          <w:numId w:val="12"/>
        </w:numPr>
        <w:tabs>
          <w:tab w:val="clear" w:pos="567"/>
        </w:tabs>
        <w:spacing w:before="40"/>
        <w:jc w:val="both"/>
        <w:rPr>
          <w:sz w:val="22"/>
        </w:rPr>
      </w:pPr>
      <w:r>
        <w:rPr>
          <w:b/>
          <w:sz w:val="22"/>
        </w:rPr>
        <w:t>освоение знаний</w:t>
      </w:r>
      <w:r>
        <w:rPr>
          <w:sz w:val="22"/>
        </w:rPr>
        <w:t xml:space="preserve">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D71765" w:rsidRDefault="00D71765" w:rsidP="00DE4708">
      <w:pPr>
        <w:numPr>
          <w:ilvl w:val="0"/>
          <w:numId w:val="12"/>
        </w:numPr>
        <w:tabs>
          <w:tab w:val="clear" w:pos="567"/>
        </w:tabs>
        <w:jc w:val="both"/>
        <w:rPr>
          <w:sz w:val="22"/>
        </w:rPr>
      </w:pPr>
      <w:r>
        <w:rPr>
          <w:b/>
          <w:sz w:val="22"/>
        </w:rPr>
        <w:t xml:space="preserve">воспитание </w:t>
      </w:r>
      <w:r>
        <w:rPr>
          <w:sz w:val="22"/>
        </w:rPr>
        <w:t>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D71765" w:rsidRDefault="00D71765" w:rsidP="00DE4708">
      <w:pPr>
        <w:numPr>
          <w:ilvl w:val="0"/>
          <w:numId w:val="12"/>
        </w:numPr>
        <w:tabs>
          <w:tab w:val="clear" w:pos="567"/>
        </w:tabs>
        <w:jc w:val="both"/>
        <w:rPr>
          <w:sz w:val="22"/>
        </w:rPr>
      </w:pPr>
      <w:r>
        <w:rPr>
          <w:b/>
          <w:sz w:val="22"/>
        </w:rPr>
        <w:t xml:space="preserve">развитие </w:t>
      </w:r>
      <w:r>
        <w:rPr>
          <w:sz w:val="22"/>
        </w:rPr>
        <w:t xml:space="preserve">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 </w:t>
      </w:r>
    </w:p>
    <w:p w:rsidR="00D71765" w:rsidRDefault="00D71765" w:rsidP="00DE4708">
      <w:pPr>
        <w:numPr>
          <w:ilvl w:val="0"/>
          <w:numId w:val="12"/>
        </w:numPr>
        <w:tabs>
          <w:tab w:val="clear" w:pos="567"/>
        </w:tabs>
        <w:jc w:val="both"/>
        <w:rPr>
          <w:sz w:val="22"/>
        </w:rPr>
      </w:pPr>
      <w:r>
        <w:rPr>
          <w:b/>
          <w:sz w:val="22"/>
        </w:rPr>
        <w:t>овладение умениями</w:t>
      </w:r>
      <w:r>
        <w:rPr>
          <w:sz w:val="22"/>
        </w:rPr>
        <w:t xml:space="preserve">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D71765" w:rsidRDefault="00D71765" w:rsidP="00D71765"/>
    <w:p w:rsidR="00D71765" w:rsidRPr="00847FBF" w:rsidRDefault="00D71765" w:rsidP="00D71765"/>
    <w:p w:rsidR="00D71765" w:rsidRPr="00847FBF" w:rsidRDefault="00D71765" w:rsidP="00D71765"/>
    <w:p w:rsidR="00D71765" w:rsidRDefault="00D71765" w:rsidP="00D71765">
      <w:pPr>
        <w:pStyle w:val="5"/>
        <w:spacing w:line="240" w:lineRule="auto"/>
      </w:pPr>
      <w:r>
        <w:t>ОБЯЗАТЕЛЬНЫЙ МИНИМУМ СОДЕРЖАНИЯ</w:t>
      </w:r>
      <w:r>
        <w:br/>
        <w:t>ОСНОВНЫХ ОБРАЗОВАТЕЛЬНЫХ ПРОГРАММ</w:t>
      </w:r>
    </w:p>
    <w:p w:rsidR="00D71765" w:rsidRDefault="00D71765" w:rsidP="00D71765">
      <w:pPr>
        <w:pStyle w:val="ac"/>
        <w:spacing w:before="240" w:after="60"/>
        <w:ind w:left="567"/>
        <w:rPr>
          <w:rFonts w:ascii="Times New Roman" w:hAnsi="Times New Roman"/>
          <w:b/>
          <w:sz w:val="22"/>
        </w:rPr>
      </w:pPr>
      <w:r>
        <w:rPr>
          <w:rFonts w:ascii="Times New Roman" w:hAnsi="Times New Roman"/>
          <w:b/>
          <w:sz w:val="22"/>
        </w:rPr>
        <w:t>СОХРАНЕНИЕ ЗДОРОВЬЯ И</w:t>
      </w:r>
      <w:r>
        <w:rPr>
          <w:rFonts w:ascii="Times New Roman" w:hAnsi="Times New Roman"/>
          <w:b/>
          <w:sz w:val="22"/>
        </w:rPr>
        <w:br/>
        <w:t>ОБЕСПЕЧЕНИЕ ЛИЧНОЙ БЕЗОПАСНОСТИ</w:t>
      </w:r>
    </w:p>
    <w:p w:rsidR="00D71765" w:rsidRDefault="00D71765" w:rsidP="00D71765">
      <w:pPr>
        <w:pStyle w:val="21"/>
        <w:spacing w:before="60" w:line="240" w:lineRule="auto"/>
        <w:ind w:firstLine="567"/>
        <w:rPr>
          <w:sz w:val="22"/>
        </w:rPr>
      </w:pPr>
      <w:r>
        <w:rPr>
          <w:sz w:val="22"/>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D71765" w:rsidRDefault="00D71765" w:rsidP="00D71765">
      <w:pPr>
        <w:pStyle w:val="21"/>
        <w:spacing w:before="60" w:line="240" w:lineRule="auto"/>
        <w:ind w:firstLine="567"/>
        <w:rPr>
          <w:sz w:val="22"/>
        </w:rPr>
      </w:pPr>
    </w:p>
    <w:p w:rsidR="00D71765" w:rsidRDefault="00D71765" w:rsidP="00D71765">
      <w:pPr>
        <w:pStyle w:val="21"/>
        <w:spacing w:before="60" w:line="240" w:lineRule="auto"/>
        <w:ind w:firstLine="567"/>
        <w:rPr>
          <w:i/>
          <w:sz w:val="22"/>
        </w:rPr>
      </w:pPr>
      <w:r>
        <w:rPr>
          <w:sz w:val="22"/>
        </w:rPr>
        <w:t xml:space="preserve">Репродуктивное здоровье. Правила личной гигиены. </w:t>
      </w:r>
      <w:r>
        <w:rPr>
          <w:i/>
          <w:sz w:val="22"/>
        </w:rPr>
        <w:t>Беременность и гигиена беременности. Уход за младенцем</w:t>
      </w:r>
      <w:r>
        <w:rPr>
          <w:rStyle w:val="ae"/>
          <w:i/>
          <w:sz w:val="22"/>
        </w:rPr>
        <w:footnoteReference w:id="17"/>
      </w:r>
      <w:r>
        <w:rPr>
          <w:i/>
          <w:sz w:val="22"/>
        </w:rPr>
        <w:t>.</w:t>
      </w:r>
    </w:p>
    <w:p w:rsidR="00D71765" w:rsidRDefault="00D71765" w:rsidP="00D71765">
      <w:pPr>
        <w:pStyle w:val="21"/>
        <w:spacing w:line="240" w:lineRule="auto"/>
        <w:ind w:firstLine="567"/>
        <w:rPr>
          <w:sz w:val="22"/>
        </w:rPr>
      </w:pPr>
      <w:r>
        <w:rPr>
          <w:sz w:val="22"/>
        </w:rP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D71765" w:rsidRDefault="00D71765" w:rsidP="00D71765">
      <w:pPr>
        <w:pStyle w:val="ac"/>
        <w:spacing w:before="240"/>
        <w:ind w:left="567"/>
        <w:rPr>
          <w:rFonts w:ascii="Times New Roman" w:hAnsi="Times New Roman"/>
          <w:b/>
          <w:sz w:val="22"/>
        </w:rPr>
      </w:pPr>
      <w:r>
        <w:rPr>
          <w:rFonts w:ascii="Times New Roman" w:hAnsi="Times New Roman"/>
          <w:b/>
          <w:sz w:val="22"/>
        </w:rPr>
        <w:t>ГОСУДАРСТВЕННАЯ СИСТЕМА ОБЕСПЕЧЕНИЯ</w:t>
      </w:r>
      <w:r>
        <w:rPr>
          <w:rFonts w:ascii="Times New Roman" w:hAnsi="Times New Roman"/>
          <w:b/>
          <w:sz w:val="22"/>
        </w:rPr>
        <w:br/>
        <w:t>БЕЗОПАСНОСТИ НАСЕЛЕНИЯ</w:t>
      </w:r>
    </w:p>
    <w:p w:rsidR="00D71765" w:rsidRDefault="00D71765" w:rsidP="00D71765">
      <w:pPr>
        <w:pStyle w:val="21"/>
        <w:spacing w:before="60" w:line="240" w:lineRule="auto"/>
        <w:ind w:firstLine="567"/>
        <w:rPr>
          <w:i/>
          <w:sz w:val="22"/>
        </w:rPr>
      </w:pPr>
      <w:r>
        <w:rPr>
          <w:i/>
          <w:sz w:val="22"/>
        </w:rPr>
        <w:t>Основные положения Концепции национальной безопасности Российской Федерации.</w:t>
      </w:r>
    </w:p>
    <w:p w:rsidR="00D71765" w:rsidRDefault="00D71765" w:rsidP="00D71765">
      <w:pPr>
        <w:pStyle w:val="21"/>
        <w:spacing w:line="240" w:lineRule="auto"/>
        <w:ind w:firstLine="567"/>
        <w:rPr>
          <w:sz w:val="22"/>
        </w:rPr>
      </w:pPr>
      <w:r>
        <w:rPr>
          <w:sz w:val="22"/>
        </w:rPr>
        <w:lastRenderedPageBreak/>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
    <w:p w:rsidR="00D71765" w:rsidRDefault="00D71765" w:rsidP="00D71765">
      <w:pPr>
        <w:pStyle w:val="21"/>
        <w:spacing w:line="240" w:lineRule="auto"/>
        <w:ind w:firstLine="567"/>
        <w:rPr>
          <w:sz w:val="22"/>
        </w:rPr>
      </w:pPr>
      <w:r>
        <w:rPr>
          <w:sz w:val="22"/>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D71765" w:rsidRDefault="00D71765" w:rsidP="00D71765">
      <w:pPr>
        <w:pStyle w:val="21"/>
        <w:spacing w:line="240" w:lineRule="auto"/>
        <w:ind w:firstLine="567"/>
        <w:rPr>
          <w:sz w:val="22"/>
        </w:rPr>
      </w:pPr>
      <w:r>
        <w:rPr>
          <w:sz w:val="22"/>
        </w:rPr>
        <w:t>Единая государственная система предупреждения и ликвидации чрезвычайных ситуаций природного и техногенного характера (РСЧС).</w:t>
      </w:r>
    </w:p>
    <w:p w:rsidR="00D71765" w:rsidRDefault="00D71765" w:rsidP="00D71765">
      <w:pPr>
        <w:pStyle w:val="21"/>
        <w:spacing w:line="240" w:lineRule="auto"/>
        <w:ind w:firstLine="567"/>
        <w:rPr>
          <w:sz w:val="22"/>
        </w:rPr>
      </w:pPr>
      <w:r>
        <w:rPr>
          <w:sz w:val="22"/>
        </w:rP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D71765" w:rsidRDefault="00D71765" w:rsidP="00D71765">
      <w:pPr>
        <w:pStyle w:val="21"/>
        <w:spacing w:line="240" w:lineRule="auto"/>
        <w:ind w:firstLine="567"/>
        <w:rPr>
          <w:sz w:val="22"/>
        </w:rPr>
      </w:pPr>
      <w:r>
        <w:rPr>
          <w:sz w:val="22"/>
        </w:rPr>
        <w:t xml:space="preserve">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 </w:t>
      </w:r>
    </w:p>
    <w:p w:rsidR="00D71765" w:rsidRDefault="00D71765" w:rsidP="00D71765">
      <w:pPr>
        <w:pStyle w:val="21"/>
        <w:spacing w:line="240" w:lineRule="auto"/>
        <w:ind w:firstLine="567"/>
        <w:rPr>
          <w:sz w:val="22"/>
        </w:rPr>
      </w:pPr>
      <w:r>
        <w:rPr>
          <w:sz w:val="22"/>
        </w:rPr>
        <w:t>Государственные службы по охране здоровья и обеспечения безопасности населения.</w:t>
      </w:r>
    </w:p>
    <w:p w:rsidR="00D71765" w:rsidRDefault="00D71765" w:rsidP="00D71765">
      <w:pPr>
        <w:pStyle w:val="21"/>
        <w:spacing w:line="240" w:lineRule="auto"/>
        <w:ind w:firstLine="567"/>
        <w:rPr>
          <w:sz w:val="22"/>
        </w:rPr>
      </w:pPr>
    </w:p>
    <w:p w:rsidR="00D71765" w:rsidRDefault="00D71765" w:rsidP="00D71765">
      <w:pPr>
        <w:pStyle w:val="21"/>
        <w:spacing w:line="240" w:lineRule="auto"/>
        <w:ind w:firstLine="567"/>
        <w:rPr>
          <w:sz w:val="22"/>
        </w:rPr>
      </w:pPr>
    </w:p>
    <w:p w:rsidR="00D71765" w:rsidRDefault="00D71765" w:rsidP="00D71765">
      <w:pPr>
        <w:pStyle w:val="ac"/>
        <w:spacing w:before="240"/>
        <w:ind w:left="567"/>
        <w:rPr>
          <w:rFonts w:ascii="Times New Roman" w:hAnsi="Times New Roman"/>
          <w:b/>
          <w:sz w:val="22"/>
        </w:rPr>
      </w:pPr>
      <w:r>
        <w:rPr>
          <w:rFonts w:ascii="Times New Roman" w:hAnsi="Times New Roman"/>
          <w:b/>
          <w:sz w:val="22"/>
        </w:rPr>
        <w:t>ОСНОВЫ ОБОРОНЫ ГОСУДАРСТВА И</w:t>
      </w:r>
      <w:r>
        <w:rPr>
          <w:rFonts w:ascii="Times New Roman" w:hAnsi="Times New Roman"/>
          <w:b/>
          <w:sz w:val="22"/>
        </w:rPr>
        <w:br/>
        <w:t>ВОИНСКАЯ ОБЯЗАННОСТЬ</w:t>
      </w:r>
    </w:p>
    <w:p w:rsidR="00D71765" w:rsidRDefault="00D71765" w:rsidP="00D71765">
      <w:pPr>
        <w:pStyle w:val="21"/>
        <w:spacing w:before="60" w:line="240" w:lineRule="auto"/>
        <w:ind w:firstLine="567"/>
        <w:rPr>
          <w:sz w:val="22"/>
        </w:rPr>
      </w:pPr>
      <w:r>
        <w:rPr>
          <w:sz w:val="22"/>
        </w:rP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p>
    <w:p w:rsidR="00D71765" w:rsidRDefault="00D71765" w:rsidP="00D71765">
      <w:pPr>
        <w:pStyle w:val="3"/>
        <w:ind w:firstLine="567"/>
        <w:rPr>
          <w:b/>
          <w:i/>
          <w:sz w:val="22"/>
        </w:rPr>
      </w:pPr>
      <w:r>
        <w:rPr>
          <w:b/>
          <w:i/>
          <w:sz w:val="22"/>
        </w:rPr>
        <w:t xml:space="preserve">Вооруженные Силы Российской Федерации – основа обороны государства. </w:t>
      </w:r>
      <w:r w:rsidRPr="00847FBF">
        <w:rPr>
          <w:b/>
          <w:sz w:val="22"/>
        </w:rPr>
        <w:t xml:space="preserve">История создания Вооруженных Сил. </w:t>
      </w:r>
      <w:r>
        <w:rPr>
          <w:b/>
          <w:i/>
          <w:sz w:val="22"/>
        </w:rPr>
        <w:t>Виды Вооруженных Сил. Рода войск.</w:t>
      </w:r>
    </w:p>
    <w:p w:rsidR="00D71765" w:rsidRDefault="00D71765" w:rsidP="00D71765">
      <w:pPr>
        <w:pStyle w:val="3"/>
        <w:ind w:firstLine="567"/>
        <w:rPr>
          <w:b/>
          <w:i/>
          <w:sz w:val="22"/>
        </w:rPr>
      </w:pPr>
      <w:r>
        <w:rPr>
          <w:b/>
          <w:i/>
          <w:sz w:val="22"/>
        </w:rP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p>
    <w:p w:rsidR="00D71765" w:rsidRDefault="00D71765" w:rsidP="00D71765">
      <w:pPr>
        <w:pStyle w:val="3"/>
        <w:ind w:firstLine="567"/>
        <w:rPr>
          <w:b/>
          <w:i/>
          <w:sz w:val="22"/>
        </w:rPr>
      </w:pPr>
      <w:r>
        <w:rPr>
          <w:b/>
          <w:i/>
          <w:sz w:val="22"/>
        </w:rPr>
        <w:t xml:space="preserve">Общие обязанности и права военнослужащих. </w:t>
      </w:r>
    </w:p>
    <w:p w:rsidR="00D71765" w:rsidRDefault="00D71765" w:rsidP="00D71765">
      <w:pPr>
        <w:pStyle w:val="3"/>
        <w:ind w:firstLine="567"/>
        <w:rPr>
          <w:b/>
          <w:i/>
          <w:sz w:val="22"/>
        </w:rPr>
      </w:pPr>
      <w:r>
        <w:rPr>
          <w:b/>
          <w:i/>
          <w:sz w:val="22"/>
        </w:rPr>
        <w:t>Порядок и особенности прохождения военной службы по призыву и контракту. Альтернативная гражданская служба.</w:t>
      </w:r>
    </w:p>
    <w:p w:rsidR="00D71765" w:rsidRDefault="00D71765" w:rsidP="00D71765">
      <w:pPr>
        <w:pStyle w:val="3"/>
        <w:ind w:firstLine="567"/>
        <w:rPr>
          <w:b/>
          <w:i/>
          <w:sz w:val="22"/>
        </w:rPr>
      </w:pPr>
      <w:r>
        <w:rPr>
          <w:b/>
          <w:i/>
          <w:sz w:val="22"/>
        </w:rPr>
        <w:t>Государственная и военная символика Российской Федерации, традиции и ритуалы Вооруженных Сил Российской Федерации.</w:t>
      </w:r>
    </w:p>
    <w:p w:rsidR="00D71765" w:rsidRDefault="00D71765" w:rsidP="00D71765">
      <w:pPr>
        <w:pStyle w:val="3"/>
        <w:ind w:firstLine="567"/>
        <w:rPr>
          <w:b/>
          <w:sz w:val="22"/>
        </w:rPr>
      </w:pPr>
      <w:r>
        <w:rPr>
          <w:b/>
          <w:sz w:val="22"/>
        </w:rPr>
        <w:t>Военно-профессиональная ориентация, основные направления подготовки специалистов для службы в Вооруженных Силах Российской Федерации.</w:t>
      </w:r>
    </w:p>
    <w:p w:rsidR="00D71765" w:rsidRDefault="00D71765" w:rsidP="00D71765">
      <w:pPr>
        <w:jc w:val="both"/>
        <w:rPr>
          <w:sz w:val="22"/>
        </w:rPr>
      </w:pPr>
    </w:p>
    <w:p w:rsidR="00D71765" w:rsidRDefault="00D71765" w:rsidP="00D71765">
      <w:pPr>
        <w:jc w:val="both"/>
        <w:rPr>
          <w:sz w:val="22"/>
        </w:rPr>
      </w:pPr>
    </w:p>
    <w:p w:rsidR="00D71765" w:rsidRDefault="00D71765" w:rsidP="00D71765">
      <w:pPr>
        <w:pStyle w:val="2"/>
        <w:spacing w:before="0" w:after="0"/>
        <w:jc w:val="center"/>
        <w:rPr>
          <w:rFonts w:ascii="Times New Roman" w:hAnsi="Times New Roman"/>
          <w:i w:val="0"/>
          <w:sz w:val="24"/>
        </w:rPr>
      </w:pPr>
      <w:r>
        <w:rPr>
          <w:rFonts w:ascii="Times New Roman" w:hAnsi="Times New Roman"/>
          <w:i w:val="0"/>
          <w:sz w:val="24"/>
        </w:rPr>
        <w:t>ТРЕБОВАНИЯ К УРОВНЮ</w:t>
      </w:r>
      <w:r>
        <w:rPr>
          <w:rFonts w:ascii="Times New Roman" w:hAnsi="Times New Roman"/>
          <w:i w:val="0"/>
          <w:sz w:val="24"/>
        </w:rPr>
        <w:br/>
        <w:t>ПОДГОТОВКИ ВЫПУСКНИКОВ</w:t>
      </w:r>
    </w:p>
    <w:p w:rsidR="00D71765" w:rsidRDefault="00D71765" w:rsidP="00D71765">
      <w:pPr>
        <w:spacing w:before="240"/>
        <w:ind w:firstLine="567"/>
        <w:jc w:val="both"/>
        <w:rPr>
          <w:b/>
          <w:i/>
          <w:sz w:val="22"/>
        </w:rPr>
      </w:pPr>
      <w:r>
        <w:rPr>
          <w:b/>
          <w:i/>
          <w:sz w:val="22"/>
        </w:rPr>
        <w:t>В результате изучения основ безопасности жизнедеятельности на базовом уровне ученик должен</w:t>
      </w:r>
    </w:p>
    <w:p w:rsidR="00D71765" w:rsidRDefault="00D71765" w:rsidP="00D71765">
      <w:pPr>
        <w:spacing w:before="240"/>
        <w:ind w:firstLine="567"/>
        <w:jc w:val="both"/>
        <w:rPr>
          <w:b/>
          <w:sz w:val="22"/>
        </w:rPr>
      </w:pPr>
      <w:r>
        <w:rPr>
          <w:b/>
          <w:sz w:val="22"/>
        </w:rPr>
        <w:t>знать/понимать</w:t>
      </w:r>
    </w:p>
    <w:p w:rsidR="00D71765" w:rsidRDefault="00D71765" w:rsidP="00DE4708">
      <w:pPr>
        <w:numPr>
          <w:ilvl w:val="0"/>
          <w:numId w:val="16"/>
        </w:numPr>
        <w:spacing w:before="20"/>
        <w:jc w:val="both"/>
        <w:rPr>
          <w:sz w:val="22"/>
        </w:rPr>
      </w:pPr>
      <w:r>
        <w:rPr>
          <w:sz w:val="22"/>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D71765" w:rsidRDefault="00D71765" w:rsidP="00DE4708">
      <w:pPr>
        <w:numPr>
          <w:ilvl w:val="0"/>
          <w:numId w:val="16"/>
        </w:numPr>
        <w:spacing w:before="20"/>
        <w:jc w:val="both"/>
        <w:rPr>
          <w:sz w:val="22"/>
        </w:rPr>
      </w:pPr>
      <w:r>
        <w:rPr>
          <w:sz w:val="22"/>
        </w:rPr>
        <w:t>потенциальные опасности природного, техногенного и социального происхождения, характерные для региона проживания;</w:t>
      </w:r>
    </w:p>
    <w:p w:rsidR="00D71765" w:rsidRDefault="00D71765" w:rsidP="00DE4708">
      <w:pPr>
        <w:numPr>
          <w:ilvl w:val="0"/>
          <w:numId w:val="16"/>
        </w:numPr>
        <w:spacing w:before="20"/>
        <w:jc w:val="both"/>
        <w:rPr>
          <w:sz w:val="22"/>
        </w:rPr>
      </w:pPr>
      <w:r>
        <w:rPr>
          <w:sz w:val="22"/>
        </w:rPr>
        <w:t>основные задачи государственных служб по защите населения и территорий от чрезвычайных ситуаций;</w:t>
      </w:r>
    </w:p>
    <w:p w:rsidR="00D71765" w:rsidRDefault="00D71765" w:rsidP="00DE4708">
      <w:pPr>
        <w:numPr>
          <w:ilvl w:val="0"/>
          <w:numId w:val="16"/>
        </w:numPr>
        <w:spacing w:before="20"/>
        <w:jc w:val="both"/>
        <w:rPr>
          <w:sz w:val="22"/>
        </w:rPr>
      </w:pPr>
      <w:r>
        <w:rPr>
          <w:sz w:val="22"/>
        </w:rPr>
        <w:lastRenderedPageBreak/>
        <w:t>основы российского законодательства об обороне государства и воинской обязанности граждан;</w:t>
      </w:r>
    </w:p>
    <w:p w:rsidR="00D71765" w:rsidRDefault="00D71765" w:rsidP="00DE4708">
      <w:pPr>
        <w:numPr>
          <w:ilvl w:val="0"/>
          <w:numId w:val="16"/>
        </w:numPr>
        <w:spacing w:before="20"/>
        <w:jc w:val="both"/>
        <w:rPr>
          <w:sz w:val="22"/>
        </w:rPr>
      </w:pPr>
      <w:r>
        <w:rPr>
          <w:sz w:val="22"/>
        </w:rPr>
        <w:t>состав и предназначение Вооруженных Сил Российской Федерации;</w:t>
      </w:r>
    </w:p>
    <w:p w:rsidR="00D71765" w:rsidRDefault="00D71765" w:rsidP="00DE4708">
      <w:pPr>
        <w:numPr>
          <w:ilvl w:val="0"/>
          <w:numId w:val="16"/>
        </w:numPr>
        <w:spacing w:before="20"/>
        <w:jc w:val="both"/>
        <w:rPr>
          <w:sz w:val="22"/>
        </w:rPr>
      </w:pPr>
      <w:r>
        <w:rPr>
          <w:sz w:val="22"/>
        </w:rPr>
        <w:t xml:space="preserve">порядок первоначальной постановки на воинский учет, медицинского освидетельствования, призыва на военную службу; </w:t>
      </w:r>
    </w:p>
    <w:p w:rsidR="00D71765" w:rsidRDefault="00D71765" w:rsidP="00DE4708">
      <w:pPr>
        <w:numPr>
          <w:ilvl w:val="0"/>
          <w:numId w:val="16"/>
        </w:numPr>
        <w:spacing w:before="20"/>
        <w:jc w:val="both"/>
        <w:rPr>
          <w:sz w:val="22"/>
        </w:rPr>
      </w:pPr>
      <w:r>
        <w:rPr>
          <w:sz w:val="22"/>
        </w:rPr>
        <w:t>основные права и обязанности граждан до призыва на военную службу, во время прохождения военной службы и пребывания в запасе;</w:t>
      </w:r>
    </w:p>
    <w:p w:rsidR="00D71765" w:rsidRDefault="00D71765" w:rsidP="00DE4708">
      <w:pPr>
        <w:numPr>
          <w:ilvl w:val="0"/>
          <w:numId w:val="16"/>
        </w:numPr>
        <w:spacing w:before="20"/>
        <w:jc w:val="both"/>
        <w:rPr>
          <w:sz w:val="22"/>
        </w:rPr>
      </w:pPr>
      <w:r>
        <w:rPr>
          <w:sz w:val="22"/>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D71765" w:rsidRDefault="00D71765" w:rsidP="00DE4708">
      <w:pPr>
        <w:numPr>
          <w:ilvl w:val="0"/>
          <w:numId w:val="16"/>
        </w:numPr>
        <w:spacing w:before="20"/>
        <w:jc w:val="both"/>
        <w:rPr>
          <w:sz w:val="22"/>
        </w:rPr>
      </w:pPr>
      <w:r>
        <w:rPr>
          <w:sz w:val="22"/>
        </w:rPr>
        <w:t>требования, предъявляемые военной службой к уровню подготовки призывника;</w:t>
      </w:r>
    </w:p>
    <w:p w:rsidR="00D71765" w:rsidRDefault="00D71765" w:rsidP="00DE4708">
      <w:pPr>
        <w:numPr>
          <w:ilvl w:val="0"/>
          <w:numId w:val="16"/>
        </w:numPr>
        <w:spacing w:before="20"/>
        <w:jc w:val="both"/>
        <w:rPr>
          <w:sz w:val="22"/>
        </w:rPr>
      </w:pPr>
      <w:r>
        <w:rPr>
          <w:sz w:val="22"/>
        </w:rPr>
        <w:t>предназначение, структуру и задачи РСЧС;</w:t>
      </w:r>
    </w:p>
    <w:p w:rsidR="00D71765" w:rsidRDefault="00D71765" w:rsidP="00DE4708">
      <w:pPr>
        <w:numPr>
          <w:ilvl w:val="0"/>
          <w:numId w:val="16"/>
        </w:numPr>
        <w:spacing w:before="20"/>
        <w:jc w:val="both"/>
        <w:rPr>
          <w:sz w:val="22"/>
        </w:rPr>
      </w:pPr>
      <w:r>
        <w:rPr>
          <w:sz w:val="22"/>
        </w:rPr>
        <w:t>предназначение, структуру и задачи гражданской обороны;</w:t>
      </w:r>
    </w:p>
    <w:p w:rsidR="00D71765" w:rsidRDefault="00D71765" w:rsidP="00D71765">
      <w:pPr>
        <w:spacing w:before="240"/>
        <w:ind w:firstLine="567"/>
        <w:jc w:val="both"/>
        <w:rPr>
          <w:sz w:val="22"/>
        </w:rPr>
      </w:pPr>
      <w:r>
        <w:rPr>
          <w:b/>
          <w:sz w:val="22"/>
        </w:rPr>
        <w:t>уметь</w:t>
      </w:r>
    </w:p>
    <w:p w:rsidR="00D71765" w:rsidRDefault="00D71765" w:rsidP="00DE4708">
      <w:pPr>
        <w:numPr>
          <w:ilvl w:val="0"/>
          <w:numId w:val="16"/>
        </w:numPr>
        <w:spacing w:before="20"/>
        <w:jc w:val="both"/>
        <w:rPr>
          <w:sz w:val="22"/>
        </w:rPr>
      </w:pPr>
      <w:r>
        <w:rPr>
          <w:sz w:val="22"/>
        </w:rPr>
        <w:t>владеть способами защиты населения от чрезвычайных ситуаций природного и техногенного характера;</w:t>
      </w:r>
    </w:p>
    <w:p w:rsidR="00D71765" w:rsidRDefault="00D71765" w:rsidP="00DE4708">
      <w:pPr>
        <w:numPr>
          <w:ilvl w:val="0"/>
          <w:numId w:val="16"/>
        </w:numPr>
        <w:spacing w:before="20"/>
        <w:jc w:val="both"/>
        <w:rPr>
          <w:sz w:val="22"/>
        </w:rPr>
      </w:pPr>
      <w:r>
        <w:rPr>
          <w:sz w:val="22"/>
        </w:rPr>
        <w:t>владеть навыками в области гражданской обороны;</w:t>
      </w:r>
    </w:p>
    <w:p w:rsidR="00D71765" w:rsidRPr="00714704" w:rsidRDefault="00D71765" w:rsidP="00DE4708">
      <w:pPr>
        <w:numPr>
          <w:ilvl w:val="0"/>
          <w:numId w:val="16"/>
        </w:numPr>
        <w:spacing w:before="20"/>
        <w:jc w:val="both"/>
        <w:rPr>
          <w:sz w:val="22"/>
        </w:rPr>
      </w:pPr>
      <w:r w:rsidRPr="00714704">
        <w:rPr>
          <w:sz w:val="22"/>
        </w:rPr>
        <w:t>пользоваться средствами индивидуальной и коллективной защиты;</w:t>
      </w:r>
    </w:p>
    <w:p w:rsidR="00D71765" w:rsidRDefault="00D71765" w:rsidP="00DE4708">
      <w:pPr>
        <w:numPr>
          <w:ilvl w:val="0"/>
          <w:numId w:val="16"/>
        </w:numPr>
        <w:spacing w:before="20"/>
        <w:jc w:val="both"/>
        <w:rPr>
          <w:sz w:val="22"/>
        </w:rPr>
      </w:pPr>
      <w:r w:rsidRPr="00714704">
        <w:rPr>
          <w:sz w:val="22"/>
        </w:rPr>
        <w:t>оценивать уровень своей подготов</w:t>
      </w:r>
      <w:r>
        <w:rPr>
          <w:sz w:val="22"/>
        </w:rPr>
        <w:t>ки</w:t>
      </w:r>
      <w:r w:rsidRPr="00714704">
        <w:rPr>
          <w:sz w:val="22"/>
        </w:rPr>
        <w:t xml:space="preserve"> и осуществлять осознанное самоопределение по отношению к военной службе</w:t>
      </w:r>
      <w:r>
        <w:rPr>
          <w:sz w:val="22"/>
        </w:rPr>
        <w:t>;</w:t>
      </w:r>
    </w:p>
    <w:p w:rsidR="00D71765" w:rsidRPr="00714704" w:rsidRDefault="00D71765" w:rsidP="00D71765">
      <w:pPr>
        <w:spacing w:before="240"/>
        <w:ind w:left="567"/>
        <w:jc w:val="both"/>
        <w:rPr>
          <w:sz w:val="22"/>
        </w:rPr>
      </w:pPr>
      <w:r>
        <w:rPr>
          <w:b/>
          <w:sz w:val="22"/>
        </w:rPr>
        <w:t xml:space="preserve">использовать приобретенные знания и умения в практической деятельности и повседневной жизни </w:t>
      </w:r>
      <w:r w:rsidRPr="00714704">
        <w:rPr>
          <w:sz w:val="22"/>
        </w:rPr>
        <w:t>для:</w:t>
      </w:r>
    </w:p>
    <w:p w:rsidR="00D71765" w:rsidRPr="00714704" w:rsidRDefault="00D71765" w:rsidP="00DE4708">
      <w:pPr>
        <w:numPr>
          <w:ilvl w:val="0"/>
          <w:numId w:val="16"/>
        </w:numPr>
        <w:spacing w:before="20"/>
        <w:jc w:val="both"/>
        <w:rPr>
          <w:sz w:val="22"/>
        </w:rPr>
      </w:pPr>
      <w:r w:rsidRPr="00714704">
        <w:rPr>
          <w:sz w:val="22"/>
        </w:rPr>
        <w:t>ведения здорового образа жизни;</w:t>
      </w:r>
    </w:p>
    <w:p w:rsidR="00D71765" w:rsidRDefault="00D71765" w:rsidP="00DE4708">
      <w:pPr>
        <w:numPr>
          <w:ilvl w:val="0"/>
          <w:numId w:val="16"/>
        </w:numPr>
        <w:spacing w:before="20"/>
        <w:jc w:val="both"/>
        <w:rPr>
          <w:sz w:val="22"/>
        </w:rPr>
      </w:pPr>
      <w:r>
        <w:rPr>
          <w:sz w:val="22"/>
        </w:rPr>
        <w:t>оказания первой медицинской помощи;</w:t>
      </w:r>
    </w:p>
    <w:p w:rsidR="00D71765" w:rsidRDefault="00D71765" w:rsidP="00DE4708">
      <w:pPr>
        <w:numPr>
          <w:ilvl w:val="0"/>
          <w:numId w:val="16"/>
        </w:numPr>
        <w:spacing w:before="20"/>
        <w:jc w:val="both"/>
        <w:rPr>
          <w:sz w:val="22"/>
        </w:rPr>
      </w:pPr>
      <w:r>
        <w:rPr>
          <w:sz w:val="22"/>
        </w:rPr>
        <w:t>развития в себе духовных и физических качеств, необходимых для военной службы;</w:t>
      </w:r>
    </w:p>
    <w:p w:rsidR="00D71765" w:rsidRDefault="00D71765" w:rsidP="00DE4708">
      <w:pPr>
        <w:numPr>
          <w:ilvl w:val="0"/>
          <w:numId w:val="16"/>
        </w:numPr>
        <w:spacing w:before="20"/>
        <w:jc w:val="both"/>
        <w:rPr>
          <w:sz w:val="22"/>
        </w:rPr>
      </w:pPr>
      <w:r>
        <w:rPr>
          <w:sz w:val="22"/>
        </w:rPr>
        <w:t>обращения в случае необходимости в службы экстренной помощи.</w:t>
      </w:r>
    </w:p>
    <w:p w:rsidR="00D71765" w:rsidRDefault="00D71765" w:rsidP="00D71765">
      <w:pPr>
        <w:pStyle w:val="21"/>
        <w:spacing w:before="240" w:line="240" w:lineRule="auto"/>
        <w:ind w:firstLine="567"/>
        <w:rPr>
          <w:b/>
          <w:i/>
          <w:sz w:val="22"/>
        </w:rPr>
      </w:pPr>
      <w:r>
        <w:rPr>
          <w:b/>
          <w:i/>
          <w:sz w:val="22"/>
        </w:rPr>
        <w:t>Изучение физической культуры на базовом уровне среднего (полного) общего образования направлено на достижение следующих целей:</w:t>
      </w:r>
    </w:p>
    <w:p w:rsidR="00D71765" w:rsidRDefault="00D71765" w:rsidP="00DE4708">
      <w:pPr>
        <w:numPr>
          <w:ilvl w:val="0"/>
          <w:numId w:val="12"/>
        </w:numPr>
        <w:tabs>
          <w:tab w:val="clear" w:pos="567"/>
        </w:tabs>
        <w:spacing w:before="60"/>
        <w:jc w:val="both"/>
        <w:rPr>
          <w:sz w:val="22"/>
        </w:rPr>
      </w:pPr>
      <w:r>
        <w:rPr>
          <w:b/>
          <w:sz w:val="22"/>
        </w:rPr>
        <w:t>развитие</w:t>
      </w:r>
      <w:r>
        <w:rPr>
          <w:sz w:val="22"/>
        </w:rPr>
        <w:t xml:space="preserve"> физических качеств и способностей, совершенствование функциональных возможностей организма, укрепление индивидуального здоровья;</w:t>
      </w:r>
    </w:p>
    <w:p w:rsidR="00D71765" w:rsidRDefault="00D71765" w:rsidP="00DE4708">
      <w:pPr>
        <w:numPr>
          <w:ilvl w:val="0"/>
          <w:numId w:val="12"/>
        </w:numPr>
        <w:tabs>
          <w:tab w:val="clear" w:pos="567"/>
        </w:tabs>
        <w:spacing w:before="60"/>
        <w:jc w:val="both"/>
        <w:rPr>
          <w:sz w:val="22"/>
        </w:rPr>
      </w:pPr>
      <w:r>
        <w:rPr>
          <w:b/>
          <w:sz w:val="22"/>
        </w:rPr>
        <w:t>воспитание</w:t>
      </w:r>
      <w:r>
        <w:rPr>
          <w:sz w:val="22"/>
        </w:rPr>
        <w:t xml:space="preserve">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D71765" w:rsidRDefault="00D71765" w:rsidP="00DE4708">
      <w:pPr>
        <w:numPr>
          <w:ilvl w:val="0"/>
          <w:numId w:val="12"/>
        </w:numPr>
        <w:tabs>
          <w:tab w:val="clear" w:pos="567"/>
        </w:tabs>
        <w:spacing w:before="60"/>
        <w:jc w:val="both"/>
        <w:rPr>
          <w:sz w:val="22"/>
        </w:rPr>
      </w:pPr>
      <w:r>
        <w:rPr>
          <w:b/>
          <w:sz w:val="22"/>
        </w:rPr>
        <w:t xml:space="preserve">овладение </w:t>
      </w:r>
      <w:r>
        <w:rPr>
          <w:sz w:val="22"/>
        </w:rPr>
        <w:t>технологиями современных оздоровительных систем</w:t>
      </w:r>
      <w:r>
        <w:rPr>
          <w:b/>
          <w:sz w:val="22"/>
        </w:rPr>
        <w:t xml:space="preserve"> </w:t>
      </w:r>
      <w:r>
        <w:rPr>
          <w:sz w:val="22"/>
        </w:rPr>
        <w:t>физического воспитания,</w:t>
      </w:r>
      <w:r>
        <w:rPr>
          <w:b/>
          <w:sz w:val="22"/>
        </w:rPr>
        <w:t xml:space="preserve"> </w:t>
      </w:r>
      <w:r>
        <w:rPr>
          <w:sz w:val="22"/>
        </w:rPr>
        <w:t xml:space="preserve">обогащение индивидуального опыта занятий специально-прикладными физическими упражнениями и базовыми видами спорта; </w:t>
      </w:r>
    </w:p>
    <w:p w:rsidR="00D71765" w:rsidRDefault="00D71765" w:rsidP="00DE4708">
      <w:pPr>
        <w:numPr>
          <w:ilvl w:val="0"/>
          <w:numId w:val="12"/>
        </w:numPr>
        <w:tabs>
          <w:tab w:val="clear" w:pos="567"/>
        </w:tabs>
        <w:spacing w:before="60"/>
        <w:jc w:val="both"/>
        <w:rPr>
          <w:sz w:val="22"/>
        </w:rPr>
      </w:pPr>
      <w:r>
        <w:rPr>
          <w:b/>
          <w:sz w:val="22"/>
        </w:rPr>
        <w:t>освоение</w:t>
      </w:r>
      <w:r>
        <w:rPr>
          <w:sz w:val="22"/>
        </w:rPr>
        <w:t xml:space="preserve"> системы знаний о занятиях физической культурой, их роли и значении в формировании здорового образа жизни и социальных ориентаций;</w:t>
      </w:r>
    </w:p>
    <w:p w:rsidR="00D71765" w:rsidRDefault="00D71765" w:rsidP="00DE4708">
      <w:pPr>
        <w:numPr>
          <w:ilvl w:val="0"/>
          <w:numId w:val="12"/>
        </w:numPr>
        <w:tabs>
          <w:tab w:val="clear" w:pos="567"/>
        </w:tabs>
        <w:spacing w:before="60"/>
        <w:jc w:val="both"/>
        <w:rPr>
          <w:sz w:val="22"/>
        </w:rPr>
      </w:pPr>
      <w:r>
        <w:rPr>
          <w:b/>
          <w:sz w:val="22"/>
        </w:rPr>
        <w:t xml:space="preserve">приобретение </w:t>
      </w:r>
      <w:r>
        <w:rPr>
          <w:sz w:val="22"/>
        </w:rPr>
        <w:t>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D71765" w:rsidRDefault="00D71765" w:rsidP="00D71765">
      <w:pPr>
        <w:spacing w:before="60"/>
        <w:jc w:val="both"/>
        <w:rPr>
          <w:sz w:val="22"/>
        </w:rPr>
      </w:pPr>
    </w:p>
    <w:p w:rsidR="00D71765" w:rsidRDefault="00D71765" w:rsidP="00D71765">
      <w:pPr>
        <w:spacing w:before="60"/>
        <w:jc w:val="both"/>
        <w:rPr>
          <w:sz w:val="22"/>
        </w:rPr>
      </w:pPr>
    </w:p>
    <w:p w:rsidR="00D71765" w:rsidRDefault="00D71765" w:rsidP="00D71765">
      <w:pPr>
        <w:pStyle w:val="5"/>
        <w:spacing w:line="240" w:lineRule="auto"/>
      </w:pPr>
      <w:r>
        <w:t>ОБЯЗАТЕЛЬНЫЙ МИНИМУМ СОДЕРЖАНИЯ</w:t>
      </w:r>
      <w:r>
        <w:br/>
        <w:t>ОСНОВНЫХ ОБРАЗОВАТЕЛЬНЫХ ПРОГРАММ</w:t>
      </w:r>
    </w:p>
    <w:p w:rsidR="00D71765" w:rsidRDefault="00D71765" w:rsidP="00D71765">
      <w:pPr>
        <w:pStyle w:val="ac"/>
        <w:spacing w:before="240" w:after="60"/>
        <w:ind w:left="567"/>
        <w:rPr>
          <w:rFonts w:ascii="Times New Roman" w:hAnsi="Times New Roman"/>
          <w:b/>
          <w:caps/>
          <w:sz w:val="22"/>
        </w:rPr>
      </w:pPr>
      <w:r>
        <w:rPr>
          <w:rFonts w:ascii="Times New Roman" w:hAnsi="Times New Roman"/>
          <w:b/>
          <w:caps/>
          <w:sz w:val="22"/>
        </w:rPr>
        <w:t>физическая культура и основы</w:t>
      </w:r>
      <w:r>
        <w:rPr>
          <w:rFonts w:ascii="Times New Roman" w:hAnsi="Times New Roman"/>
          <w:b/>
          <w:caps/>
          <w:sz w:val="22"/>
        </w:rPr>
        <w:br/>
        <w:t>здорового образа жизни</w:t>
      </w:r>
    </w:p>
    <w:p w:rsidR="00D71765" w:rsidRDefault="00D71765" w:rsidP="00D71765">
      <w:pPr>
        <w:pStyle w:val="23"/>
        <w:spacing w:line="240" w:lineRule="auto"/>
        <w:ind w:firstLine="567"/>
        <w:jc w:val="both"/>
        <w:rPr>
          <w:sz w:val="22"/>
        </w:rPr>
      </w:pPr>
      <w:r>
        <w:rPr>
          <w:sz w:val="22"/>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D71765" w:rsidRDefault="00D71765" w:rsidP="00D71765">
      <w:pPr>
        <w:pStyle w:val="23"/>
        <w:spacing w:line="240" w:lineRule="auto"/>
        <w:ind w:firstLine="567"/>
        <w:jc w:val="both"/>
        <w:rPr>
          <w:i/>
          <w:sz w:val="22"/>
        </w:rPr>
      </w:pPr>
      <w:r>
        <w:rPr>
          <w:i/>
          <w:sz w:val="22"/>
        </w:rPr>
        <w:lastRenderedPageBreak/>
        <w:t>Основы законодательства Российской Федерации в области физической культуры, спорта, туризма, охраны здоровья</w:t>
      </w:r>
      <w:r>
        <w:rPr>
          <w:rStyle w:val="ae"/>
          <w:i/>
          <w:sz w:val="22"/>
        </w:rPr>
        <w:footnoteReference w:id="18"/>
      </w:r>
      <w:r>
        <w:rPr>
          <w:i/>
          <w:sz w:val="22"/>
        </w:rPr>
        <w:t>.</w:t>
      </w:r>
    </w:p>
    <w:p w:rsidR="00D71765" w:rsidRDefault="00D71765" w:rsidP="00D71765">
      <w:pPr>
        <w:pStyle w:val="23"/>
        <w:spacing w:line="240" w:lineRule="auto"/>
        <w:ind w:firstLine="567"/>
        <w:jc w:val="both"/>
        <w:rPr>
          <w:sz w:val="22"/>
        </w:rPr>
      </w:pPr>
      <w:r>
        <w:rPr>
          <w:sz w:val="22"/>
        </w:rPr>
        <w:t xml:space="preserve">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 </w:t>
      </w:r>
    </w:p>
    <w:p w:rsidR="00D71765" w:rsidRDefault="00D71765" w:rsidP="00D71765">
      <w:pPr>
        <w:pStyle w:val="23"/>
        <w:spacing w:line="240" w:lineRule="auto"/>
        <w:ind w:firstLine="567"/>
        <w:jc w:val="both"/>
        <w:rPr>
          <w:sz w:val="22"/>
        </w:rPr>
      </w:pPr>
      <w:r>
        <w:rPr>
          <w:sz w:val="22"/>
        </w:rPr>
        <w:t xml:space="preserve">Особенности соревновательной деятельности в массовых видах спорта; индивидуальная подготовка и требования безопасности. </w:t>
      </w:r>
    </w:p>
    <w:p w:rsidR="00D71765" w:rsidRDefault="00D71765" w:rsidP="00D71765">
      <w:pPr>
        <w:pStyle w:val="ac"/>
        <w:spacing w:before="240" w:after="60"/>
        <w:ind w:left="567"/>
        <w:jc w:val="both"/>
        <w:rPr>
          <w:rFonts w:ascii="Times New Roman" w:hAnsi="Times New Roman"/>
          <w:b/>
          <w:caps/>
          <w:sz w:val="22"/>
        </w:rPr>
      </w:pPr>
      <w:r>
        <w:rPr>
          <w:rFonts w:ascii="Times New Roman" w:hAnsi="Times New Roman"/>
          <w:b/>
          <w:caps/>
          <w:sz w:val="22"/>
        </w:rPr>
        <w:t>Физкультурно-оздоровительная</w:t>
      </w:r>
      <w:r>
        <w:rPr>
          <w:rFonts w:ascii="Times New Roman" w:hAnsi="Times New Roman"/>
          <w:b/>
          <w:caps/>
          <w:sz w:val="22"/>
        </w:rPr>
        <w:br/>
        <w:t xml:space="preserve">деятельность </w:t>
      </w:r>
    </w:p>
    <w:p w:rsidR="00D71765" w:rsidRDefault="00D71765" w:rsidP="00D71765">
      <w:pPr>
        <w:pStyle w:val="23"/>
        <w:spacing w:line="240" w:lineRule="auto"/>
        <w:ind w:firstLine="567"/>
        <w:jc w:val="both"/>
        <w:rPr>
          <w:sz w:val="22"/>
        </w:rPr>
      </w:pPr>
      <w:r>
        <w:rPr>
          <w:sz w:val="22"/>
        </w:rPr>
        <w:t>Оздоровительные системы физического воспитания.</w:t>
      </w:r>
    </w:p>
    <w:p w:rsidR="00D71765" w:rsidRDefault="00D71765" w:rsidP="00D71765">
      <w:pPr>
        <w:pStyle w:val="23"/>
        <w:spacing w:line="240" w:lineRule="auto"/>
        <w:ind w:firstLine="567"/>
        <w:jc w:val="both"/>
        <w:rPr>
          <w:sz w:val="22"/>
        </w:rPr>
      </w:pPr>
      <w:r>
        <w:rPr>
          <w:sz w:val="22"/>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rsidR="00D71765" w:rsidRDefault="00D71765" w:rsidP="00D71765">
      <w:pPr>
        <w:pStyle w:val="23"/>
        <w:spacing w:line="240" w:lineRule="auto"/>
        <w:ind w:firstLine="567"/>
        <w:jc w:val="both"/>
        <w:rPr>
          <w:sz w:val="22"/>
        </w:rPr>
      </w:pPr>
      <w:r>
        <w:rPr>
          <w:sz w:val="22"/>
        </w:rP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p w:rsidR="00D71765" w:rsidRDefault="00D71765" w:rsidP="00D71765">
      <w:pPr>
        <w:pStyle w:val="23"/>
        <w:spacing w:line="240" w:lineRule="auto"/>
        <w:ind w:firstLine="567"/>
        <w:jc w:val="both"/>
        <w:rPr>
          <w:sz w:val="22"/>
        </w:rPr>
      </w:pPr>
      <w:r>
        <w:rPr>
          <w:sz w:val="22"/>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D71765" w:rsidRDefault="00D71765" w:rsidP="00D71765">
      <w:pPr>
        <w:pStyle w:val="23"/>
        <w:spacing w:line="240" w:lineRule="auto"/>
        <w:ind w:firstLine="567"/>
        <w:jc w:val="both"/>
        <w:rPr>
          <w:i/>
          <w:sz w:val="22"/>
        </w:rPr>
      </w:pPr>
      <w:r>
        <w:rPr>
          <w:i/>
          <w:sz w:val="22"/>
        </w:rPr>
        <w:t>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rsidR="00D71765" w:rsidRDefault="00D71765" w:rsidP="00D71765">
      <w:pPr>
        <w:pStyle w:val="ac"/>
        <w:spacing w:before="240" w:after="60"/>
        <w:ind w:left="567"/>
        <w:rPr>
          <w:rFonts w:ascii="Times New Roman" w:hAnsi="Times New Roman"/>
          <w:b/>
          <w:caps/>
          <w:sz w:val="22"/>
        </w:rPr>
      </w:pPr>
      <w:r>
        <w:rPr>
          <w:rFonts w:ascii="Times New Roman" w:hAnsi="Times New Roman"/>
          <w:b/>
          <w:caps/>
          <w:sz w:val="22"/>
        </w:rPr>
        <w:t>Спортивно-оздоровительная деятельность</w:t>
      </w:r>
    </w:p>
    <w:p w:rsidR="00D71765" w:rsidRDefault="00D71765" w:rsidP="00D71765">
      <w:pPr>
        <w:pStyle w:val="23"/>
        <w:spacing w:line="240" w:lineRule="auto"/>
        <w:ind w:firstLine="567"/>
        <w:jc w:val="both"/>
        <w:rPr>
          <w:i/>
          <w:sz w:val="22"/>
        </w:rPr>
      </w:pPr>
      <w:r>
        <w:rPr>
          <w:sz w:val="22"/>
        </w:rPr>
        <w:t xml:space="preserve">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совершенствование технических приемов и командно-тактических действий в спортивных играх (баскетболе, волейболе, футболе, мини-футболе); </w:t>
      </w:r>
      <w:r>
        <w:rPr>
          <w:i/>
          <w:sz w:val="22"/>
        </w:rPr>
        <w:t>технической и тактической подготовки в национальных видах спорта.</w:t>
      </w:r>
    </w:p>
    <w:p w:rsidR="00D71765" w:rsidRDefault="00D71765" w:rsidP="00D71765">
      <w:pPr>
        <w:pStyle w:val="2"/>
        <w:spacing w:before="360" w:after="0"/>
        <w:jc w:val="center"/>
        <w:rPr>
          <w:rFonts w:ascii="Times New Roman" w:hAnsi="Times New Roman"/>
          <w:i w:val="0"/>
          <w:sz w:val="24"/>
        </w:rPr>
      </w:pPr>
      <w:r>
        <w:rPr>
          <w:rFonts w:ascii="Times New Roman" w:hAnsi="Times New Roman"/>
          <w:i w:val="0"/>
          <w:sz w:val="24"/>
        </w:rPr>
        <w:t>ТРЕБОВАНИЯ К УРОВНЮ</w:t>
      </w:r>
      <w:r>
        <w:rPr>
          <w:rFonts w:ascii="Times New Roman" w:hAnsi="Times New Roman"/>
          <w:i w:val="0"/>
          <w:sz w:val="24"/>
        </w:rPr>
        <w:br/>
        <w:t>ПОДГОТОВКИ ВЫПУСКНИКОВ</w:t>
      </w:r>
    </w:p>
    <w:p w:rsidR="00D71765" w:rsidRPr="00E63C8B" w:rsidRDefault="00D71765" w:rsidP="00D71765">
      <w:pPr>
        <w:spacing w:before="240"/>
        <w:ind w:firstLine="567"/>
        <w:jc w:val="both"/>
        <w:rPr>
          <w:b/>
          <w:i/>
          <w:sz w:val="22"/>
          <w:szCs w:val="22"/>
        </w:rPr>
      </w:pPr>
      <w:r w:rsidRPr="00E63C8B">
        <w:rPr>
          <w:b/>
          <w:i/>
          <w:sz w:val="22"/>
          <w:szCs w:val="22"/>
        </w:rPr>
        <w:t>В результате изучения физической культуры на базовом уровне ученик должен</w:t>
      </w:r>
    </w:p>
    <w:p w:rsidR="00D71765" w:rsidRPr="00E63C8B" w:rsidRDefault="00D71765" w:rsidP="00D71765">
      <w:pPr>
        <w:spacing w:before="240"/>
        <w:ind w:firstLine="567"/>
        <w:jc w:val="both"/>
        <w:rPr>
          <w:b/>
          <w:sz w:val="22"/>
          <w:szCs w:val="22"/>
        </w:rPr>
      </w:pPr>
      <w:r w:rsidRPr="00E63C8B">
        <w:rPr>
          <w:b/>
          <w:sz w:val="22"/>
          <w:szCs w:val="22"/>
        </w:rPr>
        <w:t>знать/понимать</w:t>
      </w:r>
    </w:p>
    <w:p w:rsidR="00D71765" w:rsidRDefault="00D71765" w:rsidP="00DE4708">
      <w:pPr>
        <w:numPr>
          <w:ilvl w:val="0"/>
          <w:numId w:val="16"/>
        </w:numPr>
        <w:jc w:val="both"/>
        <w:rPr>
          <w:sz w:val="22"/>
        </w:rPr>
      </w:pPr>
      <w:r>
        <w:rPr>
          <w:sz w:val="22"/>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D71765" w:rsidRDefault="00D71765" w:rsidP="00DE4708">
      <w:pPr>
        <w:numPr>
          <w:ilvl w:val="0"/>
          <w:numId w:val="16"/>
        </w:numPr>
        <w:spacing w:before="60"/>
        <w:jc w:val="both"/>
        <w:rPr>
          <w:sz w:val="22"/>
        </w:rPr>
      </w:pPr>
      <w:r>
        <w:rPr>
          <w:sz w:val="22"/>
        </w:rPr>
        <w:t>способы контроля и оценки физического развития и физической подготовленности;</w:t>
      </w:r>
    </w:p>
    <w:p w:rsidR="00D71765" w:rsidRDefault="00D71765" w:rsidP="00DE4708">
      <w:pPr>
        <w:numPr>
          <w:ilvl w:val="0"/>
          <w:numId w:val="16"/>
        </w:numPr>
        <w:jc w:val="both"/>
      </w:pPr>
      <w:r>
        <w:rPr>
          <w:sz w:val="22"/>
        </w:rPr>
        <w:t>правила и способы планирования системы индивидуальных занятий физическими упражнениями различной направленности;</w:t>
      </w:r>
    </w:p>
    <w:p w:rsidR="00D71765" w:rsidRDefault="00D71765" w:rsidP="00D71765">
      <w:pPr>
        <w:spacing w:before="240"/>
        <w:ind w:firstLine="567"/>
        <w:jc w:val="both"/>
        <w:rPr>
          <w:sz w:val="22"/>
        </w:rPr>
      </w:pPr>
      <w:r>
        <w:rPr>
          <w:b/>
          <w:sz w:val="22"/>
        </w:rPr>
        <w:t>уметь</w:t>
      </w:r>
    </w:p>
    <w:p w:rsidR="00D71765" w:rsidRDefault="00D71765" w:rsidP="00DE4708">
      <w:pPr>
        <w:numPr>
          <w:ilvl w:val="0"/>
          <w:numId w:val="16"/>
        </w:numPr>
        <w:spacing w:before="60"/>
        <w:jc w:val="both"/>
        <w:rPr>
          <w:sz w:val="22"/>
        </w:rPr>
      </w:pPr>
      <w:r>
        <w:rPr>
          <w:sz w:val="22"/>
        </w:rP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D71765" w:rsidRDefault="00D71765" w:rsidP="00DE4708">
      <w:pPr>
        <w:numPr>
          <w:ilvl w:val="0"/>
          <w:numId w:val="16"/>
        </w:numPr>
        <w:spacing w:before="60"/>
        <w:jc w:val="both"/>
        <w:rPr>
          <w:sz w:val="22"/>
        </w:rPr>
      </w:pPr>
      <w:r>
        <w:rPr>
          <w:sz w:val="22"/>
        </w:rPr>
        <w:t>выполнять простейшие приемы самомассажа и релаксации;</w:t>
      </w:r>
    </w:p>
    <w:p w:rsidR="00D71765" w:rsidRDefault="00D71765" w:rsidP="00DE4708">
      <w:pPr>
        <w:numPr>
          <w:ilvl w:val="0"/>
          <w:numId w:val="16"/>
        </w:numPr>
        <w:spacing w:before="60"/>
        <w:jc w:val="both"/>
        <w:rPr>
          <w:sz w:val="22"/>
        </w:rPr>
      </w:pPr>
      <w:r>
        <w:rPr>
          <w:sz w:val="22"/>
        </w:rPr>
        <w:t>преодолевать искусственные и естественные препятствия с использованием разнообразных способов передвижения;</w:t>
      </w:r>
      <w:r>
        <w:t xml:space="preserve"> </w:t>
      </w:r>
    </w:p>
    <w:p w:rsidR="00D71765" w:rsidRDefault="00D71765" w:rsidP="00DE4708">
      <w:pPr>
        <w:numPr>
          <w:ilvl w:val="0"/>
          <w:numId w:val="16"/>
        </w:numPr>
        <w:spacing w:before="60"/>
        <w:jc w:val="both"/>
        <w:rPr>
          <w:sz w:val="22"/>
        </w:rPr>
      </w:pPr>
      <w:r>
        <w:rPr>
          <w:sz w:val="22"/>
        </w:rPr>
        <w:t>выполнять приемы защиты и самообороны, страховки и самостраховки;</w:t>
      </w:r>
    </w:p>
    <w:p w:rsidR="00D71765" w:rsidRDefault="00D71765" w:rsidP="00DE4708">
      <w:pPr>
        <w:numPr>
          <w:ilvl w:val="0"/>
          <w:numId w:val="16"/>
        </w:numPr>
        <w:spacing w:before="60"/>
        <w:jc w:val="both"/>
        <w:rPr>
          <w:sz w:val="22"/>
        </w:rPr>
      </w:pPr>
      <w:r>
        <w:rPr>
          <w:sz w:val="22"/>
        </w:rPr>
        <w:lastRenderedPageBreak/>
        <w:t>осуществлять творческое сотрудничество в коллективных формах занятий физической культурой;</w:t>
      </w:r>
    </w:p>
    <w:p w:rsidR="00D71765" w:rsidRDefault="00D71765" w:rsidP="00D71765">
      <w:pPr>
        <w:spacing w:before="240"/>
        <w:ind w:left="567"/>
        <w:jc w:val="both"/>
        <w:rPr>
          <w:sz w:val="22"/>
        </w:rPr>
      </w:pPr>
      <w:r>
        <w:rPr>
          <w:b/>
          <w:sz w:val="22"/>
        </w:rPr>
        <w:t xml:space="preserve">использовать приобретенные знания и умения в практической деятельности и повседневной жизни </w:t>
      </w:r>
      <w:r>
        <w:rPr>
          <w:sz w:val="22"/>
        </w:rPr>
        <w:t>для:</w:t>
      </w:r>
    </w:p>
    <w:p w:rsidR="00D71765" w:rsidRDefault="00D71765" w:rsidP="00DE4708">
      <w:pPr>
        <w:numPr>
          <w:ilvl w:val="0"/>
          <w:numId w:val="16"/>
        </w:numPr>
        <w:spacing w:before="60"/>
        <w:jc w:val="both"/>
        <w:rPr>
          <w:sz w:val="22"/>
        </w:rPr>
      </w:pPr>
      <w:r>
        <w:rPr>
          <w:sz w:val="22"/>
        </w:rPr>
        <w:t>повышения работоспособности, укрепления и сохранения здоровья;</w:t>
      </w:r>
    </w:p>
    <w:p w:rsidR="00D71765" w:rsidRDefault="00D71765" w:rsidP="00DE4708">
      <w:pPr>
        <w:pStyle w:val="23"/>
        <w:numPr>
          <w:ilvl w:val="0"/>
          <w:numId w:val="16"/>
        </w:numPr>
        <w:spacing w:after="0" w:line="240" w:lineRule="auto"/>
        <w:jc w:val="both"/>
        <w:rPr>
          <w:sz w:val="22"/>
        </w:rPr>
      </w:pPr>
      <w:r>
        <w:rPr>
          <w:sz w:val="22"/>
        </w:rPr>
        <w:t xml:space="preserve">подготовки к профессиональной деятельности и службе в Вооруженных Силах Российской Федерации; </w:t>
      </w:r>
    </w:p>
    <w:p w:rsidR="00D71765" w:rsidRDefault="00D71765" w:rsidP="00DE4708">
      <w:pPr>
        <w:pStyle w:val="23"/>
        <w:numPr>
          <w:ilvl w:val="0"/>
          <w:numId w:val="16"/>
        </w:numPr>
        <w:spacing w:after="0" w:line="240" w:lineRule="auto"/>
        <w:jc w:val="both"/>
        <w:rPr>
          <w:sz w:val="22"/>
        </w:rPr>
      </w:pPr>
      <w:r>
        <w:rPr>
          <w:sz w:val="22"/>
        </w:rPr>
        <w:t xml:space="preserve">организации и проведения индивидуального, коллективного и семейного отдыха, участия в массовых спортивных соревнованиях; </w:t>
      </w:r>
    </w:p>
    <w:p w:rsidR="00D71765" w:rsidRPr="004438EE" w:rsidRDefault="00D71765" w:rsidP="00D71765">
      <w:pPr>
        <w:rPr>
          <w:sz w:val="26"/>
          <w:szCs w:val="26"/>
        </w:rPr>
      </w:pPr>
    </w:p>
    <w:p w:rsidR="00D71765" w:rsidRDefault="00D71765" w:rsidP="00D71765">
      <w:pPr>
        <w:pStyle w:val="a6"/>
        <w:spacing w:line="276" w:lineRule="auto"/>
        <w:rPr>
          <w:rFonts w:ascii="Times New Roman" w:hAnsi="Times New Roman"/>
          <w:b/>
          <w:sz w:val="24"/>
          <w:szCs w:val="24"/>
        </w:rPr>
      </w:pPr>
      <w:r w:rsidRPr="00832E87">
        <w:rPr>
          <w:rFonts w:ascii="Times New Roman" w:hAnsi="Times New Roman"/>
          <w:b/>
          <w:sz w:val="24"/>
          <w:szCs w:val="24"/>
        </w:rPr>
        <w:t xml:space="preserve"> 2.</w:t>
      </w:r>
      <w:r>
        <w:rPr>
          <w:rFonts w:ascii="Times New Roman" w:hAnsi="Times New Roman"/>
          <w:b/>
          <w:sz w:val="24"/>
          <w:szCs w:val="24"/>
        </w:rPr>
        <w:t>2</w:t>
      </w:r>
      <w:r w:rsidRPr="00832E87">
        <w:rPr>
          <w:rFonts w:ascii="Times New Roman" w:hAnsi="Times New Roman"/>
          <w:b/>
          <w:sz w:val="24"/>
          <w:szCs w:val="24"/>
        </w:rPr>
        <w:t xml:space="preserve"> Система воспитательной</w:t>
      </w:r>
      <w:r w:rsidRPr="00DC7DF3">
        <w:rPr>
          <w:rFonts w:ascii="Times New Roman" w:hAnsi="Times New Roman"/>
          <w:b/>
          <w:sz w:val="24"/>
          <w:szCs w:val="24"/>
        </w:rPr>
        <w:t xml:space="preserve"> работы</w:t>
      </w:r>
    </w:p>
    <w:p w:rsidR="00D71765" w:rsidRDefault="00D71765" w:rsidP="00D71765">
      <w:pPr>
        <w:pStyle w:val="a6"/>
        <w:spacing w:line="276" w:lineRule="auto"/>
        <w:rPr>
          <w:rFonts w:ascii="Times New Roman" w:hAnsi="Times New Roman"/>
          <w:b/>
          <w:sz w:val="24"/>
          <w:szCs w:val="24"/>
        </w:rPr>
      </w:pPr>
    </w:p>
    <w:p w:rsidR="00D71765" w:rsidRPr="00247231" w:rsidRDefault="00D71765" w:rsidP="00D71765">
      <w:pPr>
        <w:pStyle w:val="a6"/>
        <w:spacing w:line="276" w:lineRule="auto"/>
        <w:rPr>
          <w:rFonts w:ascii="Times New Roman" w:hAnsi="Times New Roman"/>
          <w:b/>
          <w:sz w:val="24"/>
          <w:szCs w:val="24"/>
        </w:rPr>
      </w:pPr>
      <w:r>
        <w:rPr>
          <w:b/>
        </w:rPr>
        <w:t>2.2</w:t>
      </w:r>
      <w:r w:rsidRPr="00C209A6">
        <w:rPr>
          <w:b/>
        </w:rPr>
        <w:t xml:space="preserve">     </w:t>
      </w:r>
      <w:r w:rsidRPr="00247231">
        <w:rPr>
          <w:rFonts w:ascii="Times New Roman" w:hAnsi="Times New Roman"/>
          <w:b/>
          <w:sz w:val="24"/>
          <w:szCs w:val="24"/>
        </w:rPr>
        <w:t>Система воспитательной работы</w:t>
      </w:r>
    </w:p>
    <w:p w:rsidR="00D71765" w:rsidRPr="00247231" w:rsidRDefault="00D71765" w:rsidP="00D71765">
      <w:pPr>
        <w:pStyle w:val="a6"/>
        <w:spacing w:line="276" w:lineRule="auto"/>
        <w:jc w:val="both"/>
        <w:rPr>
          <w:rFonts w:ascii="Times New Roman" w:hAnsi="Times New Roman"/>
          <w:sz w:val="24"/>
          <w:szCs w:val="24"/>
        </w:rPr>
      </w:pPr>
      <w:r w:rsidRPr="00247231">
        <w:rPr>
          <w:rFonts w:ascii="Times New Roman" w:hAnsi="Times New Roman"/>
          <w:sz w:val="24"/>
          <w:szCs w:val="24"/>
        </w:rPr>
        <w:t>В основе воспитательной работы лежит концепция личностно-ориентированного</w:t>
      </w:r>
    </w:p>
    <w:p w:rsidR="00D71765" w:rsidRPr="00247231" w:rsidRDefault="00D71765" w:rsidP="00D71765">
      <w:pPr>
        <w:pStyle w:val="a6"/>
        <w:spacing w:line="276" w:lineRule="auto"/>
        <w:jc w:val="both"/>
        <w:rPr>
          <w:rFonts w:ascii="Times New Roman" w:hAnsi="Times New Roman"/>
          <w:sz w:val="24"/>
          <w:szCs w:val="24"/>
        </w:rPr>
      </w:pPr>
      <w:r w:rsidRPr="00247231">
        <w:rPr>
          <w:rFonts w:ascii="Times New Roman" w:hAnsi="Times New Roman"/>
          <w:sz w:val="24"/>
          <w:szCs w:val="24"/>
        </w:rPr>
        <w:t>образования. Объектом, субъектом, предметом воздействия и результатом</w:t>
      </w:r>
    </w:p>
    <w:p w:rsidR="00D71765" w:rsidRPr="00247231" w:rsidRDefault="00D71765" w:rsidP="00D71765">
      <w:pPr>
        <w:pStyle w:val="a6"/>
        <w:spacing w:line="276" w:lineRule="auto"/>
        <w:jc w:val="both"/>
        <w:rPr>
          <w:rFonts w:ascii="Times New Roman" w:hAnsi="Times New Roman"/>
          <w:sz w:val="24"/>
          <w:szCs w:val="24"/>
        </w:rPr>
      </w:pPr>
      <w:r w:rsidRPr="00247231">
        <w:rPr>
          <w:rFonts w:ascii="Times New Roman" w:hAnsi="Times New Roman"/>
          <w:sz w:val="24"/>
          <w:szCs w:val="24"/>
        </w:rPr>
        <w:t>деятельности является личность учащегося, формирующаяся и развивающаяся в условиях</w:t>
      </w:r>
    </w:p>
    <w:p w:rsidR="00D71765" w:rsidRPr="00247231" w:rsidRDefault="00D71765" w:rsidP="00D71765">
      <w:pPr>
        <w:pStyle w:val="a6"/>
        <w:spacing w:line="276" w:lineRule="auto"/>
        <w:jc w:val="both"/>
        <w:rPr>
          <w:rFonts w:ascii="Times New Roman" w:hAnsi="Times New Roman"/>
          <w:sz w:val="24"/>
          <w:szCs w:val="24"/>
        </w:rPr>
      </w:pPr>
      <w:r w:rsidRPr="00247231">
        <w:rPr>
          <w:rFonts w:ascii="Times New Roman" w:hAnsi="Times New Roman"/>
          <w:sz w:val="24"/>
          <w:szCs w:val="24"/>
        </w:rPr>
        <w:t>школьного и внешкольного пространства, испытывающих постоянное воздействие</w:t>
      </w:r>
    </w:p>
    <w:p w:rsidR="00D71765" w:rsidRPr="00247231" w:rsidRDefault="00D71765" w:rsidP="00D71765">
      <w:pPr>
        <w:pStyle w:val="a6"/>
        <w:spacing w:line="276" w:lineRule="auto"/>
        <w:jc w:val="both"/>
        <w:rPr>
          <w:rFonts w:ascii="Times New Roman" w:hAnsi="Times New Roman"/>
          <w:sz w:val="24"/>
          <w:szCs w:val="24"/>
        </w:rPr>
      </w:pPr>
      <w:r w:rsidRPr="00247231">
        <w:rPr>
          <w:rFonts w:ascii="Times New Roman" w:hAnsi="Times New Roman"/>
          <w:sz w:val="24"/>
          <w:szCs w:val="24"/>
        </w:rPr>
        <w:t>макросоциума.</w:t>
      </w:r>
    </w:p>
    <w:p w:rsidR="00D71765" w:rsidRPr="00247231" w:rsidRDefault="00D71765" w:rsidP="00D71765">
      <w:pPr>
        <w:pStyle w:val="a6"/>
        <w:spacing w:line="276" w:lineRule="auto"/>
        <w:jc w:val="both"/>
        <w:rPr>
          <w:rFonts w:ascii="Times New Roman" w:hAnsi="Times New Roman"/>
          <w:sz w:val="24"/>
          <w:szCs w:val="24"/>
        </w:rPr>
      </w:pPr>
      <w:r>
        <w:t>МКОУ «Каякентская СОШ№3»</w:t>
      </w:r>
      <w:r w:rsidRPr="00247231">
        <w:rPr>
          <w:rFonts w:ascii="Times New Roman" w:hAnsi="Times New Roman"/>
          <w:sz w:val="24"/>
          <w:szCs w:val="24"/>
        </w:rPr>
        <w:t>- общеобразовательное учебное заведение,</w:t>
      </w:r>
      <w:r>
        <w:rPr>
          <w:rFonts w:ascii="Times New Roman" w:hAnsi="Times New Roman"/>
          <w:sz w:val="24"/>
          <w:szCs w:val="24"/>
        </w:rPr>
        <w:t xml:space="preserve"> </w:t>
      </w:r>
      <w:r w:rsidRPr="00247231">
        <w:rPr>
          <w:rFonts w:ascii="Times New Roman" w:hAnsi="Times New Roman"/>
          <w:sz w:val="24"/>
          <w:szCs w:val="24"/>
        </w:rPr>
        <w:t>осуществляющее воспитательную деятельность, с целью создания оптимальных</w:t>
      </w:r>
      <w:r>
        <w:rPr>
          <w:rFonts w:ascii="Times New Roman" w:hAnsi="Times New Roman"/>
          <w:sz w:val="24"/>
          <w:szCs w:val="24"/>
        </w:rPr>
        <w:t xml:space="preserve"> </w:t>
      </w:r>
      <w:r w:rsidRPr="00247231">
        <w:rPr>
          <w:rFonts w:ascii="Times New Roman" w:hAnsi="Times New Roman"/>
          <w:sz w:val="24"/>
          <w:szCs w:val="24"/>
        </w:rPr>
        <w:t>условий для развития, саморазвития и самореализации личности ученика – личности</w:t>
      </w:r>
      <w:r>
        <w:rPr>
          <w:rFonts w:ascii="Times New Roman" w:hAnsi="Times New Roman"/>
          <w:sz w:val="24"/>
          <w:szCs w:val="24"/>
        </w:rPr>
        <w:t xml:space="preserve"> </w:t>
      </w:r>
      <w:r w:rsidRPr="00247231">
        <w:rPr>
          <w:rFonts w:ascii="Times New Roman" w:hAnsi="Times New Roman"/>
          <w:sz w:val="24"/>
          <w:szCs w:val="24"/>
        </w:rPr>
        <w:t>психически и физически здоровой, гуманной, духовной и свободной, социально</w:t>
      </w:r>
      <w:r>
        <w:rPr>
          <w:rFonts w:ascii="Times New Roman" w:hAnsi="Times New Roman"/>
          <w:sz w:val="24"/>
          <w:szCs w:val="24"/>
        </w:rPr>
        <w:t xml:space="preserve"> </w:t>
      </w:r>
      <w:r w:rsidRPr="00247231">
        <w:rPr>
          <w:rFonts w:ascii="Times New Roman" w:hAnsi="Times New Roman"/>
          <w:sz w:val="24"/>
          <w:szCs w:val="24"/>
        </w:rPr>
        <w:t>мобильной, востребованной в современном обществе.</w:t>
      </w:r>
    </w:p>
    <w:p w:rsidR="00D71765" w:rsidRPr="00247231" w:rsidRDefault="00D71765" w:rsidP="00D71765">
      <w:pPr>
        <w:pStyle w:val="a6"/>
        <w:spacing w:line="276" w:lineRule="auto"/>
        <w:jc w:val="both"/>
        <w:rPr>
          <w:rFonts w:ascii="Times New Roman" w:hAnsi="Times New Roman"/>
          <w:color w:val="000000"/>
          <w:sz w:val="24"/>
          <w:szCs w:val="24"/>
        </w:rPr>
      </w:pPr>
      <w:r w:rsidRPr="00247231">
        <w:rPr>
          <w:rFonts w:ascii="Times New Roman" w:hAnsi="Times New Roman"/>
          <w:color w:val="000000"/>
          <w:sz w:val="24"/>
          <w:szCs w:val="24"/>
        </w:rPr>
        <w:t xml:space="preserve">Мы считаем, что </w:t>
      </w:r>
      <w:r w:rsidRPr="00247231">
        <w:rPr>
          <w:rFonts w:ascii="Times New Roman" w:hAnsi="Times New Roman"/>
          <w:i/>
          <w:iCs/>
          <w:color w:val="000000"/>
          <w:sz w:val="24"/>
          <w:szCs w:val="24"/>
        </w:rPr>
        <w:t xml:space="preserve">основой </w:t>
      </w:r>
      <w:r w:rsidRPr="00247231">
        <w:rPr>
          <w:rFonts w:ascii="Times New Roman" w:hAnsi="Times New Roman"/>
          <w:color w:val="000000"/>
          <w:sz w:val="24"/>
          <w:szCs w:val="24"/>
        </w:rPr>
        <w:t>правильного воспитания является опора на нравственные</w:t>
      </w:r>
    </w:p>
    <w:p w:rsidR="00D71765" w:rsidRPr="00247231" w:rsidRDefault="00D71765" w:rsidP="00D71765">
      <w:pPr>
        <w:pStyle w:val="a6"/>
        <w:spacing w:line="276" w:lineRule="auto"/>
        <w:jc w:val="both"/>
        <w:rPr>
          <w:rFonts w:ascii="Times New Roman" w:hAnsi="Times New Roman"/>
          <w:color w:val="000000"/>
          <w:sz w:val="24"/>
          <w:szCs w:val="24"/>
        </w:rPr>
      </w:pPr>
      <w:r w:rsidRPr="00247231">
        <w:rPr>
          <w:rFonts w:ascii="Times New Roman" w:hAnsi="Times New Roman"/>
          <w:color w:val="000000"/>
          <w:sz w:val="24"/>
          <w:szCs w:val="24"/>
        </w:rPr>
        <w:t>ценности, выработанные опытом предшествующих поколений, овладение культурой своего</w:t>
      </w:r>
      <w:r>
        <w:rPr>
          <w:rFonts w:ascii="Times New Roman" w:hAnsi="Times New Roman"/>
          <w:color w:val="000000"/>
          <w:sz w:val="24"/>
          <w:szCs w:val="24"/>
        </w:rPr>
        <w:t xml:space="preserve"> </w:t>
      </w:r>
      <w:r w:rsidRPr="00247231">
        <w:rPr>
          <w:rFonts w:ascii="Times New Roman" w:hAnsi="Times New Roman"/>
          <w:color w:val="000000"/>
          <w:sz w:val="24"/>
          <w:szCs w:val="24"/>
        </w:rPr>
        <w:t>народа, терпимость и толерантность по отношению к представителям других культур,</w:t>
      </w:r>
      <w:r>
        <w:rPr>
          <w:rFonts w:ascii="Times New Roman" w:hAnsi="Times New Roman"/>
          <w:color w:val="000000"/>
          <w:sz w:val="24"/>
          <w:szCs w:val="24"/>
        </w:rPr>
        <w:t xml:space="preserve"> </w:t>
      </w:r>
      <w:r w:rsidRPr="00247231">
        <w:rPr>
          <w:rFonts w:ascii="Times New Roman" w:hAnsi="Times New Roman"/>
          <w:color w:val="000000"/>
          <w:sz w:val="24"/>
          <w:szCs w:val="24"/>
        </w:rPr>
        <w:t>взаимное уважение и принятие.</w:t>
      </w:r>
    </w:p>
    <w:p w:rsidR="00D71765" w:rsidRPr="00247231" w:rsidRDefault="00D71765" w:rsidP="00D71765">
      <w:pPr>
        <w:pStyle w:val="a6"/>
        <w:spacing w:line="276" w:lineRule="auto"/>
        <w:jc w:val="both"/>
        <w:rPr>
          <w:rFonts w:ascii="Times New Roman" w:hAnsi="Times New Roman"/>
          <w:color w:val="000000"/>
          <w:sz w:val="24"/>
          <w:szCs w:val="24"/>
        </w:rPr>
      </w:pPr>
      <w:r w:rsidRPr="00247231">
        <w:rPr>
          <w:rFonts w:ascii="Times New Roman" w:hAnsi="Times New Roman"/>
          <w:color w:val="000000"/>
          <w:sz w:val="24"/>
          <w:szCs w:val="24"/>
        </w:rPr>
        <w:t xml:space="preserve">Исходя из этого, </w:t>
      </w:r>
      <w:r w:rsidRPr="00247231">
        <w:rPr>
          <w:rFonts w:ascii="Times New Roman" w:hAnsi="Times New Roman"/>
          <w:i/>
          <w:iCs/>
          <w:color w:val="000000"/>
          <w:sz w:val="24"/>
          <w:szCs w:val="24"/>
        </w:rPr>
        <w:t xml:space="preserve">основные принципы </w:t>
      </w:r>
      <w:r w:rsidRPr="00247231">
        <w:rPr>
          <w:rFonts w:ascii="Times New Roman" w:hAnsi="Times New Roman"/>
          <w:color w:val="000000"/>
          <w:sz w:val="24"/>
          <w:szCs w:val="24"/>
        </w:rPr>
        <w:t xml:space="preserve">построения воспитательной системы в </w:t>
      </w:r>
      <w:r>
        <w:t>МКОУ «Каякентская СОШ№3»</w:t>
      </w:r>
    </w:p>
    <w:p w:rsidR="00D71765" w:rsidRPr="00247231" w:rsidRDefault="00D71765" w:rsidP="00D71765">
      <w:pPr>
        <w:pStyle w:val="a6"/>
        <w:spacing w:line="276" w:lineRule="auto"/>
        <w:jc w:val="both"/>
        <w:rPr>
          <w:rFonts w:ascii="Times New Roman" w:hAnsi="Times New Roman"/>
          <w:color w:val="000000"/>
          <w:sz w:val="24"/>
          <w:szCs w:val="24"/>
        </w:rPr>
      </w:pPr>
      <w:r>
        <w:rPr>
          <w:rFonts w:ascii="Times New Roman" w:eastAsia="OpenSymbol" w:hAnsi="Times New Roman"/>
          <w:color w:val="000000"/>
          <w:sz w:val="24"/>
          <w:szCs w:val="24"/>
        </w:rPr>
        <w:t xml:space="preserve">- </w:t>
      </w:r>
      <w:r w:rsidRPr="00247231">
        <w:rPr>
          <w:rFonts w:ascii="Times New Roman" w:hAnsi="Times New Roman"/>
          <w:color w:val="000000"/>
          <w:sz w:val="24"/>
          <w:szCs w:val="24"/>
        </w:rPr>
        <w:t>систематичность;</w:t>
      </w:r>
    </w:p>
    <w:p w:rsidR="00D71765" w:rsidRPr="00247231" w:rsidRDefault="00D71765" w:rsidP="00D71765">
      <w:pPr>
        <w:pStyle w:val="a6"/>
        <w:spacing w:line="276" w:lineRule="auto"/>
        <w:jc w:val="both"/>
        <w:rPr>
          <w:rFonts w:ascii="Times New Roman" w:hAnsi="Times New Roman"/>
          <w:color w:val="000000"/>
          <w:sz w:val="24"/>
          <w:szCs w:val="24"/>
        </w:rPr>
      </w:pPr>
      <w:r>
        <w:rPr>
          <w:rFonts w:ascii="Times New Roman" w:eastAsia="OpenSymbol" w:hAnsi="Times New Roman"/>
          <w:color w:val="000000"/>
          <w:sz w:val="24"/>
          <w:szCs w:val="24"/>
        </w:rPr>
        <w:t xml:space="preserve">- </w:t>
      </w:r>
      <w:r w:rsidRPr="00247231">
        <w:rPr>
          <w:rFonts w:ascii="Times New Roman" w:hAnsi="Times New Roman"/>
          <w:color w:val="000000"/>
          <w:sz w:val="24"/>
          <w:szCs w:val="24"/>
        </w:rPr>
        <w:t>оптимальность, эффективность;</w:t>
      </w:r>
    </w:p>
    <w:p w:rsidR="00D71765" w:rsidRPr="00247231" w:rsidRDefault="00D71765" w:rsidP="00D71765">
      <w:pPr>
        <w:pStyle w:val="a6"/>
        <w:spacing w:line="276" w:lineRule="auto"/>
        <w:jc w:val="both"/>
        <w:rPr>
          <w:rFonts w:ascii="Times New Roman" w:hAnsi="Times New Roman"/>
          <w:color w:val="000000"/>
          <w:sz w:val="24"/>
          <w:szCs w:val="24"/>
        </w:rPr>
      </w:pPr>
      <w:r>
        <w:rPr>
          <w:rFonts w:ascii="Times New Roman" w:eastAsia="OpenSymbol" w:hAnsi="Times New Roman"/>
          <w:color w:val="000000"/>
          <w:sz w:val="24"/>
          <w:szCs w:val="24"/>
        </w:rPr>
        <w:t xml:space="preserve">- </w:t>
      </w:r>
      <w:r w:rsidRPr="00247231">
        <w:rPr>
          <w:rFonts w:ascii="Times New Roman" w:hAnsi="Times New Roman"/>
          <w:color w:val="000000"/>
          <w:sz w:val="24"/>
          <w:szCs w:val="24"/>
        </w:rPr>
        <w:t>точное целеполагание, конкретность;</w:t>
      </w:r>
    </w:p>
    <w:p w:rsidR="00D71765" w:rsidRPr="00247231" w:rsidRDefault="00D71765" w:rsidP="00D71765">
      <w:pPr>
        <w:pStyle w:val="a6"/>
        <w:spacing w:line="276" w:lineRule="auto"/>
        <w:jc w:val="both"/>
        <w:rPr>
          <w:rFonts w:ascii="Times New Roman" w:hAnsi="Times New Roman"/>
          <w:color w:val="000000"/>
          <w:sz w:val="24"/>
          <w:szCs w:val="24"/>
        </w:rPr>
      </w:pPr>
      <w:r>
        <w:rPr>
          <w:rFonts w:ascii="Times New Roman" w:eastAsia="OpenSymbol" w:hAnsi="Times New Roman"/>
          <w:color w:val="000000"/>
          <w:sz w:val="24"/>
          <w:szCs w:val="24"/>
        </w:rPr>
        <w:t xml:space="preserve">- </w:t>
      </w:r>
      <w:r w:rsidRPr="00247231">
        <w:rPr>
          <w:rFonts w:ascii="Times New Roman" w:hAnsi="Times New Roman"/>
          <w:color w:val="000000"/>
          <w:sz w:val="24"/>
          <w:szCs w:val="24"/>
        </w:rPr>
        <w:t>информационность, открытость;</w:t>
      </w:r>
    </w:p>
    <w:p w:rsidR="00D71765" w:rsidRPr="00247231" w:rsidRDefault="00D71765" w:rsidP="00D71765">
      <w:pPr>
        <w:pStyle w:val="a6"/>
        <w:spacing w:line="276" w:lineRule="auto"/>
        <w:jc w:val="both"/>
        <w:rPr>
          <w:rFonts w:ascii="Times New Roman" w:hAnsi="Times New Roman"/>
          <w:color w:val="000000"/>
          <w:sz w:val="24"/>
          <w:szCs w:val="24"/>
        </w:rPr>
      </w:pPr>
      <w:r>
        <w:rPr>
          <w:rFonts w:ascii="Times New Roman" w:eastAsia="OpenSymbol" w:hAnsi="Times New Roman"/>
          <w:color w:val="000000"/>
          <w:sz w:val="24"/>
          <w:szCs w:val="24"/>
        </w:rPr>
        <w:t xml:space="preserve">- </w:t>
      </w:r>
      <w:r w:rsidRPr="00247231">
        <w:rPr>
          <w:rFonts w:ascii="Times New Roman" w:hAnsi="Times New Roman"/>
          <w:color w:val="000000"/>
          <w:sz w:val="24"/>
          <w:szCs w:val="24"/>
        </w:rPr>
        <w:t>принципы здравого смысла и обратной связи;</w:t>
      </w:r>
    </w:p>
    <w:p w:rsidR="00D71765" w:rsidRPr="00247231" w:rsidRDefault="00D71765" w:rsidP="00D71765">
      <w:pPr>
        <w:pStyle w:val="a6"/>
        <w:spacing w:line="276" w:lineRule="auto"/>
        <w:jc w:val="both"/>
        <w:rPr>
          <w:rFonts w:ascii="Times New Roman" w:hAnsi="Times New Roman"/>
          <w:color w:val="000000"/>
          <w:sz w:val="24"/>
          <w:szCs w:val="24"/>
        </w:rPr>
      </w:pPr>
      <w:r>
        <w:rPr>
          <w:rFonts w:ascii="Times New Roman" w:eastAsia="OpenSymbol" w:hAnsi="Times New Roman"/>
          <w:color w:val="000000"/>
          <w:sz w:val="24"/>
          <w:szCs w:val="24"/>
        </w:rPr>
        <w:t xml:space="preserve">- </w:t>
      </w:r>
      <w:r w:rsidRPr="00247231">
        <w:rPr>
          <w:rFonts w:ascii="Times New Roman" w:hAnsi="Times New Roman"/>
          <w:color w:val="000000"/>
          <w:sz w:val="24"/>
          <w:szCs w:val="24"/>
        </w:rPr>
        <w:t>демократизм, гуманизм;</w:t>
      </w:r>
    </w:p>
    <w:p w:rsidR="00D71765" w:rsidRPr="00247231" w:rsidRDefault="00D71765" w:rsidP="00D71765">
      <w:pPr>
        <w:pStyle w:val="a6"/>
        <w:spacing w:line="276" w:lineRule="auto"/>
        <w:jc w:val="both"/>
        <w:rPr>
          <w:rFonts w:ascii="Times New Roman" w:hAnsi="Times New Roman"/>
          <w:color w:val="000000"/>
          <w:sz w:val="24"/>
          <w:szCs w:val="24"/>
        </w:rPr>
      </w:pPr>
      <w:r>
        <w:rPr>
          <w:rFonts w:ascii="Times New Roman" w:eastAsia="OpenSymbol" w:hAnsi="Times New Roman"/>
          <w:color w:val="000000"/>
          <w:sz w:val="24"/>
          <w:szCs w:val="24"/>
        </w:rPr>
        <w:t xml:space="preserve">- </w:t>
      </w:r>
      <w:r w:rsidRPr="00247231">
        <w:rPr>
          <w:rFonts w:ascii="Times New Roman" w:hAnsi="Times New Roman"/>
          <w:color w:val="000000"/>
          <w:sz w:val="24"/>
          <w:szCs w:val="24"/>
        </w:rPr>
        <w:t>дисциплина и порядок;</w:t>
      </w:r>
    </w:p>
    <w:p w:rsidR="00D71765" w:rsidRPr="00247231" w:rsidRDefault="00D71765" w:rsidP="00D71765">
      <w:pPr>
        <w:pStyle w:val="a6"/>
        <w:spacing w:line="276" w:lineRule="auto"/>
        <w:jc w:val="both"/>
        <w:rPr>
          <w:rFonts w:ascii="Times New Roman" w:hAnsi="Times New Roman"/>
          <w:color w:val="000000"/>
          <w:sz w:val="24"/>
          <w:szCs w:val="24"/>
        </w:rPr>
      </w:pPr>
      <w:r>
        <w:rPr>
          <w:rFonts w:ascii="Times New Roman" w:eastAsia="OpenSymbol" w:hAnsi="Times New Roman"/>
          <w:color w:val="000000"/>
          <w:sz w:val="24"/>
          <w:szCs w:val="24"/>
        </w:rPr>
        <w:t xml:space="preserve">- </w:t>
      </w:r>
      <w:r w:rsidRPr="00247231">
        <w:rPr>
          <w:rFonts w:ascii="Times New Roman" w:hAnsi="Times New Roman"/>
          <w:color w:val="000000"/>
          <w:sz w:val="24"/>
          <w:szCs w:val="24"/>
        </w:rPr>
        <w:t>стимулирование, вознаграждение и поощрение инициативы.</w:t>
      </w:r>
    </w:p>
    <w:p w:rsidR="00D71765" w:rsidRPr="00247231" w:rsidRDefault="00D71765" w:rsidP="00D71765">
      <w:pPr>
        <w:pStyle w:val="a6"/>
        <w:spacing w:line="276" w:lineRule="auto"/>
        <w:jc w:val="both"/>
        <w:rPr>
          <w:rFonts w:ascii="Times New Roman" w:hAnsi="Times New Roman"/>
          <w:color w:val="000000"/>
          <w:sz w:val="24"/>
          <w:szCs w:val="24"/>
        </w:rPr>
      </w:pPr>
      <w:r w:rsidRPr="00247231">
        <w:rPr>
          <w:rFonts w:ascii="Times New Roman" w:hAnsi="Times New Roman"/>
          <w:color w:val="000000"/>
          <w:sz w:val="24"/>
          <w:szCs w:val="24"/>
        </w:rPr>
        <w:t>Структурным элементом воспитательного пространства школы является система</w:t>
      </w:r>
      <w:r>
        <w:rPr>
          <w:rFonts w:ascii="Times New Roman" w:hAnsi="Times New Roman"/>
          <w:color w:val="000000"/>
          <w:sz w:val="24"/>
          <w:szCs w:val="24"/>
        </w:rPr>
        <w:t xml:space="preserve"> </w:t>
      </w:r>
      <w:r w:rsidRPr="00247231">
        <w:rPr>
          <w:rFonts w:ascii="Times New Roman" w:hAnsi="Times New Roman"/>
          <w:color w:val="000000"/>
          <w:sz w:val="24"/>
          <w:szCs w:val="24"/>
        </w:rPr>
        <w:t>внутренних и внешних условий, направленных на развитие, саморазвитие и</w:t>
      </w:r>
    </w:p>
    <w:p w:rsidR="00D71765" w:rsidRPr="00247231" w:rsidRDefault="00D71765" w:rsidP="00D71765">
      <w:pPr>
        <w:pStyle w:val="a6"/>
        <w:spacing w:line="276" w:lineRule="auto"/>
        <w:jc w:val="both"/>
        <w:rPr>
          <w:rFonts w:ascii="Times New Roman" w:hAnsi="Times New Roman"/>
          <w:color w:val="000000"/>
          <w:sz w:val="24"/>
          <w:szCs w:val="24"/>
        </w:rPr>
      </w:pPr>
      <w:r w:rsidRPr="00247231">
        <w:rPr>
          <w:rFonts w:ascii="Times New Roman" w:hAnsi="Times New Roman"/>
          <w:color w:val="000000"/>
          <w:sz w:val="24"/>
          <w:szCs w:val="24"/>
        </w:rPr>
        <w:t>самореализацию ученика как личности.</w:t>
      </w:r>
    </w:p>
    <w:p w:rsidR="00D71765" w:rsidRPr="00247231" w:rsidRDefault="00D71765" w:rsidP="00D71765">
      <w:pPr>
        <w:pStyle w:val="a6"/>
        <w:spacing w:line="276" w:lineRule="auto"/>
        <w:jc w:val="both"/>
        <w:rPr>
          <w:rFonts w:ascii="Times New Roman" w:hAnsi="Times New Roman"/>
          <w:color w:val="000000"/>
          <w:sz w:val="24"/>
          <w:szCs w:val="24"/>
        </w:rPr>
      </w:pPr>
      <w:r w:rsidRPr="00247231">
        <w:rPr>
          <w:rFonts w:ascii="Times New Roman" w:hAnsi="Times New Roman"/>
          <w:color w:val="000000"/>
          <w:sz w:val="24"/>
          <w:szCs w:val="24"/>
        </w:rPr>
        <w:t>Внутренние условия:</w:t>
      </w:r>
    </w:p>
    <w:p w:rsidR="00D71765" w:rsidRPr="00247231" w:rsidRDefault="00D71765" w:rsidP="00D71765">
      <w:pPr>
        <w:pStyle w:val="a6"/>
        <w:spacing w:line="276" w:lineRule="auto"/>
        <w:jc w:val="both"/>
        <w:rPr>
          <w:rFonts w:ascii="Times New Roman" w:hAnsi="Times New Roman"/>
          <w:color w:val="000000"/>
          <w:sz w:val="24"/>
          <w:szCs w:val="24"/>
        </w:rPr>
      </w:pPr>
      <w:r>
        <w:rPr>
          <w:rFonts w:ascii="Times New Roman" w:eastAsia="OpenSymbol" w:hAnsi="Times New Roman"/>
          <w:color w:val="000000"/>
          <w:sz w:val="24"/>
          <w:szCs w:val="24"/>
        </w:rPr>
        <w:t xml:space="preserve">- </w:t>
      </w:r>
      <w:r w:rsidRPr="00247231">
        <w:rPr>
          <w:rFonts w:ascii="Times New Roman" w:hAnsi="Times New Roman"/>
          <w:color w:val="000000"/>
          <w:sz w:val="24"/>
          <w:szCs w:val="24"/>
        </w:rPr>
        <w:t>школьное соуправление;</w:t>
      </w:r>
    </w:p>
    <w:p w:rsidR="00D71765" w:rsidRPr="00247231" w:rsidRDefault="00D71765" w:rsidP="00D71765">
      <w:pPr>
        <w:pStyle w:val="a6"/>
        <w:spacing w:line="276" w:lineRule="auto"/>
        <w:jc w:val="both"/>
        <w:rPr>
          <w:rFonts w:ascii="Times New Roman" w:hAnsi="Times New Roman"/>
          <w:color w:val="000000"/>
          <w:sz w:val="24"/>
          <w:szCs w:val="24"/>
        </w:rPr>
      </w:pPr>
      <w:r>
        <w:rPr>
          <w:rFonts w:ascii="Times New Roman" w:eastAsia="OpenSymbol" w:hAnsi="Times New Roman"/>
          <w:color w:val="000000"/>
          <w:sz w:val="24"/>
          <w:szCs w:val="24"/>
        </w:rPr>
        <w:t xml:space="preserve">- </w:t>
      </w:r>
      <w:r w:rsidRPr="00247231">
        <w:rPr>
          <w:rFonts w:ascii="Times New Roman" w:hAnsi="Times New Roman"/>
          <w:color w:val="000000"/>
          <w:sz w:val="24"/>
          <w:szCs w:val="24"/>
        </w:rPr>
        <w:t>система работы классных руководителей, эффективность деятельности;</w:t>
      </w:r>
    </w:p>
    <w:p w:rsidR="00D71765" w:rsidRPr="00247231" w:rsidRDefault="00D71765" w:rsidP="00D71765">
      <w:pPr>
        <w:pStyle w:val="a6"/>
        <w:spacing w:line="276" w:lineRule="auto"/>
        <w:jc w:val="both"/>
        <w:rPr>
          <w:rFonts w:ascii="Times New Roman" w:hAnsi="Times New Roman"/>
          <w:color w:val="000000"/>
          <w:sz w:val="24"/>
          <w:szCs w:val="24"/>
        </w:rPr>
      </w:pPr>
      <w:r>
        <w:rPr>
          <w:rFonts w:ascii="Times New Roman" w:eastAsia="OpenSymbol" w:hAnsi="Times New Roman"/>
          <w:color w:val="000000"/>
          <w:sz w:val="24"/>
          <w:szCs w:val="24"/>
        </w:rPr>
        <w:t xml:space="preserve">- </w:t>
      </w:r>
      <w:r w:rsidRPr="00247231">
        <w:rPr>
          <w:rFonts w:ascii="Times New Roman" w:hAnsi="Times New Roman"/>
          <w:color w:val="000000"/>
          <w:sz w:val="24"/>
          <w:szCs w:val="24"/>
        </w:rPr>
        <w:t>психологическое сопровождение;</w:t>
      </w:r>
    </w:p>
    <w:p w:rsidR="00D71765" w:rsidRPr="00247231" w:rsidRDefault="00D71765" w:rsidP="00D71765">
      <w:pPr>
        <w:pStyle w:val="a6"/>
        <w:spacing w:line="276" w:lineRule="auto"/>
        <w:jc w:val="both"/>
        <w:rPr>
          <w:rFonts w:ascii="Times New Roman" w:hAnsi="Times New Roman"/>
          <w:color w:val="000000"/>
          <w:sz w:val="24"/>
          <w:szCs w:val="24"/>
        </w:rPr>
      </w:pPr>
      <w:r>
        <w:rPr>
          <w:rFonts w:ascii="Times New Roman" w:eastAsia="OpenSymbol" w:hAnsi="Times New Roman"/>
          <w:color w:val="000000"/>
          <w:sz w:val="24"/>
          <w:szCs w:val="24"/>
        </w:rPr>
        <w:t xml:space="preserve">- </w:t>
      </w:r>
      <w:r w:rsidRPr="00247231">
        <w:rPr>
          <w:rFonts w:ascii="Times New Roman" w:hAnsi="Times New Roman"/>
          <w:color w:val="000000"/>
          <w:sz w:val="24"/>
          <w:szCs w:val="24"/>
        </w:rPr>
        <w:t>построение образовательного пространства на основе интеграции обучения,</w:t>
      </w:r>
      <w:r>
        <w:rPr>
          <w:rFonts w:ascii="Times New Roman" w:hAnsi="Times New Roman"/>
          <w:color w:val="000000"/>
          <w:sz w:val="24"/>
          <w:szCs w:val="24"/>
        </w:rPr>
        <w:t xml:space="preserve"> </w:t>
      </w:r>
      <w:r w:rsidRPr="00247231">
        <w:rPr>
          <w:rFonts w:ascii="Times New Roman" w:hAnsi="Times New Roman"/>
          <w:color w:val="000000"/>
          <w:sz w:val="24"/>
          <w:szCs w:val="24"/>
        </w:rPr>
        <w:t>развития и воспитания с приоритетом последнего;</w:t>
      </w:r>
    </w:p>
    <w:p w:rsidR="00D71765" w:rsidRPr="00247231" w:rsidRDefault="00D71765" w:rsidP="00D71765">
      <w:pPr>
        <w:pStyle w:val="a6"/>
        <w:spacing w:line="276" w:lineRule="auto"/>
        <w:jc w:val="both"/>
        <w:rPr>
          <w:rFonts w:ascii="Times New Roman" w:hAnsi="Times New Roman"/>
          <w:color w:val="000000"/>
          <w:sz w:val="24"/>
          <w:szCs w:val="24"/>
        </w:rPr>
      </w:pPr>
      <w:r>
        <w:rPr>
          <w:rFonts w:ascii="Times New Roman" w:eastAsia="OpenSymbol" w:hAnsi="Times New Roman"/>
          <w:color w:val="000000"/>
          <w:sz w:val="24"/>
          <w:szCs w:val="24"/>
        </w:rPr>
        <w:lastRenderedPageBreak/>
        <w:t xml:space="preserve">- </w:t>
      </w:r>
      <w:r w:rsidRPr="00247231">
        <w:rPr>
          <w:rFonts w:ascii="Times New Roman" w:hAnsi="Times New Roman"/>
          <w:color w:val="000000"/>
          <w:sz w:val="24"/>
          <w:szCs w:val="24"/>
        </w:rPr>
        <w:t>система традиций школы.</w:t>
      </w:r>
    </w:p>
    <w:p w:rsidR="00D71765" w:rsidRPr="00247231" w:rsidRDefault="00D71765" w:rsidP="00D71765">
      <w:pPr>
        <w:pStyle w:val="a6"/>
        <w:spacing w:line="276" w:lineRule="auto"/>
        <w:jc w:val="both"/>
        <w:rPr>
          <w:rFonts w:ascii="Times New Roman" w:hAnsi="Times New Roman"/>
          <w:color w:val="000000"/>
          <w:sz w:val="24"/>
          <w:szCs w:val="24"/>
        </w:rPr>
      </w:pPr>
      <w:r w:rsidRPr="00247231">
        <w:rPr>
          <w:rFonts w:ascii="Times New Roman" w:hAnsi="Times New Roman"/>
          <w:color w:val="000000"/>
          <w:sz w:val="24"/>
          <w:szCs w:val="24"/>
        </w:rPr>
        <w:t>К внешним условиям мы относим сотрудничество с социокультурными,</w:t>
      </w:r>
      <w:r>
        <w:rPr>
          <w:rFonts w:ascii="Times New Roman" w:hAnsi="Times New Roman"/>
          <w:color w:val="000000"/>
          <w:sz w:val="24"/>
          <w:szCs w:val="24"/>
        </w:rPr>
        <w:t xml:space="preserve"> </w:t>
      </w:r>
      <w:r w:rsidRPr="00247231">
        <w:rPr>
          <w:rFonts w:ascii="Times New Roman" w:hAnsi="Times New Roman"/>
          <w:color w:val="000000"/>
          <w:sz w:val="24"/>
          <w:szCs w:val="24"/>
        </w:rPr>
        <w:t xml:space="preserve">образовательными и спортивными учреждениями </w:t>
      </w:r>
      <w:r>
        <w:rPr>
          <w:rFonts w:ascii="Times New Roman" w:hAnsi="Times New Roman"/>
          <w:color w:val="000000"/>
          <w:sz w:val="24"/>
          <w:szCs w:val="24"/>
        </w:rPr>
        <w:t>посёлка</w:t>
      </w:r>
      <w:r w:rsidRPr="00247231">
        <w:rPr>
          <w:rFonts w:ascii="Times New Roman" w:hAnsi="Times New Roman"/>
          <w:color w:val="000000"/>
          <w:sz w:val="24"/>
          <w:szCs w:val="24"/>
        </w:rPr>
        <w:t xml:space="preserve">, района, г. Абакана, </w:t>
      </w:r>
      <w:r>
        <w:rPr>
          <w:rFonts w:ascii="Times New Roman" w:hAnsi="Times New Roman"/>
          <w:color w:val="000000"/>
          <w:sz w:val="24"/>
          <w:szCs w:val="24"/>
        </w:rPr>
        <w:t xml:space="preserve">села Белый Яр, </w:t>
      </w:r>
      <w:r w:rsidRPr="00247231">
        <w:rPr>
          <w:rFonts w:ascii="Times New Roman" w:hAnsi="Times New Roman"/>
          <w:color w:val="000000"/>
          <w:sz w:val="24"/>
          <w:szCs w:val="24"/>
        </w:rPr>
        <w:t>в рамках</w:t>
      </w:r>
      <w:r>
        <w:rPr>
          <w:rFonts w:ascii="Times New Roman" w:hAnsi="Times New Roman"/>
          <w:color w:val="000000"/>
          <w:sz w:val="24"/>
          <w:szCs w:val="24"/>
        </w:rPr>
        <w:t xml:space="preserve"> </w:t>
      </w:r>
      <w:r w:rsidRPr="00247231">
        <w:rPr>
          <w:rFonts w:ascii="Times New Roman" w:hAnsi="Times New Roman"/>
          <w:color w:val="000000"/>
          <w:sz w:val="24"/>
          <w:szCs w:val="24"/>
        </w:rPr>
        <w:t>которого учащиеся школы приобретают опыт взаимодействия с другими микросоциумами,</w:t>
      </w:r>
      <w:r>
        <w:rPr>
          <w:rFonts w:ascii="Times New Roman" w:hAnsi="Times New Roman"/>
          <w:color w:val="000000"/>
          <w:sz w:val="24"/>
          <w:szCs w:val="24"/>
        </w:rPr>
        <w:t xml:space="preserve"> </w:t>
      </w:r>
      <w:r w:rsidRPr="00247231">
        <w:rPr>
          <w:rFonts w:ascii="Times New Roman" w:hAnsi="Times New Roman"/>
          <w:color w:val="000000"/>
          <w:sz w:val="24"/>
          <w:szCs w:val="24"/>
        </w:rPr>
        <w:t>обогащая тем самым свой внутренний мир, приобретая навыки коммуникации, определяя</w:t>
      </w:r>
      <w:r>
        <w:rPr>
          <w:rFonts w:ascii="Times New Roman" w:hAnsi="Times New Roman"/>
          <w:color w:val="000000"/>
          <w:sz w:val="24"/>
          <w:szCs w:val="24"/>
        </w:rPr>
        <w:t xml:space="preserve"> </w:t>
      </w:r>
      <w:r w:rsidRPr="00247231">
        <w:rPr>
          <w:rFonts w:ascii="Times New Roman" w:hAnsi="Times New Roman"/>
          <w:color w:val="000000"/>
          <w:sz w:val="24"/>
          <w:szCs w:val="24"/>
        </w:rPr>
        <w:t xml:space="preserve">свое место в </w:t>
      </w:r>
      <w:r w:rsidRPr="00247231">
        <w:rPr>
          <w:rFonts w:ascii="Times New Roman" w:hAnsi="Times New Roman"/>
          <w:sz w:val="24"/>
          <w:szCs w:val="24"/>
        </w:rPr>
        <w:t>окружающем мире.</w:t>
      </w:r>
    </w:p>
    <w:p w:rsidR="00D71765" w:rsidRPr="00247231" w:rsidRDefault="00D71765" w:rsidP="00D71765">
      <w:pPr>
        <w:pStyle w:val="a6"/>
        <w:spacing w:line="276" w:lineRule="auto"/>
        <w:jc w:val="both"/>
        <w:rPr>
          <w:rFonts w:ascii="Times New Roman" w:hAnsi="Times New Roman"/>
          <w:sz w:val="24"/>
          <w:szCs w:val="24"/>
        </w:rPr>
      </w:pPr>
      <w:r w:rsidRPr="00247231">
        <w:rPr>
          <w:rFonts w:ascii="Times New Roman" w:hAnsi="Times New Roman"/>
          <w:sz w:val="24"/>
          <w:szCs w:val="24"/>
        </w:rPr>
        <w:t>Воспитательная деятельность осуществляется согласно плану воспитательной работы.</w:t>
      </w:r>
    </w:p>
    <w:p w:rsidR="00D71765" w:rsidRDefault="00D71765" w:rsidP="00D71765">
      <w:pPr>
        <w:rPr>
          <w:b/>
          <w:u w:val="single"/>
        </w:rPr>
      </w:pPr>
    </w:p>
    <w:p w:rsidR="00D71765" w:rsidRDefault="00D71765" w:rsidP="00D71765">
      <w:pPr>
        <w:rPr>
          <w:b/>
          <w:u w:val="single"/>
        </w:rPr>
      </w:pPr>
      <w:r>
        <w:rPr>
          <w:b/>
          <w:u w:val="single"/>
        </w:rPr>
        <w:t>3</w:t>
      </w:r>
      <w:r w:rsidRPr="00C209A6">
        <w:rPr>
          <w:b/>
          <w:u w:val="single"/>
        </w:rPr>
        <w:t>. Организационный раздел</w:t>
      </w:r>
    </w:p>
    <w:p w:rsidR="00D71765" w:rsidRPr="00C209A6" w:rsidRDefault="00D71765" w:rsidP="00D71765">
      <w:pPr>
        <w:rPr>
          <w:b/>
          <w:u w:val="single"/>
        </w:rPr>
      </w:pPr>
      <w:r w:rsidRPr="00C209A6">
        <w:rPr>
          <w:b/>
          <w:u w:val="single"/>
        </w:rPr>
        <w:t>3.</w:t>
      </w:r>
      <w:r>
        <w:rPr>
          <w:b/>
          <w:u w:val="single"/>
        </w:rPr>
        <w:t>1</w:t>
      </w:r>
      <w:r w:rsidRPr="00C209A6">
        <w:rPr>
          <w:b/>
          <w:u w:val="single"/>
        </w:rPr>
        <w:t xml:space="preserve"> </w:t>
      </w:r>
      <w:r w:rsidRPr="00C209A6">
        <w:rPr>
          <w:b/>
          <w:bCs/>
          <w:u w:val="single"/>
        </w:rPr>
        <w:t>Пояснительная записка к учебному плану</w:t>
      </w:r>
      <w:r w:rsidRPr="00CA4823">
        <w:t xml:space="preserve"> </w:t>
      </w:r>
      <w:r>
        <w:t>МКОУ «Каякентская СОШ№3»</w:t>
      </w:r>
      <w:r w:rsidRPr="00C209A6">
        <w:rPr>
          <w:b/>
          <w:u w:val="single"/>
        </w:rPr>
        <w:t xml:space="preserve"> </w:t>
      </w:r>
      <w:r w:rsidRPr="00C209A6">
        <w:rPr>
          <w:b/>
          <w:bCs/>
          <w:u w:val="single"/>
        </w:rPr>
        <w:t>на 201</w:t>
      </w:r>
      <w:r>
        <w:rPr>
          <w:b/>
          <w:bCs/>
          <w:u w:val="single"/>
        </w:rPr>
        <w:t>7</w:t>
      </w:r>
      <w:r w:rsidRPr="00C209A6">
        <w:rPr>
          <w:b/>
          <w:bCs/>
          <w:u w:val="single"/>
        </w:rPr>
        <w:t>-201</w:t>
      </w:r>
      <w:r>
        <w:rPr>
          <w:b/>
          <w:bCs/>
          <w:u w:val="single"/>
        </w:rPr>
        <w:t>8</w:t>
      </w:r>
      <w:r w:rsidRPr="00C209A6">
        <w:rPr>
          <w:b/>
          <w:bCs/>
          <w:u w:val="single"/>
        </w:rPr>
        <w:t xml:space="preserve"> учебный год (</w:t>
      </w:r>
      <w:r>
        <w:rPr>
          <w:b/>
          <w:bCs/>
          <w:u w:val="single"/>
        </w:rPr>
        <w:t>10-11</w:t>
      </w:r>
      <w:r w:rsidRPr="00C209A6">
        <w:rPr>
          <w:b/>
          <w:bCs/>
          <w:u w:val="single"/>
        </w:rPr>
        <w:t xml:space="preserve"> классы)</w:t>
      </w:r>
    </w:p>
    <w:p w:rsidR="00D71765" w:rsidRDefault="00D71765" w:rsidP="00D71765">
      <w:pPr>
        <w:autoSpaceDE w:val="0"/>
        <w:autoSpaceDN w:val="0"/>
        <w:adjustRightInd w:val="0"/>
        <w:ind w:firstLine="709"/>
        <w:jc w:val="both"/>
        <w:rPr>
          <w:rFonts w:ascii="Times New Roman CYR" w:hAnsi="Times New Roman CYR" w:cs="Times New Roman CYR"/>
        </w:rPr>
      </w:pPr>
    </w:p>
    <w:p w:rsidR="00D71765" w:rsidRPr="00FF1855" w:rsidRDefault="00D71765" w:rsidP="00D71765">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xml:space="preserve">Учебный план </w:t>
      </w:r>
      <w:r w:rsidRPr="00FF1855">
        <w:rPr>
          <w:rFonts w:ascii="Times New Roman CYR" w:hAnsi="Times New Roman CYR" w:cs="Times New Roman CYR"/>
        </w:rPr>
        <w:t>с</w:t>
      </w:r>
      <w:r w:rsidRPr="00CA4823">
        <w:t xml:space="preserve"> </w:t>
      </w:r>
      <w:r>
        <w:t>МКОУ «Каякентская СОШ№3»</w:t>
      </w:r>
      <w:r w:rsidRPr="00FF1855">
        <w:rPr>
          <w:rFonts w:ascii="Times New Roman CYR" w:hAnsi="Times New Roman CYR" w:cs="Times New Roman CYR"/>
        </w:rPr>
        <w:t>оставлен на основе нормативно-правовых документов:</w:t>
      </w:r>
    </w:p>
    <w:p w:rsidR="00D71765" w:rsidRPr="00FF1855" w:rsidRDefault="00D71765" w:rsidP="00D71765">
      <w:pPr>
        <w:autoSpaceDE w:val="0"/>
        <w:autoSpaceDN w:val="0"/>
        <w:adjustRightInd w:val="0"/>
        <w:ind w:firstLine="709"/>
        <w:jc w:val="both"/>
        <w:rPr>
          <w:rFonts w:ascii="Times New Roman CYR" w:hAnsi="Times New Roman CYR" w:cs="Times New Roman CYR"/>
        </w:rPr>
      </w:pPr>
      <w:r w:rsidRPr="00FF1855">
        <w:rPr>
          <w:rFonts w:ascii="Times New Roman CYR" w:hAnsi="Times New Roman CYR" w:cs="Times New Roman CYR"/>
        </w:rPr>
        <w:t xml:space="preserve"> -     Закона РФ от 29.12.2012 г. № 273-ФЗ  «Об образовании в Российской Федерации»</w:t>
      </w:r>
      <w:r>
        <w:rPr>
          <w:rFonts w:ascii="Times New Roman CYR" w:hAnsi="Times New Roman CYR" w:cs="Times New Roman CYR"/>
        </w:rPr>
        <w:t xml:space="preserve"> с последующими изменениями</w:t>
      </w:r>
      <w:r w:rsidRPr="00FF1855">
        <w:rPr>
          <w:rFonts w:ascii="Times New Roman CYR" w:hAnsi="Times New Roman CYR" w:cs="Times New Roman CYR"/>
        </w:rPr>
        <w:t xml:space="preserve">;  </w:t>
      </w:r>
    </w:p>
    <w:p w:rsidR="00D71765" w:rsidRPr="00FF1855" w:rsidRDefault="00D71765" w:rsidP="00D71765">
      <w:pPr>
        <w:autoSpaceDE w:val="0"/>
        <w:autoSpaceDN w:val="0"/>
        <w:adjustRightInd w:val="0"/>
        <w:ind w:firstLine="709"/>
        <w:jc w:val="both"/>
        <w:rPr>
          <w:rFonts w:ascii="Times New Roman CYR" w:hAnsi="Times New Roman CYR" w:cs="Times New Roman CYR"/>
        </w:rPr>
      </w:pPr>
      <w:r w:rsidRPr="00FF1855">
        <w:rPr>
          <w:rFonts w:ascii="Times New Roman CYR" w:hAnsi="Times New Roman CYR" w:cs="Times New Roman CYR"/>
        </w:rPr>
        <w:t xml:space="preserve"> -   Приказа МО РФ от 09.03.2004г. № 1312 «Об утверждении федерального  базисного учебного плана и примерных учебных планов для ОУ РФ, реализующих программы общего образования»</w:t>
      </w:r>
      <w:r>
        <w:rPr>
          <w:rFonts w:ascii="Times New Roman CYR" w:hAnsi="Times New Roman CYR" w:cs="Times New Roman CYR"/>
        </w:rPr>
        <w:t xml:space="preserve"> с последующими изменениями</w:t>
      </w:r>
      <w:r w:rsidRPr="00FF1855">
        <w:rPr>
          <w:rFonts w:ascii="Times New Roman CYR" w:hAnsi="Times New Roman CYR" w:cs="Times New Roman CYR"/>
        </w:rPr>
        <w:t xml:space="preserve">;  </w:t>
      </w:r>
    </w:p>
    <w:p w:rsidR="00D71765" w:rsidRPr="00FF1855" w:rsidRDefault="00D71765" w:rsidP="00D71765">
      <w:pPr>
        <w:autoSpaceDE w:val="0"/>
        <w:autoSpaceDN w:val="0"/>
        <w:adjustRightInd w:val="0"/>
        <w:ind w:firstLine="709"/>
        <w:jc w:val="both"/>
        <w:rPr>
          <w:rFonts w:ascii="Times New Roman CYR" w:hAnsi="Times New Roman CYR" w:cs="Times New Roman CYR"/>
        </w:rPr>
      </w:pPr>
      <w:r w:rsidRPr="00FF1855">
        <w:rPr>
          <w:rFonts w:ascii="Times New Roman CYR" w:hAnsi="Times New Roman CYR" w:cs="Times New Roman CYR"/>
        </w:rPr>
        <w:t>-   Приказа Министерства образования РФ от 05.03.2004 г. № 1089 «Об утверждении федерального компонента государственных образовательных стандартов начального общего, основного общего и  среднего общего образования»;</w:t>
      </w:r>
    </w:p>
    <w:p w:rsidR="00D71765" w:rsidRDefault="00D71765" w:rsidP="00D71765">
      <w:pPr>
        <w:autoSpaceDE w:val="0"/>
        <w:autoSpaceDN w:val="0"/>
        <w:adjustRightInd w:val="0"/>
        <w:ind w:firstLine="709"/>
        <w:jc w:val="both"/>
      </w:pPr>
      <w:r w:rsidRPr="00FF1855">
        <w:rPr>
          <w:rFonts w:ascii="Times New Roman CYR" w:hAnsi="Times New Roman CYR" w:cs="Times New Roman CYR"/>
        </w:rPr>
        <w:t xml:space="preserve">-   Письма МО и Н РФ от 08.10.2010г. № ИК-1494/19 « О введении третьего часа физической культуры» </w:t>
      </w:r>
      <w:r w:rsidRPr="00FF1855">
        <w:t>(вместе с "Методическими рекомендациями о введении третьего часа физической культуры в нед</w:t>
      </w:r>
      <w:r>
        <w:t>ельный объем учебной нагрузки уча</w:t>
      </w:r>
      <w:r w:rsidRPr="00FF1855">
        <w:t>щихся общеобразовательных учреждений Российской Федерации");</w:t>
      </w:r>
    </w:p>
    <w:p w:rsidR="00D71765" w:rsidRPr="00FF1855" w:rsidRDefault="00D71765" w:rsidP="00D71765">
      <w:pPr>
        <w:autoSpaceDE w:val="0"/>
        <w:autoSpaceDN w:val="0"/>
        <w:adjustRightInd w:val="0"/>
        <w:ind w:firstLine="709"/>
        <w:jc w:val="both"/>
        <w:rPr>
          <w:rFonts w:ascii="Times New Roman CYR" w:hAnsi="Times New Roman CYR" w:cs="Times New Roman CYR"/>
        </w:rPr>
      </w:pPr>
      <w:r w:rsidRPr="00FF1855">
        <w:rPr>
          <w:rFonts w:ascii="Times New Roman CYR" w:hAnsi="Times New Roman CYR" w:cs="Times New Roman CYR"/>
        </w:rPr>
        <w:t>-    «Методических  рекомендаций  по организации образовательного процесса  в образовательных учреждениях по курсу ОБЖ за счет времени части компонента образовательного учреждения БУП» от 27.04.2007 г.  № 03-898</w:t>
      </w:r>
    </w:p>
    <w:p w:rsidR="00D71765" w:rsidRDefault="00D71765" w:rsidP="00D71765">
      <w:pPr>
        <w:autoSpaceDE w:val="0"/>
        <w:autoSpaceDN w:val="0"/>
        <w:adjustRightInd w:val="0"/>
        <w:ind w:firstLine="709"/>
        <w:jc w:val="both"/>
        <w:rPr>
          <w:rFonts w:ascii="Times New Roman CYR" w:hAnsi="Times New Roman CYR" w:cs="Times New Roman CYR"/>
        </w:rPr>
      </w:pPr>
      <w:r w:rsidRPr="00FF1855">
        <w:rPr>
          <w:rFonts w:ascii="Times New Roman CYR" w:hAnsi="Times New Roman CYR" w:cs="Times New Roman CYR"/>
        </w:rPr>
        <w:t xml:space="preserve">-   Постановления от 29.12.2010г. № 189 «Об утверждении САНПИН  2.4.2.   2821-10 «Санитарно-эпидемические требования к условиям и организации обучения  в </w:t>
      </w:r>
      <w:r>
        <w:rPr>
          <w:rFonts w:ascii="Times New Roman CYR" w:hAnsi="Times New Roman CYR" w:cs="Times New Roman CYR"/>
        </w:rPr>
        <w:t>образовательных учреждениях».</w:t>
      </w:r>
    </w:p>
    <w:p w:rsidR="00D71765" w:rsidRPr="00FF1855" w:rsidRDefault="00D71765" w:rsidP="00D71765">
      <w:pPr>
        <w:autoSpaceDE w:val="0"/>
        <w:autoSpaceDN w:val="0"/>
        <w:adjustRightInd w:val="0"/>
        <w:ind w:firstLine="709"/>
        <w:jc w:val="both"/>
        <w:rPr>
          <w:rFonts w:ascii="Times New Roman CYR" w:hAnsi="Times New Roman CYR" w:cs="Times New Roman CYR"/>
        </w:rPr>
      </w:pPr>
      <w:r>
        <w:rPr>
          <w:rFonts w:ascii="Times New Roman CYR" w:hAnsi="Times New Roman CYR" w:cs="Times New Roman CYR"/>
        </w:rPr>
        <w:t>- Образовательной программы среднего общего образования</w:t>
      </w:r>
      <w:r w:rsidRPr="00CA4823">
        <w:t xml:space="preserve"> </w:t>
      </w:r>
      <w:r>
        <w:t>МКОУ «Каякентская СОШ№3».</w:t>
      </w:r>
      <w:r>
        <w:rPr>
          <w:rFonts w:ascii="Times New Roman CYR" w:hAnsi="Times New Roman CYR" w:cs="Times New Roman CYR"/>
        </w:rPr>
        <w:t xml:space="preserve"> </w:t>
      </w:r>
      <w:r w:rsidRPr="00FF1855">
        <w:rPr>
          <w:rFonts w:ascii="Times New Roman CYR" w:hAnsi="Times New Roman CYR" w:cs="Times New Roman CYR"/>
        </w:rPr>
        <w:t>Учебный план определяет максим</w:t>
      </w:r>
      <w:r>
        <w:rPr>
          <w:rFonts w:ascii="Times New Roman CYR" w:hAnsi="Times New Roman CYR" w:cs="Times New Roman CYR"/>
        </w:rPr>
        <w:t>альный объем учебной нагрузки уча</w:t>
      </w:r>
      <w:r w:rsidRPr="00FF1855">
        <w:rPr>
          <w:rFonts w:ascii="Times New Roman CYR" w:hAnsi="Times New Roman CYR" w:cs="Times New Roman CYR"/>
        </w:rPr>
        <w:t xml:space="preserve">щихся, распределяет объем учебного времени, отводимого на освоение  федеральных  государственных образовательных стандартов. Учебный план сохраняет в необходимом объеме содержание образования. В учебном плане  соблюдается преемственность между уровнями </w:t>
      </w:r>
      <w:r>
        <w:rPr>
          <w:rFonts w:ascii="Times New Roman CYR" w:hAnsi="Times New Roman CYR" w:cs="Times New Roman CYR"/>
        </w:rPr>
        <w:t>обучения и классами</w:t>
      </w:r>
      <w:r w:rsidRPr="00FF1855">
        <w:rPr>
          <w:rFonts w:ascii="Times New Roman CYR" w:hAnsi="Times New Roman CYR" w:cs="Times New Roman CYR"/>
        </w:rPr>
        <w:t xml:space="preserve">.                                        </w:t>
      </w:r>
    </w:p>
    <w:p w:rsidR="00D71765" w:rsidRDefault="00D71765" w:rsidP="00D71765">
      <w:pPr>
        <w:autoSpaceDE w:val="0"/>
        <w:autoSpaceDN w:val="0"/>
        <w:adjustRightInd w:val="0"/>
        <w:ind w:firstLine="709"/>
        <w:jc w:val="both"/>
        <w:rPr>
          <w:rFonts w:ascii="Times New Roman CYR" w:hAnsi="Times New Roman CYR" w:cs="Times New Roman CYR"/>
          <w:bCs/>
        </w:rPr>
      </w:pPr>
      <w:r w:rsidRPr="00FF1855">
        <w:rPr>
          <w:rFonts w:ascii="Times New Roman CYR" w:hAnsi="Times New Roman CYR" w:cs="Times New Roman CYR"/>
        </w:rPr>
        <w:t>Структура учебного  плана</w:t>
      </w:r>
      <w:r>
        <w:rPr>
          <w:rFonts w:ascii="Times New Roman CYR" w:hAnsi="Times New Roman CYR" w:cs="Times New Roman CYR"/>
        </w:rPr>
        <w:t xml:space="preserve"> </w:t>
      </w:r>
      <w:r w:rsidRPr="00FF1855">
        <w:rPr>
          <w:rFonts w:ascii="Times New Roman CYR" w:hAnsi="Times New Roman CYR" w:cs="Times New Roman CYR"/>
        </w:rPr>
        <w:t xml:space="preserve">представлена </w:t>
      </w:r>
      <w:r w:rsidRPr="00FF1855">
        <w:rPr>
          <w:rFonts w:ascii="Times New Roman CYR" w:hAnsi="Times New Roman CYR" w:cs="Times New Roman CYR"/>
          <w:b/>
          <w:bCs/>
        </w:rPr>
        <w:t xml:space="preserve"> </w:t>
      </w:r>
      <w:r w:rsidRPr="00FF1855">
        <w:rPr>
          <w:rFonts w:ascii="Times New Roman CYR" w:hAnsi="Times New Roman CYR" w:cs="Times New Roman CYR"/>
          <w:bCs/>
        </w:rPr>
        <w:t>частью федерального компонента и  частью</w:t>
      </w:r>
      <w:r>
        <w:rPr>
          <w:rFonts w:ascii="Times New Roman CYR" w:hAnsi="Times New Roman CYR" w:cs="Times New Roman CYR"/>
          <w:bCs/>
        </w:rPr>
        <w:t xml:space="preserve"> регионального  </w:t>
      </w:r>
      <w:r w:rsidRPr="00FF1855">
        <w:rPr>
          <w:rFonts w:ascii="Times New Roman CYR" w:hAnsi="Times New Roman CYR" w:cs="Times New Roman CYR"/>
          <w:bCs/>
        </w:rPr>
        <w:t xml:space="preserve">компонента </w:t>
      </w:r>
      <w:r>
        <w:rPr>
          <w:rFonts w:ascii="Times New Roman CYR" w:hAnsi="Times New Roman CYR" w:cs="Times New Roman CYR"/>
          <w:bCs/>
        </w:rPr>
        <w:t xml:space="preserve">и компонента </w:t>
      </w:r>
      <w:r w:rsidRPr="00FF1855">
        <w:rPr>
          <w:rFonts w:ascii="Times New Roman CYR" w:hAnsi="Times New Roman CYR" w:cs="Times New Roman CYR"/>
          <w:bCs/>
        </w:rPr>
        <w:t>образовательного учреждения.</w:t>
      </w:r>
    </w:p>
    <w:p w:rsidR="00D71765" w:rsidRDefault="00D71765" w:rsidP="00D71765">
      <w:pPr>
        <w:autoSpaceDE w:val="0"/>
        <w:autoSpaceDN w:val="0"/>
        <w:adjustRightInd w:val="0"/>
        <w:ind w:firstLine="709"/>
        <w:jc w:val="both"/>
        <w:rPr>
          <w:rFonts w:ascii="Times New Roman CYR" w:hAnsi="Times New Roman CYR" w:cs="Times New Roman CYR"/>
          <w:bCs/>
        </w:rPr>
      </w:pPr>
    </w:p>
    <w:p w:rsidR="00D71765" w:rsidRDefault="00D71765" w:rsidP="00D71765">
      <w:pPr>
        <w:autoSpaceDE w:val="0"/>
        <w:autoSpaceDN w:val="0"/>
        <w:adjustRightInd w:val="0"/>
        <w:ind w:firstLine="709"/>
        <w:jc w:val="both"/>
        <w:rPr>
          <w:rFonts w:ascii="Times New Roman CYR" w:hAnsi="Times New Roman CYR" w:cs="Times New Roman CYR"/>
          <w:bCs/>
        </w:rPr>
      </w:pPr>
    </w:p>
    <w:p w:rsidR="00D71765" w:rsidRDefault="00D71765" w:rsidP="00D71765">
      <w:pPr>
        <w:autoSpaceDE w:val="0"/>
        <w:autoSpaceDN w:val="0"/>
        <w:adjustRightInd w:val="0"/>
        <w:ind w:firstLine="709"/>
        <w:jc w:val="both"/>
        <w:rPr>
          <w:rFonts w:ascii="Times New Roman CYR" w:hAnsi="Times New Roman CYR" w:cs="Times New Roman CYR"/>
          <w:bCs/>
        </w:rPr>
      </w:pPr>
    </w:p>
    <w:p w:rsidR="00D71765" w:rsidRDefault="00D71765" w:rsidP="00D71765">
      <w:pPr>
        <w:widowControl w:val="0"/>
        <w:autoSpaceDE w:val="0"/>
        <w:autoSpaceDN w:val="0"/>
        <w:adjustRightInd w:val="0"/>
        <w:ind w:firstLine="540"/>
        <w:jc w:val="both"/>
        <w:rPr>
          <w:i/>
          <w:spacing w:val="-7"/>
        </w:rPr>
      </w:pPr>
      <w:r>
        <w:rPr>
          <w:bCs/>
          <w:spacing w:val="-13"/>
        </w:rPr>
        <w:t xml:space="preserve">Учебные часы </w:t>
      </w:r>
      <w:r>
        <w:rPr>
          <w:i/>
          <w:spacing w:val="-7"/>
        </w:rPr>
        <w:t>Регионального (национально-регионального) компонента  и компонента  образовательного учреждения</w:t>
      </w:r>
    </w:p>
    <w:p w:rsidR="00D71765" w:rsidRDefault="00D71765" w:rsidP="00D71765">
      <w:pPr>
        <w:widowControl w:val="0"/>
        <w:autoSpaceDE w:val="0"/>
        <w:autoSpaceDN w:val="0"/>
        <w:adjustRightInd w:val="0"/>
        <w:ind w:firstLine="540"/>
        <w:jc w:val="both"/>
        <w:rPr>
          <w:bCs/>
          <w:spacing w:val="-13"/>
        </w:rPr>
      </w:pPr>
      <w:r>
        <w:rPr>
          <w:spacing w:val="-8"/>
        </w:rPr>
        <w:t xml:space="preserve"> ра</w:t>
      </w:r>
      <w:r>
        <w:rPr>
          <w:bCs/>
          <w:spacing w:val="-13"/>
        </w:rPr>
        <w:t>спределены следующим  образом: -  в рамках учебного предмета «Русский язык» для реализации  2-х часовой учебной программы    по УМК  А.И.Власенкова в 10-11 классах добавлен по 1 часу на изучение данного предмета. Двухчасовая программа позволит сформировать умения лингвистического анализа текстов разной функционально-стилевой и жанровой принадлежности, владение различными способами редактирования текста, выделять синтаксические конструкции, развивать навыки стилистической правки текста, развивать орфографическую и пунктуационную зоркость</w:t>
      </w:r>
    </w:p>
    <w:p w:rsidR="00D71765" w:rsidRDefault="00D71765" w:rsidP="00D71765">
      <w:pPr>
        <w:widowControl w:val="0"/>
        <w:autoSpaceDE w:val="0"/>
        <w:autoSpaceDN w:val="0"/>
        <w:adjustRightInd w:val="0"/>
        <w:ind w:firstLine="540"/>
        <w:jc w:val="both"/>
      </w:pPr>
      <w:r>
        <w:lastRenderedPageBreak/>
        <w:t xml:space="preserve"> выделен 1 час в 10 классе и 1 час в 11 классе на подготовку учащихся к ЕГЭ по русскому языку,</w:t>
      </w:r>
      <w:r>
        <w:rPr>
          <w:bCs/>
          <w:spacing w:val="-13"/>
        </w:rPr>
        <w:t xml:space="preserve"> что позволит выработке умения быстро ориентироваться в тексте, выделять синтаксические конструкции, развивать навыки стилистической правки текста, развивать орфографическую и пунктуационную зоркость.</w:t>
      </w:r>
      <w:r>
        <w:t>;</w:t>
      </w:r>
    </w:p>
    <w:p w:rsidR="00D71765" w:rsidRDefault="00D71765" w:rsidP="00D71765">
      <w:pPr>
        <w:widowControl w:val="0"/>
        <w:autoSpaceDE w:val="0"/>
        <w:autoSpaceDN w:val="0"/>
        <w:adjustRightInd w:val="0"/>
        <w:ind w:firstLine="540"/>
        <w:jc w:val="both"/>
      </w:pPr>
      <w:r>
        <w:rPr>
          <w:bCs/>
          <w:spacing w:val="-13"/>
        </w:rPr>
        <w:t>-  в рамках учебного предмета «Математика» для реализации 3-х часовой учебной  программы по  алгебре и началам математического анализа в 10-11 классах  по УМК  А. Г. Мордкович  добавлен 1 час на изучение алгебры, что позволит</w:t>
      </w:r>
      <w:r>
        <w:t xml:space="preserve">  расширить и систематизировать общие сведения о функциях их свойствах, сформировать владение умением характеризовать поведение функции, пополнить класс  изучаемых функций, иллюстрировать широту применения функций для описания и изучения реальных зависимостей, а также познакомить учащихся с основными идеями и методами математического анализа, а также по 1 часу в 10 классе и  11 классе на подготовку учащихся к ЕГЭ по математике ;</w:t>
      </w:r>
    </w:p>
    <w:p w:rsidR="00D71765" w:rsidRDefault="00D71765" w:rsidP="00D71765">
      <w:pPr>
        <w:widowControl w:val="0"/>
        <w:shd w:val="clear" w:color="auto" w:fill="FFFFFF"/>
        <w:tabs>
          <w:tab w:val="left" w:pos="850"/>
        </w:tabs>
        <w:autoSpaceDE w:val="0"/>
        <w:autoSpaceDN w:val="0"/>
        <w:adjustRightInd w:val="0"/>
        <w:jc w:val="both"/>
        <w:rPr>
          <w:bCs/>
          <w:spacing w:val="-13"/>
        </w:rPr>
      </w:pPr>
      <w:r>
        <w:rPr>
          <w:bCs/>
          <w:spacing w:val="-13"/>
        </w:rPr>
        <w:t xml:space="preserve"> - добавлено по 1 часу в 10-11 классах  на изучение  химии для реализации 2-х часовой учебной  программы по УМК  О.С. Габриэлян. Данная  программа   позволит отработать решение химических задач и  практические навыки в изучении курса органической химии. В 11 классе даст возможность более подробно повторить  и  расширить знания  в области  неорганической  и органической химии; </w:t>
      </w:r>
    </w:p>
    <w:p w:rsidR="00D71765" w:rsidRDefault="00D71765" w:rsidP="00D71765">
      <w:pPr>
        <w:jc w:val="both"/>
      </w:pPr>
      <w:r>
        <w:rPr>
          <w:bCs/>
          <w:spacing w:val="-13"/>
        </w:rPr>
        <w:t xml:space="preserve">- добавлено по 1 часу в 10-11 классах  на изучение  биологии  в соответствии с учебными программами по  УМК В.В. Пасечника , это  позволит более подробно изучить темы  по цитологии, обмену веществ, индивидуальному развитию организма, эволюции, органического мира, селекции растений и животных, основ экологии, антропогенеза , эволюции  биосферы и человека. </w:t>
      </w:r>
    </w:p>
    <w:p w:rsidR="00D71765" w:rsidRDefault="00D71765" w:rsidP="00D71765">
      <w:pPr>
        <w:jc w:val="both"/>
        <w:rPr>
          <w:bCs/>
          <w:spacing w:val="-13"/>
        </w:rPr>
      </w:pPr>
      <w:r>
        <w:rPr>
          <w:bCs/>
          <w:spacing w:val="-13"/>
        </w:rPr>
        <w:t xml:space="preserve">- добавлено по 1 часу в 10-11 классах  на изучение  физики в соответствии с учебными программами по УМК Г.Я. Мякишева, что   позволит  отработать навыки решения задач разного уровня сложности и  даст возможность углубить знания по темам «Оптика», « Квантовая физика». </w:t>
      </w:r>
    </w:p>
    <w:p w:rsidR="00D71765" w:rsidRDefault="00D71765" w:rsidP="00D71765">
      <w:pPr>
        <w:widowControl w:val="0"/>
        <w:shd w:val="clear" w:color="auto" w:fill="FFFFFF"/>
        <w:tabs>
          <w:tab w:val="left" w:pos="850"/>
        </w:tabs>
        <w:autoSpaceDE w:val="0"/>
        <w:autoSpaceDN w:val="0"/>
        <w:adjustRightInd w:val="0"/>
        <w:jc w:val="both"/>
      </w:pPr>
      <w:r>
        <w:rPr>
          <w:bCs/>
          <w:spacing w:val="-13"/>
        </w:rPr>
        <w:t xml:space="preserve"> </w:t>
      </w:r>
      <w:r>
        <w:t xml:space="preserve">     При неизменном сохранении образовательного стандарта на первый план выходит задача социального заказа родителей (их законных представителей), в связи, с чем в учебном плане выделены дополнительные часы в виде элективных учебных предметов на подготовку выпускников к Единому Государственному Экзамену (ЕГЭ):</w:t>
      </w:r>
    </w:p>
    <w:p w:rsidR="00D71765" w:rsidRDefault="00D71765" w:rsidP="00D71765">
      <w:pPr>
        <w:jc w:val="both"/>
      </w:pPr>
      <w:r>
        <w:t>- по 1 часу на изучение обществознания, истории в 11 классе;</w:t>
      </w:r>
    </w:p>
    <w:p w:rsidR="00D71765" w:rsidRDefault="00D71765" w:rsidP="00D71765">
      <w:pPr>
        <w:jc w:val="both"/>
      </w:pPr>
      <w:r>
        <w:t xml:space="preserve"> - по 1 часу на русский язык   и  по 1 часу математики в 10-11 классах, </w:t>
      </w:r>
    </w:p>
    <w:p w:rsidR="00D71765" w:rsidRDefault="00D71765" w:rsidP="00D71765">
      <w:pPr>
        <w:jc w:val="both"/>
      </w:pPr>
      <w:r>
        <w:t xml:space="preserve">            Данный выбор обусловлен рядом факторов:</w:t>
      </w:r>
    </w:p>
    <w:p w:rsidR="00D71765" w:rsidRDefault="00D71765" w:rsidP="00D71765">
      <w:pPr>
        <w:jc w:val="both"/>
      </w:pPr>
      <w:r>
        <w:t>1.     Подготовкой конкурентоспособных</w:t>
      </w:r>
      <w:r w:rsidRPr="00700760">
        <w:t xml:space="preserve"> </w:t>
      </w:r>
      <w:r>
        <w:t>выпускников к поступлению в высшие учебные заведения.</w:t>
      </w:r>
    </w:p>
    <w:p w:rsidR="00D71765" w:rsidRDefault="00D71765" w:rsidP="00D71765">
      <w:pPr>
        <w:jc w:val="both"/>
      </w:pPr>
      <w:r>
        <w:t xml:space="preserve">2 . Часы элективных учебных предметов не выходят за рамки максимально допустимой </w:t>
      </w:r>
    </w:p>
    <w:p w:rsidR="00D71765" w:rsidRDefault="00D71765" w:rsidP="00D71765">
      <w:pPr>
        <w:jc w:val="both"/>
      </w:pPr>
      <w:r>
        <w:t>нагрузки учебного плана. Программы элективных учебных предметов разработаны в соответствии с примерными общеобразовательными программами среднего общего образования по указанным предметам и образовательными запросами обучающихся и их родителей (законных представителей).  Элективные учебные предметы  выполняют функциональную роль развития содержания базовых предметов, способствуют удовлетворению познавательных интересов, обеспечивают дополнительную подготовку для сдачи ЕГЭ. Преподавание элективных учебных предметов осуществляется по модифицированным программам, составленными учителями, ведущими эти предметы. Рабочие программы к элективным учебным предметам прошли необходимую процедуру -  рассмотрены на методическом  совете школы и  утверждены директором школы.</w:t>
      </w:r>
    </w:p>
    <w:p w:rsidR="00D71765" w:rsidRDefault="00D71765" w:rsidP="00D71765">
      <w:pPr>
        <w:jc w:val="both"/>
      </w:pPr>
      <w:r>
        <w:t xml:space="preserve"> Уровень максимальной учебной нагрузки не превышает предельно допустимой  и </w:t>
      </w:r>
      <w:r>
        <w:rPr>
          <w:spacing w:val="-1"/>
        </w:rPr>
        <w:t>соответствует нормативам среднего общего образования</w:t>
      </w:r>
      <w:r>
        <w:t xml:space="preserve"> и составляет 34 часов.</w:t>
      </w:r>
    </w:p>
    <w:p w:rsidR="00D71765" w:rsidRDefault="00D71765" w:rsidP="00D71765">
      <w:pPr>
        <w:widowControl w:val="0"/>
        <w:shd w:val="clear" w:color="auto" w:fill="FFFFFF"/>
        <w:tabs>
          <w:tab w:val="left" w:pos="850"/>
        </w:tabs>
        <w:autoSpaceDE w:val="0"/>
        <w:autoSpaceDN w:val="0"/>
        <w:adjustRightInd w:val="0"/>
        <w:ind w:firstLine="540"/>
        <w:jc w:val="both"/>
      </w:pPr>
      <w:r>
        <w:t>Учебный план с</w:t>
      </w:r>
      <w:r w:rsidRPr="00CA4823">
        <w:t xml:space="preserve"> </w:t>
      </w:r>
      <w:r>
        <w:t>МКОУ «Каякентская СОШ№3» соответствует  требованиям федеральных государственных образовательных стандартов. Существует материально-техническая обеспеченность реализации учебных программ. Профессиональная компетентность кадрового состава школы позволяет достигнуть цели реализации учебных программ в полном объеме.</w:t>
      </w:r>
    </w:p>
    <w:p w:rsidR="00220A03" w:rsidRPr="006705EB" w:rsidRDefault="00220A03" w:rsidP="00220A03">
      <w:pPr>
        <w:jc w:val="center"/>
        <w:rPr>
          <w:b/>
          <w:sz w:val="32"/>
          <w:szCs w:val="36"/>
        </w:rPr>
      </w:pPr>
      <w:r w:rsidRPr="006705EB">
        <w:rPr>
          <w:b/>
          <w:sz w:val="32"/>
          <w:szCs w:val="36"/>
          <w:lang w:val="en-US"/>
        </w:rPr>
        <w:t>I</w:t>
      </w:r>
      <w:r w:rsidRPr="006705EB">
        <w:rPr>
          <w:b/>
          <w:sz w:val="32"/>
          <w:szCs w:val="36"/>
        </w:rPr>
        <w:t xml:space="preserve">.Начальное общее образование </w:t>
      </w:r>
    </w:p>
    <w:p w:rsidR="00220A03" w:rsidRPr="006705EB" w:rsidRDefault="00220A03" w:rsidP="00220A03">
      <w:pPr>
        <w:jc w:val="center"/>
        <w:rPr>
          <w:b/>
          <w:sz w:val="32"/>
          <w:szCs w:val="36"/>
        </w:rPr>
      </w:pPr>
    </w:p>
    <w:p w:rsidR="00220A03" w:rsidRPr="006705EB" w:rsidRDefault="00220A03" w:rsidP="00220A03">
      <w:pPr>
        <w:ind w:firstLine="601"/>
        <w:jc w:val="both"/>
        <w:rPr>
          <w:szCs w:val="28"/>
        </w:rPr>
      </w:pPr>
      <w:r w:rsidRPr="006705EB">
        <w:rPr>
          <w:szCs w:val="28"/>
        </w:rPr>
        <w:lastRenderedPageBreak/>
        <w:t xml:space="preserve">Учебный план начального общего образования обеспечивает реализацию требований Федерального государственного образовательного стандарта, определяет общий объем нагрузки и максимальный объем аудиторной нагрузки обучающихся, состав и структуру обязательных предметных, надпредметных и метапредметных направлений внеурочной деятельности по классам (по годам обучения). </w:t>
      </w:r>
    </w:p>
    <w:p w:rsidR="00220A03" w:rsidRPr="006705EB" w:rsidRDefault="00220A03" w:rsidP="00220A03">
      <w:pPr>
        <w:ind w:firstLine="601"/>
        <w:jc w:val="both"/>
        <w:rPr>
          <w:szCs w:val="28"/>
        </w:rPr>
      </w:pPr>
      <w:r w:rsidRPr="006705EB">
        <w:rPr>
          <w:szCs w:val="28"/>
        </w:rPr>
        <w:t>Учебный план  начального общего образования состоит из двух частей: обязательной (инвариантной)  и части, формируемой участниками образовательных отношений.</w:t>
      </w:r>
    </w:p>
    <w:p w:rsidR="00220A03" w:rsidRPr="006705EB" w:rsidRDefault="00220A03" w:rsidP="00220A03">
      <w:pPr>
        <w:ind w:firstLine="601"/>
        <w:jc w:val="both"/>
        <w:rPr>
          <w:szCs w:val="28"/>
        </w:rPr>
      </w:pPr>
      <w:r w:rsidRPr="006705EB">
        <w:rPr>
          <w:szCs w:val="28"/>
        </w:rPr>
        <w:t>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 «Математика», «Русский язык»,  «Иностранный язык», «Литературное чтение на русском языке», «Литературное чтение на родном языке», «Окружающий мир», «Основы религиозных культур и светской этики», «Музыка», «Изобразительное искусство», «Технология», «Физическая культура».</w:t>
      </w:r>
    </w:p>
    <w:p w:rsidR="00220A03" w:rsidRPr="006705EB" w:rsidRDefault="00220A03" w:rsidP="00220A03">
      <w:pPr>
        <w:ind w:firstLine="601"/>
        <w:jc w:val="both"/>
        <w:rPr>
          <w:szCs w:val="28"/>
        </w:rPr>
      </w:pPr>
      <w:r w:rsidRPr="006705EB">
        <w:rPr>
          <w:szCs w:val="28"/>
        </w:rPr>
        <w:t xml:space="preserve">Учебный план  начального общего образования обеспечивает возможность обучения на государственном языке Российской Федерации и на родном (нерусском) языке из числа языков народов Дагестана, а также возможность изучения  родных языков народов Дагестана, и устанавливает количество часов, отводимых на изучение учебных предметов по классам (годам) обучения.  В варианте учебного плана № 2 для школ с русским  (неродным) языком обучения за русским языком сохранено то количество часов, которое указано на этот предмет в базисном учебном плане Российской Федерации. Что касается учебного плана № 1  для школ с родным (нерусским) языком обучения, то в нем для изучения русского языка выделяется в 1-4 классах на 135 часов больше,  чем в базисном учебном плане Российской Федерации. </w:t>
      </w:r>
    </w:p>
    <w:p w:rsidR="00220A03" w:rsidRPr="006705EB" w:rsidRDefault="00220A03" w:rsidP="00220A03">
      <w:pPr>
        <w:ind w:firstLine="601"/>
        <w:jc w:val="both"/>
        <w:rPr>
          <w:szCs w:val="28"/>
        </w:rPr>
      </w:pPr>
      <w:r w:rsidRPr="006705EB">
        <w:rPr>
          <w:szCs w:val="28"/>
        </w:rPr>
        <w:t xml:space="preserve">Кроме того, рекомендуется дополнительно выделить по одному часу на русский язык  в </w:t>
      </w:r>
      <w:r w:rsidRPr="006705EB">
        <w:rPr>
          <w:szCs w:val="28"/>
          <w:lang w:val="en-US"/>
        </w:rPr>
        <w:t>I</w:t>
      </w:r>
      <w:r w:rsidRPr="006705EB">
        <w:rPr>
          <w:szCs w:val="28"/>
        </w:rPr>
        <w:t>-</w:t>
      </w:r>
      <w:r w:rsidRPr="006705EB">
        <w:rPr>
          <w:szCs w:val="28"/>
          <w:lang w:val="en-US"/>
        </w:rPr>
        <w:t>IV</w:t>
      </w:r>
      <w:r w:rsidRPr="006705EB">
        <w:rPr>
          <w:szCs w:val="28"/>
        </w:rPr>
        <w:t xml:space="preserve"> классах школ с родным (нерусским) языком обучения за счет регионального компонента или компонента образовательной организации.</w:t>
      </w:r>
    </w:p>
    <w:p w:rsidR="00220A03" w:rsidRPr="006705EB" w:rsidRDefault="00220A03" w:rsidP="00220A03">
      <w:pPr>
        <w:ind w:firstLine="601"/>
        <w:jc w:val="both"/>
        <w:rPr>
          <w:szCs w:val="28"/>
        </w:rPr>
      </w:pPr>
      <w:r w:rsidRPr="006705EB">
        <w:rPr>
          <w:szCs w:val="28"/>
        </w:rPr>
        <w:t>В школах с русским языком обучения для изучения родного языка создаются учебные группы на национальных языках, в каждой из которых должно быть не менее 5 учащихся одной национальности. Учебные группы могут создаваться из параллельных классов, при этом родной язык во всех классах должен стоять в расписании одновременно (параллельно) одним уроком. Из учащихся разных национальностей, для которых из-за малого количества людей в параллельных классах не могут быть созданы учебные группы, комплектуется группа для изучения одного из предметов:(«Дагестанская литература», «Культура и традиции народов Дагестана» или другие  предметы).</w:t>
      </w:r>
    </w:p>
    <w:p w:rsidR="00220A03" w:rsidRPr="006705EB" w:rsidRDefault="00220A03" w:rsidP="00220A03">
      <w:pPr>
        <w:ind w:firstLine="601"/>
        <w:jc w:val="both"/>
        <w:rPr>
          <w:szCs w:val="28"/>
        </w:rPr>
      </w:pPr>
      <w:r w:rsidRPr="006705EB">
        <w:rPr>
          <w:szCs w:val="28"/>
        </w:rPr>
        <w:t xml:space="preserve">В связи с необходимостью предстоящей  сдачи выпускниками школ в обязательном порядке единого государственного экзамена (ЕГЭ) по иностранному языку в </w:t>
      </w:r>
      <w:r w:rsidRPr="006705EB">
        <w:rPr>
          <w:szCs w:val="28"/>
          <w:lang w:val="en-US"/>
        </w:rPr>
        <w:t>II</w:t>
      </w:r>
      <w:r w:rsidRPr="006705EB">
        <w:rPr>
          <w:szCs w:val="28"/>
        </w:rPr>
        <w:t>-</w:t>
      </w:r>
      <w:r w:rsidRPr="006705EB">
        <w:rPr>
          <w:szCs w:val="28"/>
          <w:lang w:val="en-US"/>
        </w:rPr>
        <w:t>IV</w:t>
      </w:r>
      <w:r w:rsidRPr="006705EB">
        <w:rPr>
          <w:szCs w:val="28"/>
        </w:rPr>
        <w:t xml:space="preserve"> классах сельских школ с родным (нерусским) языком обучения в учебном плане №1 выделено по 2 часа в неделю на иностранный язык. </w:t>
      </w:r>
    </w:p>
    <w:p w:rsidR="00220A03" w:rsidRPr="006705EB" w:rsidRDefault="00220A03" w:rsidP="00220A03">
      <w:pPr>
        <w:ind w:firstLine="601"/>
        <w:jc w:val="both"/>
        <w:rPr>
          <w:szCs w:val="28"/>
        </w:rPr>
      </w:pPr>
      <w:r w:rsidRPr="006705EB">
        <w:rPr>
          <w:szCs w:val="28"/>
        </w:rPr>
        <w:t>Что касается учебного предмета «Окружающий мир», то он должен быть изучен интегрированно и при изучении учебных предметов «Русский язык и литературное чтение», «Родной язык и литературное чтение», «Культура и традиции народов Дагестана», «Математика», «Основы религиозных культур и светской этики», а также за счет компонента образовательной организации.</w:t>
      </w:r>
    </w:p>
    <w:p w:rsidR="00220A03" w:rsidRPr="006705EB" w:rsidRDefault="00220A03" w:rsidP="00220A03">
      <w:pPr>
        <w:ind w:firstLine="601"/>
        <w:jc w:val="both"/>
        <w:rPr>
          <w:szCs w:val="28"/>
        </w:rPr>
      </w:pPr>
      <w:r w:rsidRPr="006705EB">
        <w:rPr>
          <w:szCs w:val="28"/>
        </w:rPr>
        <w:t>Продолжительность учебного года: I класс – 33 учебные недели, II-IV классы  - 34 учебные недели. Продолжительность урока в I классе в сентябре-декабре - по 35 минут, в январе-мае – по 45 минут каждый. Продолжительность урока во II-IV классах – 45 минут каждый.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220A03" w:rsidRPr="006705EB" w:rsidRDefault="00220A03" w:rsidP="00220A03">
      <w:pPr>
        <w:ind w:firstLine="601"/>
        <w:jc w:val="both"/>
        <w:rPr>
          <w:szCs w:val="28"/>
        </w:rPr>
      </w:pPr>
      <w:r w:rsidRPr="006705EB">
        <w:rPr>
          <w:szCs w:val="28"/>
        </w:rPr>
        <w:t xml:space="preserve">Продолжительность каникул в течение учебного года составляет не менее 30 календарных дней, летом – 8 недель. Для обучающихся в </w:t>
      </w:r>
      <w:r w:rsidRPr="006705EB">
        <w:rPr>
          <w:szCs w:val="28"/>
          <w:lang w:val="en-US"/>
        </w:rPr>
        <w:t>I</w:t>
      </w:r>
      <w:r w:rsidRPr="006705EB">
        <w:rPr>
          <w:szCs w:val="28"/>
        </w:rPr>
        <w:t xml:space="preserve"> классе устанавливаются в течение года дополнительные недельные каникулы.</w:t>
      </w:r>
    </w:p>
    <w:p w:rsidR="00220A03" w:rsidRPr="006705EB" w:rsidRDefault="00220A03" w:rsidP="00220A03">
      <w:pPr>
        <w:ind w:firstLine="601"/>
        <w:jc w:val="both"/>
        <w:rPr>
          <w:szCs w:val="28"/>
        </w:rPr>
      </w:pPr>
      <w:r w:rsidRPr="006705EB">
        <w:rPr>
          <w:szCs w:val="28"/>
        </w:rPr>
        <w:lastRenderedPageBreak/>
        <w:t>Объем домашних заданий (по всем предметам) должен быть таким, чтобы затраты времени на его выполнение не превышали (в астрономических часах): в 2-3 классах – 1,5 часа, в 4 классе – 2 часа.</w:t>
      </w:r>
    </w:p>
    <w:p w:rsidR="00220A03" w:rsidRPr="006705EB" w:rsidRDefault="00220A03" w:rsidP="00220A03">
      <w:pPr>
        <w:ind w:firstLine="601"/>
        <w:jc w:val="both"/>
        <w:rPr>
          <w:szCs w:val="28"/>
        </w:rPr>
      </w:pPr>
      <w:r w:rsidRPr="006705EB">
        <w:rPr>
          <w:szCs w:val="28"/>
        </w:rPr>
        <w:t>Комплексный учебный курс «Основы религиозных культур и светской этики» состоит из шести модулей и изучается в IV классе (1 час в неделю). Родители (законные представители) учащихся выбирают учебный модуль для изучения их детьми. Образовательная организация осуществляет  изучение каждого модуля, выбранного учащимися и их родителями. Если в классе выбраны для изучения два или более модулей, то для организации образовательного процесса создаются учебные группы вне зависимости от количества учащихся в них. Учебные группы могут создаваться из параллельных классов, при этом ОРКСЭ должны  стоять в расписании одновременно  одним уроком во всех четвертых классах.</w:t>
      </w:r>
    </w:p>
    <w:p w:rsidR="00220A03" w:rsidRPr="006705EB" w:rsidRDefault="00220A03" w:rsidP="00220A03">
      <w:pPr>
        <w:ind w:firstLine="601"/>
        <w:jc w:val="both"/>
        <w:rPr>
          <w:szCs w:val="28"/>
        </w:rPr>
      </w:pPr>
      <w:r w:rsidRPr="006705EB">
        <w:rPr>
          <w:szCs w:val="28"/>
        </w:rPr>
        <w:t>В соответствии с ФГОС начального общего образования основная образовательная программа начального общего образования  реализуется  образовательной организацией и через внеурочную деятельность. Внеурочная деятельность – это деятельность образовательных организаций, осуществляемая в формах, отличных от классно-урочной системы.</w:t>
      </w:r>
    </w:p>
    <w:p w:rsidR="00220A03" w:rsidRPr="006705EB" w:rsidRDefault="00220A03" w:rsidP="00220A03">
      <w:pPr>
        <w:ind w:firstLine="601"/>
        <w:jc w:val="both"/>
        <w:rPr>
          <w:szCs w:val="28"/>
        </w:rPr>
      </w:pPr>
      <w:r w:rsidRPr="006705EB">
        <w:rPr>
          <w:szCs w:val="28"/>
        </w:rPr>
        <w:t xml:space="preserve">       Образовательная организация самостоятельно разрабатывает и утверждает план, формы проведения  внеурочной деятельности в рамках реализации основной образовательной программы начального общего образования.</w:t>
      </w:r>
    </w:p>
    <w:p w:rsidR="00220A03" w:rsidRPr="006705EB" w:rsidRDefault="00220A03" w:rsidP="00220A03">
      <w:pPr>
        <w:ind w:firstLine="601"/>
        <w:jc w:val="both"/>
        <w:rPr>
          <w:szCs w:val="28"/>
        </w:rPr>
      </w:pPr>
      <w:r w:rsidRPr="006705EB">
        <w:rPr>
          <w:color w:val="000000" w:themeColor="text1"/>
          <w:spacing w:val="1"/>
          <w:szCs w:val="28"/>
        </w:rPr>
        <w:t>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образовательной организации.</w:t>
      </w:r>
      <w:r w:rsidRPr="006705EB">
        <w:rPr>
          <w:color w:val="000000" w:themeColor="text1"/>
          <w:spacing w:val="1"/>
          <w:szCs w:val="28"/>
        </w:rPr>
        <w:br/>
      </w:r>
      <w:r w:rsidRPr="006705EB">
        <w:rPr>
          <w:szCs w:val="28"/>
        </w:rPr>
        <w:t>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w:t>
      </w:r>
    </w:p>
    <w:p w:rsidR="00220A03" w:rsidRPr="006705EB" w:rsidRDefault="00220A03" w:rsidP="00220A03">
      <w:pPr>
        <w:ind w:firstLine="601"/>
        <w:jc w:val="both"/>
        <w:rPr>
          <w:szCs w:val="28"/>
        </w:rPr>
      </w:pPr>
      <w:r w:rsidRPr="006705EB">
        <w:rPr>
          <w:szCs w:val="28"/>
        </w:rPr>
        <w:t>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 таких как экскурсии, кружки, олимпиады, конкурсы, диспуты, соревнования, поисковые и научные исследования, общественно полезные практики, социальное проектирование и т.д., проводимые в формах, отличных от урочных.</w:t>
      </w:r>
    </w:p>
    <w:p w:rsidR="00220A03" w:rsidRPr="006705EB" w:rsidRDefault="00220A03" w:rsidP="00220A03">
      <w:pPr>
        <w:ind w:firstLine="601"/>
        <w:jc w:val="both"/>
        <w:rPr>
          <w:szCs w:val="28"/>
        </w:rPr>
      </w:pPr>
      <w:r w:rsidRPr="006705EB">
        <w:rPr>
          <w:szCs w:val="28"/>
        </w:rPr>
        <w:t>При организации внеурочной деятельности обучающихся образовательной организацией могут использоваться возможности учреждений дополнительного образования, культуры, спорта и других организаций, особенно в период каникул.</w:t>
      </w:r>
    </w:p>
    <w:p w:rsidR="00220A03" w:rsidRPr="006705EB" w:rsidRDefault="00220A03" w:rsidP="00220A03">
      <w:pPr>
        <w:ind w:firstLine="601"/>
        <w:jc w:val="both"/>
        <w:rPr>
          <w:szCs w:val="28"/>
        </w:rPr>
      </w:pPr>
      <w:r w:rsidRPr="006705EB">
        <w:rPr>
          <w:szCs w:val="28"/>
        </w:rPr>
        <w:t xml:space="preserve">Рекомендуется не менее 2-х часов в </w:t>
      </w:r>
      <w:r w:rsidRPr="006705EB">
        <w:rPr>
          <w:szCs w:val="28"/>
          <w:lang w:val="en-US"/>
        </w:rPr>
        <w:t>I</w:t>
      </w:r>
      <w:r w:rsidRPr="006705EB">
        <w:rPr>
          <w:szCs w:val="28"/>
        </w:rPr>
        <w:t>-</w:t>
      </w:r>
      <w:r w:rsidRPr="006705EB">
        <w:rPr>
          <w:szCs w:val="28"/>
          <w:lang w:val="en-US"/>
        </w:rPr>
        <w:t>IV</w:t>
      </w:r>
      <w:r w:rsidRPr="006705EB">
        <w:rPr>
          <w:szCs w:val="28"/>
        </w:rPr>
        <w:t xml:space="preserve"> классах и не менее 1 часа внеурочной деятельности использовать на изучение родного (нерусского) языка и литературы в формах, отличных от классно-урочной (кружки, театральные студии, краеведческая работа, олимпиады, научные исследования) и т.п.</w:t>
      </w:r>
    </w:p>
    <w:p w:rsidR="00220A03" w:rsidRPr="006705EB" w:rsidRDefault="00220A03" w:rsidP="00220A03">
      <w:pPr>
        <w:ind w:firstLine="601"/>
        <w:jc w:val="both"/>
        <w:rPr>
          <w:szCs w:val="28"/>
        </w:rPr>
      </w:pPr>
      <w:r w:rsidRPr="006705EB">
        <w:rPr>
          <w:szCs w:val="28"/>
        </w:rPr>
        <w:t xml:space="preserve">В связи с отсутствием  финансирования в </w:t>
      </w:r>
      <w:r w:rsidRPr="006705EB">
        <w:rPr>
          <w:szCs w:val="28"/>
          <w:lang w:val="en-US"/>
        </w:rPr>
        <w:t>I</w:t>
      </w:r>
      <w:r w:rsidRPr="006705EB">
        <w:rPr>
          <w:szCs w:val="28"/>
        </w:rPr>
        <w:t>-</w:t>
      </w:r>
      <w:r w:rsidRPr="006705EB">
        <w:rPr>
          <w:szCs w:val="28"/>
          <w:lang w:val="en-US"/>
        </w:rPr>
        <w:t>IV</w:t>
      </w:r>
      <w:r w:rsidRPr="006705EB">
        <w:rPr>
          <w:szCs w:val="28"/>
        </w:rPr>
        <w:t xml:space="preserve"> классах предусмотрена оплата только 7 часов внеурочной деятельности, однако при наличии финансовых возможностей в муниципальных образовательных организациях количество часов внеурочной деятельности может быть доведено до 10 часов в неделю.</w:t>
      </w:r>
    </w:p>
    <w:p w:rsidR="00220A03" w:rsidRPr="006705EB" w:rsidRDefault="00220A03" w:rsidP="00220A03">
      <w:pPr>
        <w:ind w:firstLine="601"/>
        <w:jc w:val="both"/>
        <w:rPr>
          <w:szCs w:val="28"/>
        </w:rPr>
      </w:pPr>
      <w:r w:rsidRPr="006705EB">
        <w:rPr>
          <w:szCs w:val="28"/>
        </w:rPr>
        <w:t xml:space="preserve">При проведении занятий по русскому языку разрешается деление классов на две группы в сельских школах с родным (нерусским) языком обучения при наполняемости класса 20 и более учащихся, по родному языку в школах с русским (неродным) языком обучения – при наполняемости класса 25 и более учащихся. При проведении занятий по иностранному языку во </w:t>
      </w:r>
      <w:r w:rsidRPr="006705EB">
        <w:rPr>
          <w:szCs w:val="28"/>
          <w:lang w:val="en-US"/>
        </w:rPr>
        <w:t>II</w:t>
      </w:r>
      <w:r w:rsidRPr="006705EB">
        <w:rPr>
          <w:szCs w:val="28"/>
        </w:rPr>
        <w:t>-IV классах осуществляется деление  класса на две группы при наполняемости 25 и более учащихся  в городах, 20 и более учащихся  в селе.</w:t>
      </w:r>
    </w:p>
    <w:p w:rsidR="00220A03" w:rsidRPr="006705EB" w:rsidRDefault="00220A03" w:rsidP="00220A03">
      <w:pPr>
        <w:ind w:firstLine="601"/>
        <w:jc w:val="both"/>
        <w:rPr>
          <w:szCs w:val="28"/>
        </w:rPr>
      </w:pPr>
      <w:r w:rsidRPr="006705EB">
        <w:rPr>
          <w:szCs w:val="28"/>
        </w:rPr>
        <w:t xml:space="preserve">Часы, отведенные в I-IV классах на преподавание учебных предметов «Искусство (ИЗО)» (1 час в неделю) и «Технология» (1 час в неделю), по решению образовательной </w:t>
      </w:r>
      <w:r w:rsidRPr="006705EB">
        <w:rPr>
          <w:szCs w:val="28"/>
        </w:rPr>
        <w:lastRenderedPageBreak/>
        <w:t>организации могут быть использованы для преподавания интегрированного учебного предмета «Изобразительное искусство и художественный труд».</w:t>
      </w:r>
    </w:p>
    <w:p w:rsidR="008169AE" w:rsidRDefault="008169AE" w:rsidP="006705EB">
      <w:pPr>
        <w:jc w:val="both"/>
        <w:rPr>
          <w:szCs w:val="28"/>
        </w:rPr>
      </w:pPr>
    </w:p>
    <w:p w:rsidR="008169AE" w:rsidRPr="006705EB" w:rsidRDefault="008169AE" w:rsidP="006705EB">
      <w:pPr>
        <w:jc w:val="both"/>
        <w:rPr>
          <w:szCs w:val="28"/>
        </w:rPr>
      </w:pPr>
    </w:p>
    <w:p w:rsidR="00220A03" w:rsidRPr="006705EB" w:rsidRDefault="00220A03" w:rsidP="00220A03">
      <w:pPr>
        <w:pStyle w:val="af5"/>
        <w:rPr>
          <w:sz w:val="24"/>
          <w:szCs w:val="28"/>
        </w:rPr>
      </w:pPr>
      <w:r w:rsidRPr="006705EB">
        <w:rPr>
          <w:sz w:val="24"/>
          <w:szCs w:val="28"/>
        </w:rPr>
        <w:t>Учебный план с русским (неродным)  языком обучения (вариант 2)</w:t>
      </w:r>
    </w:p>
    <w:p w:rsidR="00220A03" w:rsidRPr="006705EB" w:rsidRDefault="00220A03" w:rsidP="00220A03">
      <w:pPr>
        <w:pStyle w:val="af5"/>
        <w:rPr>
          <w:sz w:val="24"/>
          <w:szCs w:val="28"/>
        </w:rPr>
      </w:pPr>
      <w:r w:rsidRPr="006705EB">
        <w:rPr>
          <w:sz w:val="24"/>
          <w:szCs w:val="28"/>
        </w:rPr>
        <w:t xml:space="preserve">для </w:t>
      </w:r>
      <w:r w:rsidRPr="006705EB">
        <w:rPr>
          <w:sz w:val="24"/>
          <w:szCs w:val="28"/>
          <w:lang w:val="en-US"/>
        </w:rPr>
        <w:t>I</w:t>
      </w:r>
      <w:r w:rsidRPr="006705EB">
        <w:rPr>
          <w:sz w:val="24"/>
          <w:szCs w:val="28"/>
        </w:rPr>
        <w:t>-</w:t>
      </w:r>
      <w:r w:rsidRPr="006705EB">
        <w:rPr>
          <w:sz w:val="24"/>
          <w:szCs w:val="28"/>
          <w:lang w:val="en-US"/>
        </w:rPr>
        <w:t>IV</w:t>
      </w:r>
      <w:r w:rsidRPr="006705EB">
        <w:rPr>
          <w:sz w:val="24"/>
          <w:szCs w:val="28"/>
        </w:rPr>
        <w:t xml:space="preserve"> классов образовательных организаций, реализующих программы начального общего образования,  на 2017/2018  учебный год </w:t>
      </w:r>
    </w:p>
    <w:p w:rsidR="00220A03" w:rsidRPr="006705EB" w:rsidRDefault="00220A03" w:rsidP="00220A03">
      <w:pPr>
        <w:pStyle w:val="af5"/>
        <w:rPr>
          <w:sz w:val="24"/>
          <w:szCs w:val="28"/>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4110"/>
        <w:gridCol w:w="1276"/>
        <w:gridCol w:w="709"/>
        <w:gridCol w:w="709"/>
        <w:gridCol w:w="992"/>
        <w:gridCol w:w="992"/>
      </w:tblGrid>
      <w:tr w:rsidR="00220A03" w:rsidRPr="006705EB" w:rsidTr="006705EB">
        <w:tc>
          <w:tcPr>
            <w:tcW w:w="2269" w:type="dxa"/>
            <w:vMerge w:val="restart"/>
            <w:shd w:val="clear" w:color="auto" w:fill="auto"/>
          </w:tcPr>
          <w:p w:rsidR="00220A03" w:rsidRPr="006705EB" w:rsidRDefault="00220A03" w:rsidP="006705EB">
            <w:pPr>
              <w:ind w:left="120" w:right="-108"/>
              <w:jc w:val="center"/>
              <w:rPr>
                <w:b/>
                <w:szCs w:val="28"/>
              </w:rPr>
            </w:pPr>
            <w:r w:rsidRPr="006705EB">
              <w:rPr>
                <w:b/>
                <w:szCs w:val="28"/>
              </w:rPr>
              <w:t>Предметные области</w:t>
            </w:r>
          </w:p>
        </w:tc>
        <w:tc>
          <w:tcPr>
            <w:tcW w:w="4110" w:type="dxa"/>
            <w:vMerge w:val="restart"/>
            <w:tcBorders>
              <w:top w:val="single" w:sz="4" w:space="0" w:color="auto"/>
              <w:left w:val="single" w:sz="4" w:space="0" w:color="auto"/>
              <w:bottom w:val="single" w:sz="4" w:space="0" w:color="auto"/>
              <w:right w:val="single" w:sz="4" w:space="0" w:color="auto"/>
            </w:tcBorders>
          </w:tcPr>
          <w:p w:rsidR="00220A03" w:rsidRPr="006705EB" w:rsidRDefault="005932CF" w:rsidP="006705EB">
            <w:pPr>
              <w:ind w:left="120" w:right="-108"/>
              <w:rPr>
                <w:b/>
                <w:szCs w:val="28"/>
              </w:rPr>
            </w:pPr>
            <w:r w:rsidRPr="006705EB">
              <w:rPr>
                <w:szCs w:val="28"/>
              </w:rPr>
              <w:pict>
                <v:line id="_x0000_s1026" style="position:absolute;left:0;text-align:left;flip:y;z-index:251660288;mso-position-horizontal-relative:text;mso-position-vertical-relative:text" from="-5.1pt,2.5pt" to="196.65pt,47.2pt"/>
              </w:pict>
            </w:r>
            <w:r w:rsidR="00220A03" w:rsidRPr="006705EB">
              <w:rPr>
                <w:b/>
                <w:szCs w:val="28"/>
              </w:rPr>
              <w:t>Предметы</w:t>
            </w:r>
          </w:p>
          <w:p w:rsidR="00220A03" w:rsidRPr="006705EB" w:rsidRDefault="00220A03" w:rsidP="006705EB">
            <w:pPr>
              <w:ind w:left="-120" w:right="-108"/>
              <w:jc w:val="center"/>
              <w:rPr>
                <w:b/>
                <w:szCs w:val="28"/>
              </w:rPr>
            </w:pPr>
          </w:p>
          <w:p w:rsidR="00220A03" w:rsidRPr="006705EB" w:rsidRDefault="00220A03" w:rsidP="006705EB">
            <w:pPr>
              <w:ind w:left="-120" w:right="12"/>
              <w:jc w:val="right"/>
              <w:rPr>
                <w:b/>
                <w:szCs w:val="28"/>
              </w:rPr>
            </w:pPr>
            <w:r w:rsidRPr="006705EB">
              <w:rPr>
                <w:b/>
                <w:szCs w:val="28"/>
              </w:rPr>
              <w:t>Классы</w:t>
            </w:r>
          </w:p>
        </w:tc>
        <w:tc>
          <w:tcPr>
            <w:tcW w:w="3686" w:type="dxa"/>
            <w:gridSpan w:val="4"/>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b/>
                <w:szCs w:val="28"/>
              </w:rPr>
            </w:pPr>
            <w:r w:rsidRPr="006705EB">
              <w:rPr>
                <w:b/>
                <w:szCs w:val="28"/>
              </w:rPr>
              <w:t>Количество часов в неделю</w:t>
            </w:r>
          </w:p>
        </w:tc>
        <w:tc>
          <w:tcPr>
            <w:tcW w:w="992"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right="-108"/>
              <w:jc w:val="center"/>
              <w:rPr>
                <w:b/>
                <w:szCs w:val="28"/>
              </w:rPr>
            </w:pPr>
            <w:r w:rsidRPr="006705EB">
              <w:rPr>
                <w:b/>
                <w:szCs w:val="28"/>
              </w:rPr>
              <w:t>Всего</w:t>
            </w:r>
          </w:p>
        </w:tc>
      </w:tr>
      <w:tr w:rsidR="00220A03" w:rsidRPr="006705EB" w:rsidTr="006705EB">
        <w:tc>
          <w:tcPr>
            <w:tcW w:w="2269" w:type="dxa"/>
            <w:vMerge/>
            <w:shd w:val="clear" w:color="auto" w:fill="auto"/>
          </w:tcPr>
          <w:p w:rsidR="00220A03" w:rsidRPr="006705EB" w:rsidRDefault="00220A03" w:rsidP="006705EB">
            <w:pPr>
              <w:rPr>
                <w:b/>
                <w:szCs w:val="28"/>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220A03" w:rsidRPr="006705EB" w:rsidRDefault="00220A03" w:rsidP="006705EB">
            <w:pPr>
              <w:rPr>
                <w:b/>
                <w:szCs w:val="28"/>
              </w:rPr>
            </w:pPr>
          </w:p>
        </w:tc>
        <w:tc>
          <w:tcPr>
            <w:tcW w:w="1276"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b/>
                <w:szCs w:val="28"/>
                <w:lang w:val="en-US"/>
              </w:rPr>
            </w:pPr>
            <w:r w:rsidRPr="006705EB">
              <w:rPr>
                <w:b/>
                <w:szCs w:val="28"/>
                <w:lang w:val="en-US"/>
              </w:rPr>
              <w:t>I</w:t>
            </w:r>
          </w:p>
        </w:tc>
        <w:tc>
          <w:tcPr>
            <w:tcW w:w="70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b/>
                <w:szCs w:val="28"/>
                <w:lang w:val="en-US"/>
              </w:rPr>
            </w:pPr>
            <w:r w:rsidRPr="006705EB">
              <w:rPr>
                <w:b/>
                <w:szCs w:val="28"/>
                <w:lang w:val="en-US"/>
              </w:rPr>
              <w:t>II</w:t>
            </w:r>
          </w:p>
        </w:tc>
        <w:tc>
          <w:tcPr>
            <w:tcW w:w="70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b/>
                <w:szCs w:val="28"/>
                <w:lang w:val="en-US"/>
              </w:rPr>
            </w:pPr>
            <w:r w:rsidRPr="006705EB">
              <w:rPr>
                <w:b/>
                <w:szCs w:val="28"/>
                <w:lang w:val="en-US"/>
              </w:rPr>
              <w:t>III</w:t>
            </w:r>
          </w:p>
        </w:tc>
        <w:tc>
          <w:tcPr>
            <w:tcW w:w="992"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b/>
                <w:szCs w:val="28"/>
              </w:rPr>
            </w:pPr>
            <w:r w:rsidRPr="006705EB">
              <w:rPr>
                <w:b/>
                <w:szCs w:val="28"/>
                <w:lang w:val="en-US"/>
              </w:rPr>
              <w:t>IV</w:t>
            </w:r>
          </w:p>
        </w:tc>
        <w:tc>
          <w:tcPr>
            <w:tcW w:w="992"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right="-108"/>
              <w:jc w:val="center"/>
              <w:rPr>
                <w:b/>
                <w:szCs w:val="28"/>
              </w:rPr>
            </w:pPr>
          </w:p>
        </w:tc>
      </w:tr>
      <w:tr w:rsidR="00220A03" w:rsidRPr="006705EB" w:rsidTr="006705EB">
        <w:trPr>
          <w:trHeight w:val="555"/>
        </w:trPr>
        <w:tc>
          <w:tcPr>
            <w:tcW w:w="2269" w:type="dxa"/>
            <w:vMerge w:val="restart"/>
            <w:shd w:val="clear" w:color="auto" w:fill="auto"/>
          </w:tcPr>
          <w:p w:rsidR="00220A03" w:rsidRPr="006705EB" w:rsidRDefault="00220A03" w:rsidP="006705EB">
            <w:pPr>
              <w:jc w:val="both"/>
              <w:rPr>
                <w:szCs w:val="28"/>
              </w:rPr>
            </w:pPr>
            <w:r w:rsidRPr="006705EB">
              <w:rPr>
                <w:szCs w:val="28"/>
              </w:rPr>
              <w:t>Русский язык и 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jc w:val="both"/>
              <w:rPr>
                <w:szCs w:val="28"/>
              </w:rPr>
            </w:pPr>
            <w:r w:rsidRPr="006705EB">
              <w:rPr>
                <w:szCs w:val="28"/>
              </w:rPr>
              <w:t xml:space="preserve"> Русский язык </w:t>
            </w:r>
          </w:p>
        </w:tc>
        <w:tc>
          <w:tcPr>
            <w:tcW w:w="1276"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5</w:t>
            </w:r>
          </w:p>
        </w:tc>
        <w:tc>
          <w:tcPr>
            <w:tcW w:w="992"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right="-108"/>
              <w:jc w:val="center"/>
              <w:rPr>
                <w:szCs w:val="28"/>
              </w:rPr>
            </w:pPr>
            <w:r w:rsidRPr="006705EB">
              <w:rPr>
                <w:szCs w:val="28"/>
              </w:rPr>
              <w:t>19</w:t>
            </w:r>
          </w:p>
        </w:tc>
      </w:tr>
      <w:tr w:rsidR="00220A03" w:rsidRPr="006705EB" w:rsidTr="006705EB">
        <w:trPr>
          <w:trHeight w:val="375"/>
        </w:trPr>
        <w:tc>
          <w:tcPr>
            <w:tcW w:w="2269" w:type="dxa"/>
            <w:vMerge/>
            <w:shd w:val="clear" w:color="auto" w:fill="auto"/>
          </w:tcPr>
          <w:p w:rsidR="00220A03" w:rsidRPr="006705EB" w:rsidRDefault="00220A03" w:rsidP="006705EB">
            <w:pPr>
              <w:jc w:val="both"/>
              <w:rPr>
                <w:szCs w:val="28"/>
              </w:rPr>
            </w:pPr>
          </w:p>
        </w:tc>
        <w:tc>
          <w:tcPr>
            <w:tcW w:w="411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jc w:val="both"/>
              <w:rPr>
                <w:szCs w:val="28"/>
              </w:rPr>
            </w:pPr>
            <w:r w:rsidRPr="006705EB">
              <w:rPr>
                <w:szCs w:val="28"/>
              </w:rPr>
              <w:t>Литературное чтение</w:t>
            </w:r>
          </w:p>
        </w:tc>
        <w:tc>
          <w:tcPr>
            <w:tcW w:w="1276"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3+1</w:t>
            </w:r>
          </w:p>
        </w:tc>
        <w:tc>
          <w:tcPr>
            <w:tcW w:w="992"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3</w:t>
            </w:r>
          </w:p>
        </w:tc>
        <w:tc>
          <w:tcPr>
            <w:tcW w:w="992"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right="-108"/>
              <w:jc w:val="center"/>
              <w:rPr>
                <w:szCs w:val="28"/>
              </w:rPr>
            </w:pPr>
            <w:r w:rsidRPr="006705EB">
              <w:rPr>
                <w:szCs w:val="28"/>
              </w:rPr>
              <w:t>14</w:t>
            </w:r>
          </w:p>
        </w:tc>
      </w:tr>
      <w:tr w:rsidR="00220A03" w:rsidRPr="006705EB" w:rsidTr="006705EB">
        <w:trPr>
          <w:trHeight w:val="570"/>
        </w:trPr>
        <w:tc>
          <w:tcPr>
            <w:tcW w:w="2269" w:type="dxa"/>
            <w:vMerge w:val="restart"/>
            <w:shd w:val="clear" w:color="auto" w:fill="auto"/>
          </w:tcPr>
          <w:p w:rsidR="00220A03" w:rsidRPr="006705EB" w:rsidRDefault="00220A03" w:rsidP="006705EB">
            <w:pPr>
              <w:ind w:left="72" w:right="-108"/>
              <w:rPr>
                <w:szCs w:val="28"/>
              </w:rPr>
            </w:pPr>
            <w:r w:rsidRPr="006705EB">
              <w:rPr>
                <w:szCs w:val="28"/>
              </w:rPr>
              <w:t>Родной язык  и 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 xml:space="preserve">Родной язык  </w:t>
            </w:r>
          </w:p>
        </w:tc>
        <w:tc>
          <w:tcPr>
            <w:tcW w:w="1276" w:type="dxa"/>
            <w:tcBorders>
              <w:top w:val="single" w:sz="4" w:space="0" w:color="auto"/>
              <w:left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2</w:t>
            </w:r>
          </w:p>
        </w:tc>
        <w:tc>
          <w:tcPr>
            <w:tcW w:w="709" w:type="dxa"/>
            <w:tcBorders>
              <w:top w:val="single" w:sz="4" w:space="0" w:color="auto"/>
              <w:left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2</w:t>
            </w:r>
          </w:p>
        </w:tc>
        <w:tc>
          <w:tcPr>
            <w:tcW w:w="709" w:type="dxa"/>
            <w:tcBorders>
              <w:top w:val="single" w:sz="4" w:space="0" w:color="auto"/>
              <w:left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2</w:t>
            </w:r>
          </w:p>
        </w:tc>
        <w:tc>
          <w:tcPr>
            <w:tcW w:w="992" w:type="dxa"/>
            <w:tcBorders>
              <w:top w:val="single" w:sz="4" w:space="0" w:color="auto"/>
              <w:left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2</w:t>
            </w:r>
          </w:p>
        </w:tc>
        <w:tc>
          <w:tcPr>
            <w:tcW w:w="992" w:type="dxa"/>
            <w:tcBorders>
              <w:top w:val="single" w:sz="4" w:space="0" w:color="auto"/>
              <w:left w:val="single" w:sz="4" w:space="0" w:color="auto"/>
              <w:right w:val="single" w:sz="4" w:space="0" w:color="auto"/>
            </w:tcBorders>
          </w:tcPr>
          <w:p w:rsidR="00220A03" w:rsidRPr="006705EB" w:rsidRDefault="00220A03" w:rsidP="006705EB">
            <w:pPr>
              <w:ind w:right="-108"/>
              <w:jc w:val="center"/>
              <w:rPr>
                <w:szCs w:val="28"/>
              </w:rPr>
            </w:pPr>
            <w:r w:rsidRPr="006705EB">
              <w:rPr>
                <w:szCs w:val="28"/>
              </w:rPr>
              <w:t>8</w:t>
            </w:r>
          </w:p>
        </w:tc>
      </w:tr>
      <w:tr w:rsidR="00220A03" w:rsidRPr="006705EB" w:rsidTr="006705EB">
        <w:trPr>
          <w:trHeight w:val="381"/>
        </w:trPr>
        <w:tc>
          <w:tcPr>
            <w:tcW w:w="2269" w:type="dxa"/>
            <w:vMerge/>
            <w:shd w:val="clear" w:color="auto" w:fill="auto"/>
          </w:tcPr>
          <w:p w:rsidR="00220A03" w:rsidRPr="006705EB" w:rsidRDefault="00220A03" w:rsidP="006705EB">
            <w:pPr>
              <w:ind w:left="72" w:right="-108"/>
              <w:rPr>
                <w:szCs w:val="28"/>
              </w:rPr>
            </w:pPr>
          </w:p>
        </w:tc>
        <w:tc>
          <w:tcPr>
            <w:tcW w:w="411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Литературное чтение</w:t>
            </w:r>
          </w:p>
        </w:tc>
        <w:tc>
          <w:tcPr>
            <w:tcW w:w="1276" w:type="dxa"/>
            <w:tcBorders>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1</w:t>
            </w:r>
          </w:p>
        </w:tc>
        <w:tc>
          <w:tcPr>
            <w:tcW w:w="709" w:type="dxa"/>
            <w:tcBorders>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1</w:t>
            </w:r>
          </w:p>
        </w:tc>
        <w:tc>
          <w:tcPr>
            <w:tcW w:w="709" w:type="dxa"/>
            <w:tcBorders>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1</w:t>
            </w:r>
          </w:p>
        </w:tc>
        <w:tc>
          <w:tcPr>
            <w:tcW w:w="992" w:type="dxa"/>
            <w:tcBorders>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1</w:t>
            </w:r>
          </w:p>
        </w:tc>
        <w:tc>
          <w:tcPr>
            <w:tcW w:w="992" w:type="dxa"/>
            <w:tcBorders>
              <w:left w:val="single" w:sz="4" w:space="0" w:color="auto"/>
              <w:bottom w:val="single" w:sz="4" w:space="0" w:color="auto"/>
              <w:right w:val="single" w:sz="4" w:space="0" w:color="auto"/>
            </w:tcBorders>
          </w:tcPr>
          <w:p w:rsidR="00220A03" w:rsidRPr="006705EB" w:rsidRDefault="00220A03" w:rsidP="006705EB">
            <w:pPr>
              <w:ind w:right="-108"/>
              <w:jc w:val="center"/>
              <w:rPr>
                <w:szCs w:val="28"/>
              </w:rPr>
            </w:pPr>
            <w:r w:rsidRPr="006705EB">
              <w:rPr>
                <w:szCs w:val="28"/>
              </w:rPr>
              <w:t>4</w:t>
            </w:r>
          </w:p>
        </w:tc>
      </w:tr>
      <w:tr w:rsidR="00220A03" w:rsidRPr="006705EB" w:rsidTr="006705EB">
        <w:tc>
          <w:tcPr>
            <w:tcW w:w="2269" w:type="dxa"/>
            <w:shd w:val="clear" w:color="auto" w:fill="auto"/>
          </w:tcPr>
          <w:p w:rsidR="00220A03" w:rsidRPr="006705EB" w:rsidRDefault="00220A03" w:rsidP="006705EB">
            <w:pPr>
              <w:ind w:left="72" w:right="-108"/>
              <w:rPr>
                <w:szCs w:val="28"/>
              </w:rPr>
            </w:pPr>
            <w:r w:rsidRPr="006705EB">
              <w:rPr>
                <w:szCs w:val="28"/>
              </w:rPr>
              <w:t>Иностранный язык</w:t>
            </w:r>
          </w:p>
        </w:tc>
        <w:tc>
          <w:tcPr>
            <w:tcW w:w="411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Иностранный язык</w:t>
            </w:r>
          </w:p>
        </w:tc>
        <w:tc>
          <w:tcPr>
            <w:tcW w:w="1276"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left="-108" w:right="-108"/>
              <w:jc w:val="center"/>
              <w:rPr>
                <w:szCs w:val="28"/>
                <w:lang w:val="en-US"/>
              </w:rPr>
            </w:pPr>
          </w:p>
        </w:tc>
        <w:tc>
          <w:tcPr>
            <w:tcW w:w="709"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left="-108" w:right="-108"/>
              <w:jc w:val="center"/>
              <w:rPr>
                <w:szCs w:val="28"/>
              </w:rPr>
            </w:pPr>
            <w:r w:rsidRPr="006705EB">
              <w:rPr>
                <w:szCs w:val="28"/>
              </w:rPr>
              <w:t>2</w:t>
            </w:r>
          </w:p>
        </w:tc>
        <w:tc>
          <w:tcPr>
            <w:tcW w:w="709"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left="-108" w:right="-108"/>
              <w:jc w:val="center"/>
              <w:rPr>
                <w:szCs w:val="28"/>
              </w:rPr>
            </w:pPr>
            <w:r w:rsidRPr="006705EB">
              <w:rPr>
                <w:szCs w:val="28"/>
              </w:rPr>
              <w:t>2</w:t>
            </w:r>
          </w:p>
        </w:tc>
        <w:tc>
          <w:tcPr>
            <w:tcW w:w="992"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left="-108" w:right="-108"/>
              <w:jc w:val="center"/>
              <w:rPr>
                <w:szCs w:val="28"/>
              </w:rPr>
            </w:pPr>
            <w:r w:rsidRPr="006705EB">
              <w:rPr>
                <w:szCs w:val="28"/>
              </w:rPr>
              <w:t>2</w:t>
            </w:r>
          </w:p>
        </w:tc>
        <w:tc>
          <w:tcPr>
            <w:tcW w:w="992"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right="-108"/>
              <w:jc w:val="center"/>
              <w:rPr>
                <w:szCs w:val="28"/>
              </w:rPr>
            </w:pPr>
            <w:r w:rsidRPr="006705EB">
              <w:rPr>
                <w:szCs w:val="28"/>
              </w:rPr>
              <w:t>6</w:t>
            </w:r>
          </w:p>
        </w:tc>
      </w:tr>
      <w:tr w:rsidR="00220A03" w:rsidRPr="006705EB" w:rsidTr="006705EB">
        <w:tc>
          <w:tcPr>
            <w:tcW w:w="2269" w:type="dxa"/>
            <w:shd w:val="clear" w:color="auto" w:fill="auto"/>
          </w:tcPr>
          <w:p w:rsidR="00220A03" w:rsidRPr="006705EB" w:rsidRDefault="00220A03" w:rsidP="006705EB">
            <w:pPr>
              <w:ind w:left="72" w:right="-108"/>
              <w:rPr>
                <w:szCs w:val="28"/>
              </w:rPr>
            </w:pPr>
            <w:r w:rsidRPr="006705EB">
              <w:rPr>
                <w:szCs w:val="28"/>
              </w:rPr>
              <w:t xml:space="preserve">Математика </w:t>
            </w:r>
          </w:p>
        </w:tc>
        <w:tc>
          <w:tcPr>
            <w:tcW w:w="411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Математика</w:t>
            </w:r>
          </w:p>
        </w:tc>
        <w:tc>
          <w:tcPr>
            <w:tcW w:w="1276"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4+1</w:t>
            </w:r>
          </w:p>
        </w:tc>
        <w:tc>
          <w:tcPr>
            <w:tcW w:w="70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4+1</w:t>
            </w:r>
          </w:p>
        </w:tc>
        <w:tc>
          <w:tcPr>
            <w:tcW w:w="992"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4</w:t>
            </w:r>
          </w:p>
        </w:tc>
        <w:tc>
          <w:tcPr>
            <w:tcW w:w="992"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right="-108"/>
              <w:jc w:val="center"/>
              <w:rPr>
                <w:szCs w:val="28"/>
              </w:rPr>
            </w:pPr>
            <w:r w:rsidRPr="006705EB">
              <w:rPr>
                <w:szCs w:val="28"/>
              </w:rPr>
              <w:t>16</w:t>
            </w:r>
          </w:p>
        </w:tc>
      </w:tr>
      <w:tr w:rsidR="00220A03" w:rsidRPr="006705EB" w:rsidTr="006705EB">
        <w:tc>
          <w:tcPr>
            <w:tcW w:w="2269" w:type="dxa"/>
            <w:shd w:val="clear" w:color="auto" w:fill="auto"/>
          </w:tcPr>
          <w:p w:rsidR="00220A03" w:rsidRPr="006705EB" w:rsidRDefault="00220A03" w:rsidP="006705EB">
            <w:pPr>
              <w:ind w:right="-108"/>
              <w:rPr>
                <w:szCs w:val="28"/>
              </w:rPr>
            </w:pPr>
            <w:r w:rsidRPr="006705EB">
              <w:rPr>
                <w:szCs w:val="28"/>
              </w:rPr>
              <w:t xml:space="preserve">Обществознание и естествознание </w:t>
            </w:r>
          </w:p>
        </w:tc>
        <w:tc>
          <w:tcPr>
            <w:tcW w:w="411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right="-108"/>
              <w:rPr>
                <w:szCs w:val="28"/>
              </w:rPr>
            </w:pPr>
            <w:r w:rsidRPr="006705EB">
              <w:rPr>
                <w:szCs w:val="28"/>
              </w:rPr>
              <w:t>Окружающий мир (человек, природа, общество)</w:t>
            </w:r>
          </w:p>
        </w:tc>
        <w:tc>
          <w:tcPr>
            <w:tcW w:w="1276"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2</w:t>
            </w:r>
          </w:p>
        </w:tc>
        <w:tc>
          <w:tcPr>
            <w:tcW w:w="992"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right="-108"/>
              <w:jc w:val="center"/>
              <w:rPr>
                <w:szCs w:val="28"/>
              </w:rPr>
            </w:pPr>
            <w:r w:rsidRPr="006705EB">
              <w:rPr>
                <w:szCs w:val="28"/>
              </w:rPr>
              <w:t>7</w:t>
            </w:r>
          </w:p>
        </w:tc>
      </w:tr>
      <w:tr w:rsidR="00220A03" w:rsidRPr="006705EB" w:rsidTr="006705EB">
        <w:tc>
          <w:tcPr>
            <w:tcW w:w="2269" w:type="dxa"/>
            <w:vMerge w:val="restart"/>
            <w:shd w:val="clear" w:color="auto" w:fill="auto"/>
          </w:tcPr>
          <w:p w:rsidR="00220A03" w:rsidRPr="006705EB" w:rsidRDefault="00220A03" w:rsidP="006705EB">
            <w:pPr>
              <w:ind w:right="-108"/>
              <w:rPr>
                <w:szCs w:val="28"/>
              </w:rPr>
            </w:pPr>
            <w:r w:rsidRPr="006705EB">
              <w:rPr>
                <w:szCs w:val="28"/>
              </w:rPr>
              <w:t xml:space="preserve">Основы духовно-нравственной культуры народов России </w:t>
            </w:r>
          </w:p>
        </w:tc>
        <w:tc>
          <w:tcPr>
            <w:tcW w:w="411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right="-108"/>
              <w:rPr>
                <w:szCs w:val="28"/>
              </w:rPr>
            </w:pPr>
            <w:r w:rsidRPr="006705EB">
              <w:rPr>
                <w:szCs w:val="28"/>
              </w:rPr>
              <w:t>Культура и традиции народов Дагестана</w:t>
            </w:r>
          </w:p>
        </w:tc>
        <w:tc>
          <w:tcPr>
            <w:tcW w:w="1276"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p>
        </w:tc>
        <w:tc>
          <w:tcPr>
            <w:tcW w:w="70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p>
        </w:tc>
        <w:tc>
          <w:tcPr>
            <w:tcW w:w="70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p>
        </w:tc>
        <w:tc>
          <w:tcPr>
            <w:tcW w:w="992"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1</w:t>
            </w:r>
          </w:p>
        </w:tc>
        <w:tc>
          <w:tcPr>
            <w:tcW w:w="992"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right="-108"/>
              <w:jc w:val="center"/>
              <w:rPr>
                <w:szCs w:val="28"/>
              </w:rPr>
            </w:pPr>
            <w:r w:rsidRPr="006705EB">
              <w:rPr>
                <w:szCs w:val="28"/>
              </w:rPr>
              <w:t>1</w:t>
            </w:r>
          </w:p>
        </w:tc>
      </w:tr>
      <w:tr w:rsidR="00220A03" w:rsidRPr="006705EB" w:rsidTr="006705EB">
        <w:tc>
          <w:tcPr>
            <w:tcW w:w="2269" w:type="dxa"/>
            <w:vMerge/>
            <w:shd w:val="clear" w:color="auto" w:fill="auto"/>
          </w:tcPr>
          <w:p w:rsidR="00220A03" w:rsidRPr="006705EB" w:rsidRDefault="00220A03" w:rsidP="006705EB">
            <w:pPr>
              <w:ind w:left="72" w:right="-108"/>
              <w:rPr>
                <w:szCs w:val="28"/>
              </w:rPr>
            </w:pPr>
          </w:p>
        </w:tc>
        <w:tc>
          <w:tcPr>
            <w:tcW w:w="411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Основы религиозных культур и светской этики</w:t>
            </w:r>
          </w:p>
        </w:tc>
        <w:tc>
          <w:tcPr>
            <w:tcW w:w="1276"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left="-108" w:right="-108"/>
              <w:jc w:val="center"/>
              <w:rPr>
                <w:szCs w:val="28"/>
              </w:rPr>
            </w:pPr>
          </w:p>
        </w:tc>
        <w:tc>
          <w:tcPr>
            <w:tcW w:w="709"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left="-108" w:right="-108"/>
              <w:jc w:val="center"/>
              <w:rPr>
                <w:szCs w:val="28"/>
              </w:rPr>
            </w:pPr>
          </w:p>
        </w:tc>
        <w:tc>
          <w:tcPr>
            <w:tcW w:w="709"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left="-108" w:right="-108"/>
              <w:jc w:val="center"/>
              <w:rPr>
                <w:szCs w:val="28"/>
              </w:rPr>
            </w:pPr>
          </w:p>
        </w:tc>
        <w:tc>
          <w:tcPr>
            <w:tcW w:w="992"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1</w:t>
            </w:r>
          </w:p>
        </w:tc>
        <w:tc>
          <w:tcPr>
            <w:tcW w:w="992"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right="-108"/>
              <w:jc w:val="center"/>
              <w:rPr>
                <w:szCs w:val="28"/>
              </w:rPr>
            </w:pPr>
            <w:r w:rsidRPr="006705EB">
              <w:rPr>
                <w:szCs w:val="28"/>
              </w:rPr>
              <w:t>1</w:t>
            </w:r>
          </w:p>
        </w:tc>
      </w:tr>
      <w:tr w:rsidR="00220A03" w:rsidRPr="006705EB" w:rsidTr="006705EB">
        <w:tc>
          <w:tcPr>
            <w:tcW w:w="2269" w:type="dxa"/>
            <w:vMerge w:val="restart"/>
            <w:shd w:val="clear" w:color="auto" w:fill="auto"/>
          </w:tcPr>
          <w:p w:rsidR="00220A03" w:rsidRPr="006705EB" w:rsidRDefault="00220A03" w:rsidP="006705EB">
            <w:pPr>
              <w:ind w:left="72" w:right="-108"/>
              <w:rPr>
                <w:szCs w:val="28"/>
              </w:rPr>
            </w:pPr>
            <w:r w:rsidRPr="006705EB">
              <w:rPr>
                <w:szCs w:val="28"/>
              </w:rPr>
              <w:t xml:space="preserve">Искусство </w:t>
            </w:r>
          </w:p>
        </w:tc>
        <w:tc>
          <w:tcPr>
            <w:tcW w:w="411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Музыка</w:t>
            </w:r>
          </w:p>
        </w:tc>
        <w:tc>
          <w:tcPr>
            <w:tcW w:w="1276"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1</w:t>
            </w:r>
          </w:p>
        </w:tc>
        <w:tc>
          <w:tcPr>
            <w:tcW w:w="992"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right="-108"/>
              <w:jc w:val="center"/>
              <w:rPr>
                <w:szCs w:val="28"/>
              </w:rPr>
            </w:pPr>
            <w:r w:rsidRPr="006705EB">
              <w:rPr>
                <w:szCs w:val="28"/>
              </w:rPr>
              <w:t>4</w:t>
            </w:r>
          </w:p>
        </w:tc>
      </w:tr>
      <w:tr w:rsidR="00220A03" w:rsidRPr="006705EB" w:rsidTr="006705EB">
        <w:tc>
          <w:tcPr>
            <w:tcW w:w="2269" w:type="dxa"/>
            <w:vMerge/>
            <w:shd w:val="clear" w:color="auto" w:fill="auto"/>
          </w:tcPr>
          <w:p w:rsidR="00220A03" w:rsidRPr="006705EB" w:rsidRDefault="00220A03" w:rsidP="006705EB">
            <w:pPr>
              <w:ind w:left="72" w:right="-108"/>
              <w:rPr>
                <w:szCs w:val="28"/>
              </w:rPr>
            </w:pPr>
          </w:p>
        </w:tc>
        <w:tc>
          <w:tcPr>
            <w:tcW w:w="411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Изобразительное искусство + технология</w:t>
            </w:r>
          </w:p>
        </w:tc>
        <w:tc>
          <w:tcPr>
            <w:tcW w:w="1276"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1</w:t>
            </w:r>
          </w:p>
        </w:tc>
        <w:tc>
          <w:tcPr>
            <w:tcW w:w="992"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right="-108"/>
              <w:jc w:val="center"/>
              <w:rPr>
                <w:szCs w:val="28"/>
              </w:rPr>
            </w:pPr>
            <w:r w:rsidRPr="006705EB">
              <w:rPr>
                <w:szCs w:val="28"/>
              </w:rPr>
              <w:t>4</w:t>
            </w:r>
          </w:p>
        </w:tc>
      </w:tr>
      <w:tr w:rsidR="00220A03" w:rsidRPr="006705EB" w:rsidTr="006705EB">
        <w:tc>
          <w:tcPr>
            <w:tcW w:w="2269" w:type="dxa"/>
            <w:shd w:val="clear" w:color="auto" w:fill="auto"/>
          </w:tcPr>
          <w:p w:rsidR="00220A03" w:rsidRPr="006705EB" w:rsidRDefault="00220A03" w:rsidP="006705EB">
            <w:pPr>
              <w:ind w:left="72" w:right="-108"/>
              <w:rPr>
                <w:szCs w:val="28"/>
              </w:rPr>
            </w:pPr>
            <w:r w:rsidRPr="006705EB">
              <w:rPr>
                <w:szCs w:val="28"/>
              </w:rPr>
              <w:t xml:space="preserve">Физическая культура </w:t>
            </w:r>
          </w:p>
        </w:tc>
        <w:tc>
          <w:tcPr>
            <w:tcW w:w="411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3</w:t>
            </w:r>
          </w:p>
        </w:tc>
        <w:tc>
          <w:tcPr>
            <w:tcW w:w="992"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right="-108"/>
              <w:jc w:val="center"/>
              <w:rPr>
                <w:szCs w:val="28"/>
              </w:rPr>
            </w:pPr>
            <w:r w:rsidRPr="006705EB">
              <w:rPr>
                <w:szCs w:val="28"/>
              </w:rPr>
              <w:t>12</w:t>
            </w:r>
          </w:p>
        </w:tc>
      </w:tr>
      <w:tr w:rsidR="00220A03" w:rsidRPr="006705EB" w:rsidTr="006705EB">
        <w:tc>
          <w:tcPr>
            <w:tcW w:w="2269" w:type="dxa"/>
            <w:shd w:val="clear" w:color="auto" w:fill="auto"/>
          </w:tcPr>
          <w:p w:rsidR="00220A03" w:rsidRPr="006705EB" w:rsidRDefault="00220A03" w:rsidP="006705EB">
            <w:pPr>
              <w:pStyle w:val="1"/>
              <w:rPr>
                <w:sz w:val="24"/>
                <w:szCs w:val="28"/>
              </w:rPr>
            </w:pPr>
          </w:p>
        </w:tc>
        <w:tc>
          <w:tcPr>
            <w:tcW w:w="411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1"/>
              <w:rPr>
                <w:sz w:val="24"/>
                <w:szCs w:val="28"/>
              </w:rPr>
            </w:pPr>
            <w:r w:rsidRPr="006705EB">
              <w:rPr>
                <w:sz w:val="24"/>
                <w:szCs w:val="28"/>
              </w:rPr>
              <w:t>ИТОГО:</w:t>
            </w:r>
          </w:p>
        </w:tc>
        <w:tc>
          <w:tcPr>
            <w:tcW w:w="1276"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b/>
                <w:szCs w:val="28"/>
              </w:rPr>
            </w:pPr>
            <w:r w:rsidRPr="006705EB">
              <w:rPr>
                <w:b/>
                <w:szCs w:val="28"/>
              </w:rPr>
              <w:t>21</w:t>
            </w:r>
          </w:p>
        </w:tc>
        <w:tc>
          <w:tcPr>
            <w:tcW w:w="70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b/>
                <w:szCs w:val="28"/>
              </w:rPr>
            </w:pPr>
            <w:r w:rsidRPr="006705EB">
              <w:rPr>
                <w:b/>
                <w:szCs w:val="28"/>
              </w:rPr>
              <w:t>25</w:t>
            </w:r>
          </w:p>
        </w:tc>
        <w:tc>
          <w:tcPr>
            <w:tcW w:w="70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b/>
                <w:szCs w:val="28"/>
              </w:rPr>
            </w:pPr>
            <w:r w:rsidRPr="006705EB">
              <w:rPr>
                <w:b/>
                <w:szCs w:val="28"/>
              </w:rPr>
              <w:t>24</w:t>
            </w:r>
          </w:p>
        </w:tc>
        <w:tc>
          <w:tcPr>
            <w:tcW w:w="992"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b/>
                <w:szCs w:val="28"/>
              </w:rPr>
            </w:pPr>
            <w:r w:rsidRPr="006705EB">
              <w:rPr>
                <w:b/>
                <w:szCs w:val="28"/>
              </w:rPr>
              <w:t>26</w:t>
            </w:r>
          </w:p>
        </w:tc>
        <w:tc>
          <w:tcPr>
            <w:tcW w:w="992"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right="-108"/>
              <w:jc w:val="center"/>
              <w:rPr>
                <w:b/>
                <w:szCs w:val="28"/>
              </w:rPr>
            </w:pPr>
            <w:r w:rsidRPr="006705EB">
              <w:rPr>
                <w:b/>
                <w:szCs w:val="28"/>
              </w:rPr>
              <w:t>96</w:t>
            </w:r>
          </w:p>
        </w:tc>
      </w:tr>
      <w:tr w:rsidR="00220A03" w:rsidRPr="006705EB" w:rsidTr="006705EB">
        <w:trPr>
          <w:trHeight w:val="390"/>
        </w:trPr>
        <w:tc>
          <w:tcPr>
            <w:tcW w:w="6379" w:type="dxa"/>
            <w:gridSpan w:val="2"/>
            <w:tcBorders>
              <w:right w:val="single" w:sz="4" w:space="0" w:color="auto"/>
            </w:tcBorders>
            <w:shd w:val="clear" w:color="auto" w:fill="auto"/>
          </w:tcPr>
          <w:p w:rsidR="00220A03" w:rsidRPr="006705EB" w:rsidRDefault="00220A03" w:rsidP="006705EB">
            <w:pPr>
              <w:ind w:left="72" w:right="-108"/>
              <w:rPr>
                <w:b/>
                <w:szCs w:val="28"/>
              </w:rPr>
            </w:pPr>
            <w:r w:rsidRPr="006705EB">
              <w:rPr>
                <w:b/>
                <w:szCs w:val="28"/>
              </w:rPr>
              <w:t>Национально-региональный компонент и компонент образовательной организации</w:t>
            </w:r>
          </w:p>
        </w:tc>
        <w:tc>
          <w:tcPr>
            <w:tcW w:w="1276"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left="-108" w:right="-108"/>
              <w:jc w:val="center"/>
              <w:rPr>
                <w:szCs w:val="28"/>
              </w:rPr>
            </w:pPr>
          </w:p>
        </w:tc>
        <w:tc>
          <w:tcPr>
            <w:tcW w:w="70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2</w:t>
            </w:r>
          </w:p>
        </w:tc>
        <w:tc>
          <w:tcPr>
            <w:tcW w:w="992"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left="-108" w:right="-108"/>
              <w:jc w:val="center"/>
              <w:rPr>
                <w:szCs w:val="28"/>
              </w:rPr>
            </w:pPr>
          </w:p>
        </w:tc>
        <w:tc>
          <w:tcPr>
            <w:tcW w:w="992"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left="-108" w:right="-108"/>
              <w:jc w:val="center"/>
              <w:rPr>
                <w:szCs w:val="28"/>
              </w:rPr>
            </w:pPr>
          </w:p>
        </w:tc>
      </w:tr>
      <w:tr w:rsidR="00220A03" w:rsidRPr="006705EB" w:rsidTr="006705EB">
        <w:trPr>
          <w:trHeight w:val="255"/>
        </w:trPr>
        <w:tc>
          <w:tcPr>
            <w:tcW w:w="2269" w:type="dxa"/>
            <w:shd w:val="clear" w:color="auto" w:fill="auto"/>
          </w:tcPr>
          <w:p w:rsidR="00220A03" w:rsidRPr="006705EB" w:rsidRDefault="00220A03" w:rsidP="006705EB">
            <w:pPr>
              <w:ind w:left="72" w:right="-108"/>
              <w:rPr>
                <w:szCs w:val="28"/>
              </w:rPr>
            </w:pPr>
          </w:p>
        </w:tc>
        <w:tc>
          <w:tcPr>
            <w:tcW w:w="411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b/>
                <w:szCs w:val="28"/>
              </w:rPr>
            </w:pPr>
            <w:r w:rsidRPr="006705EB">
              <w:rPr>
                <w:b/>
                <w:szCs w:val="28"/>
              </w:rPr>
              <w:t>ИТОГО:</w:t>
            </w:r>
          </w:p>
        </w:tc>
        <w:tc>
          <w:tcPr>
            <w:tcW w:w="1276"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left="-108" w:right="-108"/>
              <w:jc w:val="center"/>
              <w:rPr>
                <w:szCs w:val="28"/>
              </w:rPr>
            </w:pPr>
          </w:p>
        </w:tc>
        <w:tc>
          <w:tcPr>
            <w:tcW w:w="70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2</w:t>
            </w:r>
          </w:p>
        </w:tc>
        <w:tc>
          <w:tcPr>
            <w:tcW w:w="992"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left="-108" w:right="-108"/>
              <w:jc w:val="center"/>
              <w:rPr>
                <w:szCs w:val="28"/>
              </w:rPr>
            </w:pPr>
          </w:p>
        </w:tc>
        <w:tc>
          <w:tcPr>
            <w:tcW w:w="992"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right="-108"/>
              <w:jc w:val="center"/>
              <w:rPr>
                <w:szCs w:val="28"/>
              </w:rPr>
            </w:pPr>
            <w:r w:rsidRPr="006705EB">
              <w:rPr>
                <w:szCs w:val="28"/>
              </w:rPr>
              <w:t>3</w:t>
            </w:r>
          </w:p>
        </w:tc>
      </w:tr>
      <w:tr w:rsidR="00220A03" w:rsidRPr="006705EB" w:rsidTr="006705EB">
        <w:tc>
          <w:tcPr>
            <w:tcW w:w="2269" w:type="dxa"/>
            <w:shd w:val="clear" w:color="auto" w:fill="auto"/>
          </w:tcPr>
          <w:p w:rsidR="00220A03" w:rsidRPr="006705EB" w:rsidRDefault="00220A03" w:rsidP="006705EB">
            <w:pPr>
              <w:ind w:left="72" w:right="-108"/>
              <w:rPr>
                <w:szCs w:val="28"/>
              </w:rPr>
            </w:pPr>
          </w:p>
        </w:tc>
        <w:tc>
          <w:tcPr>
            <w:tcW w:w="411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Предельно допустимая аудиторная недельная  учебная нагрузка при 6-дневной учебной неделе (Требования СанПин)</w:t>
            </w:r>
          </w:p>
        </w:tc>
        <w:tc>
          <w:tcPr>
            <w:tcW w:w="1276"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21</w:t>
            </w:r>
          </w:p>
        </w:tc>
        <w:tc>
          <w:tcPr>
            <w:tcW w:w="70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26</w:t>
            </w:r>
          </w:p>
        </w:tc>
        <w:tc>
          <w:tcPr>
            <w:tcW w:w="70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26</w:t>
            </w:r>
          </w:p>
        </w:tc>
        <w:tc>
          <w:tcPr>
            <w:tcW w:w="992"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26</w:t>
            </w:r>
          </w:p>
        </w:tc>
        <w:tc>
          <w:tcPr>
            <w:tcW w:w="992"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right="-108"/>
              <w:jc w:val="center"/>
              <w:rPr>
                <w:szCs w:val="28"/>
              </w:rPr>
            </w:pPr>
            <w:r w:rsidRPr="006705EB">
              <w:rPr>
                <w:szCs w:val="28"/>
              </w:rPr>
              <w:t>99</w:t>
            </w:r>
          </w:p>
        </w:tc>
      </w:tr>
      <w:tr w:rsidR="00220A03" w:rsidRPr="006705EB" w:rsidTr="006705EB">
        <w:tc>
          <w:tcPr>
            <w:tcW w:w="2269" w:type="dxa"/>
            <w:shd w:val="clear" w:color="auto" w:fill="auto"/>
          </w:tcPr>
          <w:p w:rsidR="00220A03" w:rsidRPr="006705EB" w:rsidRDefault="00220A03" w:rsidP="006705EB">
            <w:pPr>
              <w:ind w:left="72" w:right="-108"/>
              <w:rPr>
                <w:szCs w:val="28"/>
              </w:rPr>
            </w:pPr>
          </w:p>
        </w:tc>
        <w:tc>
          <w:tcPr>
            <w:tcW w:w="411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Внеурочная деятельность (кружки, секции, проектная деятельность и др.)</w:t>
            </w:r>
          </w:p>
        </w:tc>
        <w:tc>
          <w:tcPr>
            <w:tcW w:w="1276"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2</w:t>
            </w:r>
          </w:p>
        </w:tc>
        <w:tc>
          <w:tcPr>
            <w:tcW w:w="992"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right="-108"/>
              <w:jc w:val="center"/>
              <w:rPr>
                <w:szCs w:val="28"/>
              </w:rPr>
            </w:pPr>
            <w:r w:rsidRPr="006705EB">
              <w:rPr>
                <w:szCs w:val="28"/>
              </w:rPr>
              <w:t>7</w:t>
            </w:r>
          </w:p>
        </w:tc>
      </w:tr>
      <w:tr w:rsidR="00220A03" w:rsidRPr="006705EB" w:rsidTr="006705EB">
        <w:tc>
          <w:tcPr>
            <w:tcW w:w="2269" w:type="dxa"/>
            <w:shd w:val="clear" w:color="auto" w:fill="auto"/>
          </w:tcPr>
          <w:p w:rsidR="00220A03" w:rsidRPr="006705EB" w:rsidRDefault="00220A03" w:rsidP="006705EB">
            <w:pPr>
              <w:ind w:left="72" w:right="-108"/>
              <w:rPr>
                <w:b/>
                <w:szCs w:val="28"/>
              </w:rPr>
            </w:pPr>
          </w:p>
        </w:tc>
        <w:tc>
          <w:tcPr>
            <w:tcW w:w="411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b/>
                <w:szCs w:val="28"/>
              </w:rPr>
            </w:pPr>
            <w:r w:rsidRPr="006705EB">
              <w:rPr>
                <w:b/>
                <w:szCs w:val="28"/>
              </w:rPr>
              <w:t>Всего к финансированию:</w:t>
            </w:r>
          </w:p>
        </w:tc>
        <w:tc>
          <w:tcPr>
            <w:tcW w:w="1276"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b/>
                <w:szCs w:val="28"/>
              </w:rPr>
            </w:pPr>
            <w:r w:rsidRPr="006705EB">
              <w:rPr>
                <w:b/>
                <w:szCs w:val="28"/>
              </w:rPr>
              <w:t>22</w:t>
            </w:r>
          </w:p>
        </w:tc>
        <w:tc>
          <w:tcPr>
            <w:tcW w:w="70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b/>
                <w:szCs w:val="28"/>
              </w:rPr>
            </w:pPr>
            <w:r w:rsidRPr="006705EB">
              <w:rPr>
                <w:b/>
                <w:szCs w:val="28"/>
              </w:rPr>
              <w:t>28</w:t>
            </w:r>
          </w:p>
        </w:tc>
        <w:tc>
          <w:tcPr>
            <w:tcW w:w="70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b/>
                <w:szCs w:val="28"/>
              </w:rPr>
            </w:pPr>
            <w:r w:rsidRPr="006705EB">
              <w:rPr>
                <w:b/>
                <w:szCs w:val="28"/>
              </w:rPr>
              <w:t>28</w:t>
            </w:r>
          </w:p>
        </w:tc>
        <w:tc>
          <w:tcPr>
            <w:tcW w:w="992"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b/>
                <w:szCs w:val="28"/>
              </w:rPr>
            </w:pPr>
            <w:r w:rsidRPr="006705EB">
              <w:rPr>
                <w:b/>
                <w:szCs w:val="28"/>
              </w:rPr>
              <w:t>28</w:t>
            </w:r>
          </w:p>
        </w:tc>
        <w:tc>
          <w:tcPr>
            <w:tcW w:w="992"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right="-108"/>
              <w:jc w:val="center"/>
              <w:rPr>
                <w:b/>
                <w:szCs w:val="28"/>
              </w:rPr>
            </w:pPr>
            <w:r w:rsidRPr="006705EB">
              <w:rPr>
                <w:b/>
                <w:szCs w:val="28"/>
              </w:rPr>
              <w:t>106</w:t>
            </w:r>
          </w:p>
        </w:tc>
      </w:tr>
    </w:tbl>
    <w:p w:rsidR="00220A03" w:rsidRPr="006705EB" w:rsidRDefault="00220A03" w:rsidP="00220A03">
      <w:pPr>
        <w:jc w:val="center"/>
        <w:rPr>
          <w:b/>
          <w:szCs w:val="28"/>
        </w:rPr>
      </w:pPr>
    </w:p>
    <w:p w:rsidR="00220A03" w:rsidRPr="006705EB" w:rsidRDefault="00220A03" w:rsidP="00220A03">
      <w:pPr>
        <w:rPr>
          <w:sz w:val="22"/>
        </w:rPr>
      </w:pPr>
    </w:p>
    <w:p w:rsidR="00220A03" w:rsidRPr="006705EB" w:rsidRDefault="00220A03" w:rsidP="00220A03">
      <w:pPr>
        <w:rPr>
          <w:sz w:val="22"/>
        </w:rPr>
      </w:pPr>
    </w:p>
    <w:p w:rsidR="00220A03" w:rsidRDefault="00220A03" w:rsidP="00220A03">
      <w:pPr>
        <w:rPr>
          <w:sz w:val="22"/>
        </w:rPr>
      </w:pPr>
    </w:p>
    <w:p w:rsidR="008169AE" w:rsidRDefault="008169AE" w:rsidP="00220A03">
      <w:pPr>
        <w:rPr>
          <w:sz w:val="22"/>
        </w:rPr>
      </w:pPr>
    </w:p>
    <w:p w:rsidR="008169AE" w:rsidRDefault="008169AE" w:rsidP="00220A03">
      <w:pPr>
        <w:rPr>
          <w:sz w:val="22"/>
        </w:rPr>
      </w:pPr>
    </w:p>
    <w:p w:rsidR="008169AE" w:rsidRDefault="008169AE" w:rsidP="00220A03">
      <w:pPr>
        <w:rPr>
          <w:sz w:val="22"/>
        </w:rPr>
      </w:pPr>
    </w:p>
    <w:p w:rsidR="008169AE" w:rsidRDefault="008169AE" w:rsidP="00220A03">
      <w:pPr>
        <w:rPr>
          <w:sz w:val="22"/>
        </w:rPr>
      </w:pPr>
    </w:p>
    <w:p w:rsidR="008169AE" w:rsidRDefault="008169AE" w:rsidP="00220A03">
      <w:pPr>
        <w:rPr>
          <w:sz w:val="22"/>
        </w:rPr>
      </w:pPr>
    </w:p>
    <w:p w:rsidR="008169AE" w:rsidRDefault="008169AE" w:rsidP="00220A03">
      <w:pPr>
        <w:rPr>
          <w:sz w:val="22"/>
        </w:rPr>
      </w:pPr>
    </w:p>
    <w:p w:rsidR="00220A03" w:rsidRPr="006705EB" w:rsidRDefault="00220A03" w:rsidP="00220A03">
      <w:pPr>
        <w:jc w:val="center"/>
        <w:rPr>
          <w:b/>
          <w:sz w:val="28"/>
          <w:szCs w:val="32"/>
        </w:rPr>
      </w:pPr>
      <w:r w:rsidRPr="006705EB">
        <w:rPr>
          <w:b/>
          <w:sz w:val="28"/>
          <w:szCs w:val="32"/>
          <w:lang w:val="en-US"/>
        </w:rPr>
        <w:t>II</w:t>
      </w:r>
      <w:r w:rsidRPr="006705EB">
        <w:rPr>
          <w:b/>
          <w:sz w:val="28"/>
          <w:szCs w:val="32"/>
        </w:rPr>
        <w:t>. Основное общее образование</w:t>
      </w:r>
    </w:p>
    <w:p w:rsidR="00220A03" w:rsidRPr="006705EB" w:rsidRDefault="00220A03" w:rsidP="00220A03">
      <w:pPr>
        <w:jc w:val="center"/>
        <w:rPr>
          <w:b/>
          <w:szCs w:val="28"/>
        </w:rPr>
      </w:pPr>
    </w:p>
    <w:p w:rsidR="00220A03" w:rsidRPr="006705EB" w:rsidRDefault="00220A03" w:rsidP="00220A03">
      <w:pPr>
        <w:ind w:firstLine="708"/>
        <w:jc w:val="both"/>
        <w:rPr>
          <w:szCs w:val="28"/>
        </w:rPr>
      </w:pPr>
      <w:r w:rsidRPr="006705EB">
        <w:rPr>
          <w:szCs w:val="28"/>
        </w:rPr>
        <w:t xml:space="preserve">Учебный план для 5-7 классов составлен в соответствии с Федеральным государственным образовательным стандартом основного общего образования и примерной программой  основного общего образования и рассчитан на 35 учебных недель в год. </w:t>
      </w:r>
    </w:p>
    <w:p w:rsidR="00220A03" w:rsidRPr="006705EB" w:rsidRDefault="00220A03" w:rsidP="00220A03">
      <w:pPr>
        <w:ind w:firstLine="708"/>
        <w:jc w:val="both"/>
        <w:rPr>
          <w:rStyle w:val="FontStyle11"/>
          <w:sz w:val="24"/>
          <w:szCs w:val="28"/>
        </w:rPr>
      </w:pPr>
      <w:r w:rsidRPr="006705EB">
        <w:rPr>
          <w:rStyle w:val="FontStyle11"/>
          <w:sz w:val="24"/>
          <w:szCs w:val="28"/>
        </w:rPr>
        <w:t>Учебный план определяет минимальный объем аудиторной недельной учебной нагрузки обучающихся, распределяет учебные предметы, курсы  и направления внеурочной деятельности по неделям и годам.</w:t>
      </w:r>
    </w:p>
    <w:p w:rsidR="00220A03" w:rsidRPr="006705EB" w:rsidRDefault="00220A03" w:rsidP="00220A03">
      <w:pPr>
        <w:jc w:val="both"/>
        <w:rPr>
          <w:rStyle w:val="FontStyle11"/>
          <w:sz w:val="24"/>
          <w:szCs w:val="28"/>
        </w:rPr>
      </w:pPr>
      <w:r w:rsidRPr="006705EB">
        <w:rPr>
          <w:rStyle w:val="FontStyle11"/>
          <w:sz w:val="24"/>
          <w:szCs w:val="28"/>
        </w:rPr>
        <w:tab/>
        <w:t xml:space="preserve">Учебный план основного общего образования представлен  в двух вариантах: </w:t>
      </w:r>
    </w:p>
    <w:p w:rsidR="00220A03" w:rsidRPr="006705EB" w:rsidRDefault="00220A03" w:rsidP="00220A03">
      <w:pPr>
        <w:ind w:firstLine="708"/>
        <w:jc w:val="both"/>
        <w:rPr>
          <w:rStyle w:val="FontStyle11"/>
          <w:sz w:val="24"/>
          <w:szCs w:val="28"/>
        </w:rPr>
      </w:pPr>
      <w:r w:rsidRPr="006705EB">
        <w:rPr>
          <w:rStyle w:val="FontStyle11"/>
          <w:sz w:val="24"/>
          <w:szCs w:val="28"/>
        </w:rPr>
        <w:t>- учебный план для школ с родным (нерусским) языком обучения;</w:t>
      </w:r>
    </w:p>
    <w:p w:rsidR="00220A03" w:rsidRPr="006705EB" w:rsidRDefault="00220A03" w:rsidP="00220A03">
      <w:pPr>
        <w:ind w:firstLine="708"/>
        <w:jc w:val="both"/>
        <w:rPr>
          <w:rStyle w:val="FontStyle11"/>
          <w:sz w:val="24"/>
          <w:szCs w:val="28"/>
        </w:rPr>
      </w:pPr>
      <w:r w:rsidRPr="006705EB">
        <w:rPr>
          <w:rStyle w:val="FontStyle11"/>
          <w:sz w:val="24"/>
          <w:szCs w:val="28"/>
        </w:rPr>
        <w:t>- учебный план для школ с русским (неродным)  языком обучения.</w:t>
      </w:r>
    </w:p>
    <w:p w:rsidR="00220A03" w:rsidRPr="006705EB" w:rsidRDefault="00220A03" w:rsidP="00220A03">
      <w:pPr>
        <w:ind w:firstLine="708"/>
        <w:jc w:val="both"/>
        <w:rPr>
          <w:rStyle w:val="FontStyle11"/>
          <w:sz w:val="24"/>
          <w:szCs w:val="28"/>
        </w:rPr>
      </w:pPr>
      <w:r w:rsidRPr="006705EB">
        <w:rPr>
          <w:rStyle w:val="FontStyle11"/>
          <w:sz w:val="24"/>
          <w:szCs w:val="28"/>
        </w:rPr>
        <w:t>В обоих типах школ языком обучения служит русский язык, а родной язык изучается как предмет.</w:t>
      </w:r>
    </w:p>
    <w:p w:rsidR="00220A03" w:rsidRPr="006705EB" w:rsidRDefault="00220A03" w:rsidP="00220A03">
      <w:pPr>
        <w:ind w:firstLine="708"/>
        <w:jc w:val="both"/>
        <w:rPr>
          <w:rStyle w:val="FontStyle11"/>
          <w:sz w:val="24"/>
          <w:szCs w:val="28"/>
        </w:rPr>
      </w:pPr>
      <w:r w:rsidRPr="006705EB">
        <w:rPr>
          <w:rStyle w:val="FontStyle11"/>
          <w:sz w:val="24"/>
          <w:szCs w:val="28"/>
        </w:rPr>
        <w:t>Каждый из этих учебных планов состоит из двух частей: обязательной (инвариантной)  части и части, формируемой участниками образовательных отношений, включающей  внеурочную деятельность.</w:t>
      </w:r>
    </w:p>
    <w:p w:rsidR="00220A03" w:rsidRPr="006705EB" w:rsidRDefault="00220A03" w:rsidP="00220A03">
      <w:pPr>
        <w:ind w:firstLine="708"/>
        <w:jc w:val="both"/>
        <w:rPr>
          <w:rStyle w:val="FontStyle11"/>
          <w:sz w:val="24"/>
          <w:szCs w:val="28"/>
        </w:rPr>
      </w:pPr>
      <w:r w:rsidRPr="006705EB">
        <w:rPr>
          <w:rStyle w:val="FontStyle11"/>
          <w:sz w:val="24"/>
          <w:szCs w:val="28"/>
        </w:rPr>
        <w:t>В инвариантной (обязательной)  части  учебного плана определено количество  учебных часов на изучение обязательных учебных предметов федерального компонента государственного образовательного стандарта и учебное время, отводимое на их изучение по классам (годам обучения).</w:t>
      </w:r>
    </w:p>
    <w:p w:rsidR="00220A03" w:rsidRPr="006705EB" w:rsidRDefault="00220A03" w:rsidP="00220A03">
      <w:pPr>
        <w:ind w:firstLine="708"/>
        <w:jc w:val="both"/>
        <w:rPr>
          <w:rStyle w:val="FontStyle11"/>
          <w:sz w:val="24"/>
          <w:szCs w:val="28"/>
        </w:rPr>
      </w:pPr>
      <w:r w:rsidRPr="006705EB">
        <w:rPr>
          <w:rStyle w:val="FontStyle11"/>
          <w:sz w:val="24"/>
          <w:szCs w:val="28"/>
        </w:rPr>
        <w:t xml:space="preserve"> В часть учебного плана, формируемую участниками образовательных отношений, входят учебные предметы, обеспечивающие реализацию интересов и потребностей обучающихся, их родителей, педагогического коллектива образовательной организации.</w:t>
      </w:r>
    </w:p>
    <w:p w:rsidR="00220A03" w:rsidRPr="006705EB" w:rsidRDefault="00220A03" w:rsidP="00220A03">
      <w:pPr>
        <w:shd w:val="clear" w:color="auto" w:fill="FFFFFF"/>
        <w:ind w:right="58" w:firstLine="528"/>
        <w:jc w:val="both"/>
        <w:rPr>
          <w:szCs w:val="28"/>
        </w:rPr>
      </w:pPr>
      <w:r w:rsidRPr="006705EB">
        <w:rPr>
          <w:spacing w:val="-2"/>
          <w:szCs w:val="28"/>
        </w:rPr>
        <w:t xml:space="preserve">При проведении учебных занятий по учебным предметам «Иностранный </w:t>
      </w:r>
      <w:r w:rsidRPr="006705EB">
        <w:rPr>
          <w:szCs w:val="28"/>
        </w:rPr>
        <w:t>язык» (</w:t>
      </w:r>
      <w:r w:rsidRPr="006705EB">
        <w:rPr>
          <w:spacing w:val="-2"/>
          <w:szCs w:val="28"/>
          <w:lang w:val="en-US"/>
        </w:rPr>
        <w:t>V</w:t>
      </w:r>
      <w:r w:rsidRPr="006705EB">
        <w:rPr>
          <w:spacing w:val="-2"/>
          <w:szCs w:val="28"/>
        </w:rPr>
        <w:t>-</w:t>
      </w:r>
      <w:r w:rsidRPr="006705EB">
        <w:rPr>
          <w:spacing w:val="-2"/>
          <w:szCs w:val="28"/>
          <w:lang w:val="en-US"/>
        </w:rPr>
        <w:t>VII</w:t>
      </w:r>
      <w:r w:rsidRPr="006705EB">
        <w:rPr>
          <w:spacing w:val="-2"/>
          <w:szCs w:val="28"/>
        </w:rPr>
        <w:t xml:space="preserve"> </w:t>
      </w:r>
      <w:r w:rsidRPr="006705EB">
        <w:rPr>
          <w:szCs w:val="28"/>
        </w:rPr>
        <w:t>классы), «Технология» (</w:t>
      </w:r>
      <w:r w:rsidRPr="006705EB">
        <w:rPr>
          <w:spacing w:val="-2"/>
          <w:szCs w:val="28"/>
          <w:lang w:val="en-US"/>
        </w:rPr>
        <w:t>V</w:t>
      </w:r>
      <w:r w:rsidRPr="006705EB">
        <w:rPr>
          <w:spacing w:val="-2"/>
          <w:szCs w:val="28"/>
        </w:rPr>
        <w:t>-</w:t>
      </w:r>
      <w:r w:rsidRPr="006705EB">
        <w:rPr>
          <w:spacing w:val="-2"/>
          <w:szCs w:val="28"/>
          <w:lang w:val="en-US"/>
        </w:rPr>
        <w:t>VII</w:t>
      </w:r>
      <w:r w:rsidRPr="006705EB">
        <w:rPr>
          <w:spacing w:val="-2"/>
          <w:szCs w:val="28"/>
        </w:rPr>
        <w:t xml:space="preserve"> </w:t>
      </w:r>
      <w:r w:rsidRPr="006705EB">
        <w:rPr>
          <w:szCs w:val="28"/>
        </w:rPr>
        <w:t xml:space="preserve">классы), а также «Информатика и ИКТ», «Физика» и «Химия» (во время проведения практических занятий) осуществляется деление классов на две группы: в городских </w:t>
      </w:r>
      <w:r w:rsidRPr="006705EB">
        <w:rPr>
          <w:spacing w:val="-1"/>
          <w:szCs w:val="28"/>
        </w:rPr>
        <w:t xml:space="preserve">образовательных организациях - при наполняемости 25 и более человек, в </w:t>
      </w:r>
      <w:r w:rsidRPr="006705EB">
        <w:rPr>
          <w:szCs w:val="28"/>
        </w:rPr>
        <w:t>сельских - 20 и более человек.</w:t>
      </w:r>
    </w:p>
    <w:p w:rsidR="00220A03" w:rsidRPr="006705EB" w:rsidRDefault="00220A03" w:rsidP="00220A03">
      <w:pPr>
        <w:shd w:val="clear" w:color="auto" w:fill="FFFFFF"/>
        <w:ind w:right="77" w:firstLine="518"/>
        <w:jc w:val="both"/>
        <w:rPr>
          <w:szCs w:val="28"/>
        </w:rPr>
      </w:pPr>
      <w:r w:rsidRPr="006705EB">
        <w:rPr>
          <w:szCs w:val="28"/>
        </w:rPr>
        <w:t>Деление классов на две группы также разрешается при проведении занятий по русскому языку (</w:t>
      </w:r>
      <w:r w:rsidRPr="006705EB">
        <w:rPr>
          <w:spacing w:val="-2"/>
          <w:szCs w:val="28"/>
          <w:lang w:val="en-US"/>
        </w:rPr>
        <w:t>V</w:t>
      </w:r>
      <w:r w:rsidRPr="006705EB">
        <w:rPr>
          <w:spacing w:val="-2"/>
          <w:szCs w:val="28"/>
        </w:rPr>
        <w:t>-</w:t>
      </w:r>
      <w:r w:rsidRPr="006705EB">
        <w:rPr>
          <w:spacing w:val="-2"/>
          <w:szCs w:val="28"/>
          <w:lang w:val="en-US"/>
        </w:rPr>
        <w:t>VII</w:t>
      </w:r>
      <w:r w:rsidRPr="006705EB">
        <w:rPr>
          <w:spacing w:val="-2"/>
          <w:szCs w:val="28"/>
        </w:rPr>
        <w:t xml:space="preserve"> </w:t>
      </w:r>
      <w:r w:rsidRPr="006705EB">
        <w:rPr>
          <w:szCs w:val="28"/>
        </w:rPr>
        <w:t xml:space="preserve">классы) в школах </w:t>
      </w:r>
      <w:r w:rsidRPr="006705EB">
        <w:rPr>
          <w:szCs w:val="28"/>
          <w:lang w:val="en-US"/>
        </w:rPr>
        <w:t>c</w:t>
      </w:r>
      <w:r w:rsidRPr="006705EB">
        <w:rPr>
          <w:szCs w:val="28"/>
        </w:rPr>
        <w:t xml:space="preserve"> родным (нерусским) языком обучения при </w:t>
      </w:r>
      <w:r w:rsidRPr="006705EB">
        <w:rPr>
          <w:spacing w:val="-1"/>
          <w:szCs w:val="28"/>
        </w:rPr>
        <w:t>наполняемости класса 20 и более учащихся, по родному языку в школах с русским (неродным) языком обучения</w:t>
      </w:r>
      <w:r w:rsidRPr="006705EB">
        <w:rPr>
          <w:szCs w:val="28"/>
        </w:rPr>
        <w:t xml:space="preserve"> (</w:t>
      </w:r>
      <w:r w:rsidRPr="006705EB">
        <w:rPr>
          <w:spacing w:val="-2"/>
          <w:szCs w:val="28"/>
          <w:lang w:val="en-US"/>
        </w:rPr>
        <w:t>V</w:t>
      </w:r>
      <w:r w:rsidRPr="006705EB">
        <w:rPr>
          <w:spacing w:val="-2"/>
          <w:szCs w:val="28"/>
        </w:rPr>
        <w:t>-</w:t>
      </w:r>
      <w:r w:rsidRPr="006705EB">
        <w:rPr>
          <w:spacing w:val="-2"/>
          <w:szCs w:val="28"/>
          <w:lang w:val="en-US"/>
        </w:rPr>
        <w:t>VII</w:t>
      </w:r>
      <w:r w:rsidRPr="006705EB">
        <w:rPr>
          <w:spacing w:val="-2"/>
          <w:szCs w:val="28"/>
        </w:rPr>
        <w:t xml:space="preserve"> </w:t>
      </w:r>
      <w:r w:rsidRPr="006705EB">
        <w:rPr>
          <w:szCs w:val="28"/>
        </w:rPr>
        <w:t>классы) - 25 и более человек.</w:t>
      </w:r>
    </w:p>
    <w:p w:rsidR="00220A03" w:rsidRPr="006705EB" w:rsidRDefault="00220A03" w:rsidP="00220A03">
      <w:pPr>
        <w:shd w:val="clear" w:color="auto" w:fill="FFFFFF"/>
        <w:ind w:right="77" w:firstLine="518"/>
        <w:jc w:val="both"/>
        <w:rPr>
          <w:szCs w:val="28"/>
        </w:rPr>
      </w:pPr>
      <w:r w:rsidRPr="006705EB">
        <w:rPr>
          <w:szCs w:val="28"/>
        </w:rPr>
        <w:t xml:space="preserve">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 </w:t>
      </w:r>
    </w:p>
    <w:p w:rsidR="00220A03" w:rsidRPr="006705EB" w:rsidRDefault="00220A03" w:rsidP="00220A03">
      <w:pPr>
        <w:ind w:firstLine="540"/>
        <w:jc w:val="both"/>
        <w:rPr>
          <w:rStyle w:val="FontStyle11"/>
          <w:sz w:val="24"/>
          <w:szCs w:val="28"/>
        </w:rPr>
      </w:pPr>
      <w:r w:rsidRPr="006705EB">
        <w:rPr>
          <w:rStyle w:val="FontStyle11"/>
          <w:sz w:val="24"/>
          <w:szCs w:val="28"/>
        </w:rPr>
        <w:t xml:space="preserve">В классах с русским языком обучения для изучения родного языка создаются учебные группы на национальных языках, в каждой из которых должно быть не менее 5 учащихся. Учебные группы могут создаваться из параллельных классов, при этом родной язык во всех классах должен быть указан в расписании одновременно одним уроком. Из учащихся разных национальностей, для которых из-за малого количества в параллельных классах не могут быть созданы учебные группы, комплектуется группа для изучения во время уроков родного языка  одного  из предметов этнокультурного образования: «Дагестанская литература», «Культура и традиции народов Дагестана» и др. </w:t>
      </w:r>
    </w:p>
    <w:p w:rsidR="00220A03" w:rsidRPr="006705EB" w:rsidRDefault="00220A03" w:rsidP="00220A03">
      <w:pPr>
        <w:ind w:firstLine="708"/>
        <w:jc w:val="both"/>
        <w:rPr>
          <w:szCs w:val="28"/>
        </w:rPr>
      </w:pPr>
      <w:r w:rsidRPr="006705EB">
        <w:rPr>
          <w:szCs w:val="28"/>
        </w:rPr>
        <w:t>В системе общего образования для 8-9 классов общеобразовательных школ продолжают действовать приказы Министерства образования РФ от 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и от 9 марта 2004 года №1312 «Об утверждении федерального базисного учебного плана  и примерных учебных планов для образовательных учреждений,  реализующих программы общего образования» ФБУП.</w:t>
      </w:r>
    </w:p>
    <w:p w:rsidR="00220A03" w:rsidRPr="006705EB" w:rsidRDefault="00220A03" w:rsidP="00220A03">
      <w:pPr>
        <w:ind w:firstLine="708"/>
        <w:jc w:val="both"/>
        <w:rPr>
          <w:szCs w:val="28"/>
        </w:rPr>
      </w:pPr>
      <w:r w:rsidRPr="006705EB">
        <w:rPr>
          <w:szCs w:val="28"/>
        </w:rPr>
        <w:t xml:space="preserve">Федеральный  учебный план для </w:t>
      </w:r>
      <w:r w:rsidRPr="006705EB">
        <w:rPr>
          <w:szCs w:val="28"/>
          <w:lang w:val="en-US"/>
        </w:rPr>
        <w:t>VIII</w:t>
      </w:r>
      <w:r w:rsidRPr="006705EB">
        <w:rPr>
          <w:szCs w:val="28"/>
        </w:rPr>
        <w:t>-</w:t>
      </w:r>
      <w:r w:rsidRPr="006705EB">
        <w:rPr>
          <w:szCs w:val="28"/>
          <w:lang w:val="en-US"/>
        </w:rPr>
        <w:t>IX</w:t>
      </w:r>
      <w:r w:rsidRPr="006705EB">
        <w:rPr>
          <w:szCs w:val="28"/>
        </w:rPr>
        <w:t xml:space="preserve"> классов разработан на основе ФК ГОС 2004 года и является основой для разработки региональных, национально-региональных учебных </w:t>
      </w:r>
      <w:r w:rsidRPr="006705EB">
        <w:rPr>
          <w:szCs w:val="28"/>
        </w:rPr>
        <w:lastRenderedPageBreak/>
        <w:t xml:space="preserve">планов и учебных планов образовательных организаций, продолжающих  работать по стандартам первого поколения (2004г.). </w:t>
      </w:r>
    </w:p>
    <w:p w:rsidR="00220A03" w:rsidRPr="006705EB" w:rsidRDefault="00220A03" w:rsidP="00220A03">
      <w:pPr>
        <w:ind w:firstLine="540"/>
        <w:jc w:val="both"/>
        <w:rPr>
          <w:rStyle w:val="FontStyle11"/>
          <w:sz w:val="24"/>
          <w:szCs w:val="28"/>
        </w:rPr>
      </w:pPr>
      <w:r w:rsidRPr="006705EB">
        <w:rPr>
          <w:rStyle w:val="FontStyle11"/>
          <w:sz w:val="24"/>
          <w:szCs w:val="28"/>
        </w:rPr>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8 классе, и в 9 классе – по 2 часа в неделю. </w:t>
      </w:r>
    </w:p>
    <w:p w:rsidR="00220A03" w:rsidRPr="006705EB" w:rsidRDefault="00220A03" w:rsidP="00220A03">
      <w:pPr>
        <w:ind w:firstLine="540"/>
        <w:jc w:val="both"/>
        <w:rPr>
          <w:rStyle w:val="FontStyle11"/>
          <w:sz w:val="24"/>
          <w:szCs w:val="28"/>
        </w:rPr>
      </w:pPr>
      <w:r w:rsidRPr="006705EB">
        <w:rPr>
          <w:rStyle w:val="FontStyle11"/>
          <w:sz w:val="24"/>
          <w:szCs w:val="28"/>
        </w:rPr>
        <w:t>Учебный предмет «Обществознание» является интегрированным курсом, построен по модульному принципу и включает содержательные разделы: «Общество», «Человек», «Социальная сфера», «Политика», «Экономика» и «Право».</w:t>
      </w:r>
    </w:p>
    <w:p w:rsidR="00220A03" w:rsidRPr="006705EB" w:rsidRDefault="00220A03" w:rsidP="00220A03">
      <w:pPr>
        <w:ind w:firstLine="540"/>
        <w:jc w:val="both"/>
        <w:rPr>
          <w:rStyle w:val="FontStyle11"/>
          <w:sz w:val="24"/>
          <w:szCs w:val="28"/>
        </w:rPr>
      </w:pPr>
      <w:r w:rsidRPr="006705EB">
        <w:rPr>
          <w:rStyle w:val="FontStyle11"/>
          <w:sz w:val="24"/>
          <w:szCs w:val="28"/>
        </w:rPr>
        <w:t>Учебный предмет «География» в 8-9 классах изучается интегрированным курсом с «Географией Дагестана» в объеме 17,5 часов (в 9 классе).</w:t>
      </w:r>
    </w:p>
    <w:p w:rsidR="00220A03" w:rsidRPr="006705EB" w:rsidRDefault="00220A03" w:rsidP="00220A03">
      <w:pPr>
        <w:ind w:firstLine="540"/>
        <w:jc w:val="both"/>
        <w:rPr>
          <w:rStyle w:val="FontStyle11"/>
          <w:sz w:val="24"/>
          <w:szCs w:val="28"/>
        </w:rPr>
      </w:pPr>
      <w:r w:rsidRPr="006705EB">
        <w:rPr>
          <w:rStyle w:val="FontStyle11"/>
          <w:sz w:val="24"/>
          <w:szCs w:val="28"/>
        </w:rPr>
        <w:t>Часы учебного предмета «Технология» в 9 классе используется с учетом возможностей образовательной организации и потребностей региона для организации  предпрофильной подготовки обучающихся.</w:t>
      </w:r>
    </w:p>
    <w:p w:rsidR="00220A03" w:rsidRPr="006705EB" w:rsidRDefault="00220A03" w:rsidP="00220A03">
      <w:pPr>
        <w:ind w:firstLine="540"/>
        <w:jc w:val="both"/>
        <w:rPr>
          <w:rStyle w:val="FontStyle11"/>
          <w:sz w:val="24"/>
          <w:szCs w:val="28"/>
        </w:rPr>
      </w:pPr>
      <w:r w:rsidRPr="006705EB">
        <w:rPr>
          <w:rStyle w:val="FontStyle11"/>
          <w:sz w:val="24"/>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220A03" w:rsidRPr="006705EB" w:rsidRDefault="00220A03" w:rsidP="00220A03">
      <w:pPr>
        <w:jc w:val="both"/>
        <w:rPr>
          <w:rStyle w:val="FontStyle11"/>
          <w:sz w:val="24"/>
          <w:szCs w:val="28"/>
        </w:rPr>
      </w:pPr>
      <w:r w:rsidRPr="006705EB">
        <w:rPr>
          <w:rStyle w:val="FontStyle11"/>
          <w:sz w:val="24"/>
          <w:szCs w:val="28"/>
        </w:rPr>
        <w:tab/>
        <w:t>Учебный предмет «Природоведение»  (5 класс) по решению образовательной организации может изучаться и в 6 классе (2 часа в неделю) за счет объединения часов, отведенных на изучение учебных предметов «География (1 час в неделю) и «Биология» (1 час в неделю).</w:t>
      </w:r>
    </w:p>
    <w:p w:rsidR="00220A03" w:rsidRPr="006705EB" w:rsidRDefault="00220A03" w:rsidP="00220A03">
      <w:pPr>
        <w:jc w:val="both"/>
        <w:rPr>
          <w:rStyle w:val="FontStyle11"/>
          <w:sz w:val="24"/>
          <w:szCs w:val="28"/>
        </w:rPr>
      </w:pPr>
      <w:r w:rsidRPr="006705EB">
        <w:rPr>
          <w:rStyle w:val="FontStyle11"/>
          <w:sz w:val="24"/>
          <w:szCs w:val="28"/>
        </w:rPr>
        <w:tab/>
        <w:t xml:space="preserve">В 9 классе часы по национально-региональному компоненту и компоненту образовательной организации рекомендуется отводить на организацию предпрофильной подготовки обучающихся.  </w:t>
      </w:r>
    </w:p>
    <w:p w:rsidR="00220A03" w:rsidRDefault="00220A03" w:rsidP="00220A03">
      <w:pPr>
        <w:ind w:firstLine="708"/>
        <w:jc w:val="both"/>
        <w:rPr>
          <w:rStyle w:val="FontStyle11"/>
          <w:sz w:val="24"/>
          <w:szCs w:val="28"/>
        </w:rPr>
      </w:pPr>
      <w:r w:rsidRPr="006705EB">
        <w:rPr>
          <w:rStyle w:val="FontStyle11"/>
          <w:sz w:val="24"/>
          <w:szCs w:val="28"/>
        </w:rPr>
        <w:t xml:space="preserve"> </w:t>
      </w:r>
    </w:p>
    <w:p w:rsidR="008169AE" w:rsidRDefault="008169AE" w:rsidP="00220A03">
      <w:pPr>
        <w:ind w:firstLine="708"/>
        <w:jc w:val="both"/>
        <w:rPr>
          <w:rStyle w:val="FontStyle11"/>
          <w:sz w:val="24"/>
          <w:szCs w:val="28"/>
        </w:rPr>
      </w:pPr>
    </w:p>
    <w:p w:rsidR="008169AE" w:rsidRDefault="008169AE" w:rsidP="00220A03">
      <w:pPr>
        <w:ind w:firstLine="708"/>
        <w:jc w:val="both"/>
        <w:rPr>
          <w:rStyle w:val="FontStyle11"/>
          <w:sz w:val="24"/>
          <w:szCs w:val="28"/>
        </w:rPr>
      </w:pPr>
    </w:p>
    <w:p w:rsidR="008169AE" w:rsidRDefault="008169AE" w:rsidP="00220A03">
      <w:pPr>
        <w:ind w:firstLine="708"/>
        <w:jc w:val="both"/>
        <w:rPr>
          <w:rStyle w:val="FontStyle11"/>
          <w:sz w:val="24"/>
          <w:szCs w:val="28"/>
        </w:rPr>
      </w:pPr>
    </w:p>
    <w:p w:rsidR="008169AE" w:rsidRDefault="008169AE" w:rsidP="00220A03">
      <w:pPr>
        <w:ind w:firstLine="708"/>
        <w:jc w:val="both"/>
        <w:rPr>
          <w:rStyle w:val="FontStyle11"/>
          <w:sz w:val="24"/>
          <w:szCs w:val="28"/>
        </w:rPr>
      </w:pPr>
    </w:p>
    <w:p w:rsidR="008169AE" w:rsidRDefault="008169AE" w:rsidP="00220A03">
      <w:pPr>
        <w:ind w:firstLine="708"/>
        <w:jc w:val="both"/>
        <w:rPr>
          <w:rStyle w:val="FontStyle11"/>
          <w:sz w:val="24"/>
          <w:szCs w:val="28"/>
        </w:rPr>
      </w:pPr>
    </w:p>
    <w:p w:rsidR="008169AE" w:rsidRDefault="008169AE" w:rsidP="00220A03">
      <w:pPr>
        <w:ind w:firstLine="708"/>
        <w:jc w:val="both"/>
        <w:rPr>
          <w:rStyle w:val="FontStyle11"/>
          <w:sz w:val="24"/>
          <w:szCs w:val="28"/>
        </w:rPr>
      </w:pPr>
    </w:p>
    <w:p w:rsidR="008169AE" w:rsidRDefault="008169AE" w:rsidP="00220A03">
      <w:pPr>
        <w:ind w:firstLine="708"/>
        <w:jc w:val="both"/>
        <w:rPr>
          <w:rStyle w:val="FontStyle11"/>
          <w:sz w:val="24"/>
          <w:szCs w:val="28"/>
        </w:rPr>
      </w:pPr>
    </w:p>
    <w:p w:rsidR="008169AE" w:rsidRDefault="008169AE" w:rsidP="00220A03">
      <w:pPr>
        <w:ind w:firstLine="708"/>
        <w:jc w:val="both"/>
        <w:rPr>
          <w:rStyle w:val="FontStyle11"/>
          <w:sz w:val="24"/>
          <w:szCs w:val="28"/>
        </w:rPr>
      </w:pPr>
    </w:p>
    <w:p w:rsidR="008169AE" w:rsidRDefault="008169AE" w:rsidP="00220A03">
      <w:pPr>
        <w:ind w:firstLine="708"/>
        <w:jc w:val="both"/>
        <w:rPr>
          <w:rStyle w:val="FontStyle11"/>
          <w:sz w:val="24"/>
          <w:szCs w:val="28"/>
        </w:rPr>
      </w:pPr>
    </w:p>
    <w:p w:rsidR="008169AE" w:rsidRDefault="008169AE" w:rsidP="00220A03">
      <w:pPr>
        <w:ind w:firstLine="708"/>
        <w:jc w:val="both"/>
        <w:rPr>
          <w:rStyle w:val="FontStyle11"/>
          <w:sz w:val="24"/>
          <w:szCs w:val="28"/>
        </w:rPr>
      </w:pPr>
    </w:p>
    <w:p w:rsidR="008169AE" w:rsidRDefault="008169AE" w:rsidP="00220A03">
      <w:pPr>
        <w:ind w:firstLine="708"/>
        <w:jc w:val="both"/>
        <w:rPr>
          <w:rStyle w:val="FontStyle11"/>
          <w:sz w:val="24"/>
          <w:szCs w:val="28"/>
        </w:rPr>
      </w:pPr>
    </w:p>
    <w:p w:rsidR="008169AE" w:rsidRDefault="008169AE" w:rsidP="00220A03">
      <w:pPr>
        <w:ind w:firstLine="708"/>
        <w:jc w:val="both"/>
        <w:rPr>
          <w:rStyle w:val="FontStyle11"/>
          <w:sz w:val="24"/>
          <w:szCs w:val="28"/>
        </w:rPr>
      </w:pPr>
    </w:p>
    <w:p w:rsidR="008169AE" w:rsidRDefault="008169AE" w:rsidP="00220A03">
      <w:pPr>
        <w:ind w:firstLine="708"/>
        <w:jc w:val="both"/>
        <w:rPr>
          <w:rStyle w:val="FontStyle11"/>
          <w:sz w:val="24"/>
          <w:szCs w:val="28"/>
        </w:rPr>
      </w:pPr>
    </w:p>
    <w:p w:rsidR="008169AE" w:rsidRDefault="008169AE" w:rsidP="00220A03">
      <w:pPr>
        <w:ind w:firstLine="708"/>
        <w:jc w:val="both"/>
        <w:rPr>
          <w:rStyle w:val="FontStyle11"/>
          <w:sz w:val="24"/>
          <w:szCs w:val="28"/>
        </w:rPr>
      </w:pPr>
    </w:p>
    <w:p w:rsidR="008169AE" w:rsidRDefault="008169AE" w:rsidP="00220A03">
      <w:pPr>
        <w:ind w:firstLine="708"/>
        <w:jc w:val="both"/>
        <w:rPr>
          <w:rStyle w:val="FontStyle11"/>
          <w:sz w:val="24"/>
          <w:szCs w:val="28"/>
        </w:rPr>
      </w:pPr>
    </w:p>
    <w:p w:rsidR="008169AE" w:rsidRDefault="008169AE" w:rsidP="00220A03">
      <w:pPr>
        <w:ind w:firstLine="708"/>
        <w:jc w:val="both"/>
        <w:rPr>
          <w:rStyle w:val="FontStyle11"/>
          <w:sz w:val="24"/>
          <w:szCs w:val="28"/>
        </w:rPr>
      </w:pPr>
    </w:p>
    <w:p w:rsidR="008169AE" w:rsidRDefault="008169AE" w:rsidP="00220A03">
      <w:pPr>
        <w:ind w:firstLine="708"/>
        <w:jc w:val="both"/>
        <w:rPr>
          <w:rStyle w:val="FontStyle11"/>
          <w:sz w:val="24"/>
          <w:szCs w:val="28"/>
        </w:rPr>
      </w:pPr>
    </w:p>
    <w:p w:rsidR="008169AE" w:rsidRDefault="008169AE" w:rsidP="00220A03">
      <w:pPr>
        <w:ind w:firstLine="708"/>
        <w:jc w:val="both"/>
        <w:rPr>
          <w:rStyle w:val="FontStyle11"/>
          <w:sz w:val="24"/>
          <w:szCs w:val="28"/>
        </w:rPr>
      </w:pPr>
    </w:p>
    <w:p w:rsidR="008169AE" w:rsidRDefault="008169AE" w:rsidP="00220A03">
      <w:pPr>
        <w:ind w:firstLine="708"/>
        <w:jc w:val="both"/>
        <w:rPr>
          <w:rStyle w:val="FontStyle11"/>
          <w:sz w:val="24"/>
          <w:szCs w:val="28"/>
        </w:rPr>
      </w:pPr>
    </w:p>
    <w:p w:rsidR="008169AE" w:rsidRDefault="008169AE" w:rsidP="00220A03">
      <w:pPr>
        <w:ind w:firstLine="708"/>
        <w:jc w:val="both"/>
        <w:rPr>
          <w:rStyle w:val="FontStyle11"/>
          <w:sz w:val="24"/>
          <w:szCs w:val="28"/>
        </w:rPr>
      </w:pPr>
    </w:p>
    <w:p w:rsidR="008169AE" w:rsidRDefault="008169AE" w:rsidP="00220A03">
      <w:pPr>
        <w:ind w:firstLine="708"/>
        <w:jc w:val="both"/>
        <w:rPr>
          <w:rStyle w:val="FontStyle11"/>
          <w:sz w:val="24"/>
          <w:szCs w:val="28"/>
        </w:rPr>
      </w:pPr>
    </w:p>
    <w:p w:rsidR="008169AE" w:rsidRDefault="008169AE" w:rsidP="00220A03">
      <w:pPr>
        <w:ind w:firstLine="708"/>
        <w:jc w:val="both"/>
        <w:rPr>
          <w:rStyle w:val="FontStyle11"/>
          <w:sz w:val="24"/>
          <w:szCs w:val="28"/>
        </w:rPr>
      </w:pPr>
    </w:p>
    <w:p w:rsidR="008169AE" w:rsidRDefault="008169AE" w:rsidP="00220A03">
      <w:pPr>
        <w:ind w:firstLine="708"/>
        <w:jc w:val="both"/>
        <w:rPr>
          <w:rStyle w:val="FontStyle11"/>
          <w:sz w:val="24"/>
          <w:szCs w:val="28"/>
        </w:rPr>
      </w:pPr>
    </w:p>
    <w:p w:rsidR="008169AE" w:rsidRDefault="008169AE" w:rsidP="00220A03">
      <w:pPr>
        <w:ind w:firstLine="708"/>
        <w:jc w:val="both"/>
        <w:rPr>
          <w:rStyle w:val="FontStyle11"/>
          <w:sz w:val="24"/>
          <w:szCs w:val="28"/>
        </w:rPr>
      </w:pPr>
    </w:p>
    <w:p w:rsidR="008169AE" w:rsidRDefault="008169AE" w:rsidP="00220A03">
      <w:pPr>
        <w:ind w:firstLine="708"/>
        <w:jc w:val="both"/>
        <w:rPr>
          <w:rStyle w:val="FontStyle11"/>
          <w:sz w:val="24"/>
          <w:szCs w:val="28"/>
        </w:rPr>
      </w:pPr>
    </w:p>
    <w:p w:rsidR="008169AE" w:rsidRDefault="008169AE" w:rsidP="00220A03">
      <w:pPr>
        <w:ind w:firstLine="708"/>
        <w:jc w:val="both"/>
        <w:rPr>
          <w:rStyle w:val="FontStyle11"/>
          <w:sz w:val="24"/>
          <w:szCs w:val="28"/>
        </w:rPr>
      </w:pPr>
    </w:p>
    <w:p w:rsidR="008169AE" w:rsidRPr="006705EB" w:rsidRDefault="008169AE" w:rsidP="00220A03">
      <w:pPr>
        <w:ind w:firstLine="708"/>
        <w:jc w:val="both"/>
        <w:rPr>
          <w:szCs w:val="28"/>
        </w:rPr>
      </w:pPr>
    </w:p>
    <w:p w:rsidR="00220A03" w:rsidRPr="006705EB" w:rsidRDefault="00220A03" w:rsidP="00220A03">
      <w:pPr>
        <w:pStyle w:val="af5"/>
        <w:rPr>
          <w:sz w:val="24"/>
          <w:szCs w:val="28"/>
        </w:rPr>
      </w:pPr>
      <w:r w:rsidRPr="006705EB">
        <w:rPr>
          <w:sz w:val="24"/>
          <w:szCs w:val="28"/>
        </w:rPr>
        <w:lastRenderedPageBreak/>
        <w:t xml:space="preserve">Учебный план  с русским (неродным) языком обучения (вариант 2) для </w:t>
      </w:r>
      <w:r w:rsidRPr="006705EB">
        <w:rPr>
          <w:sz w:val="24"/>
          <w:szCs w:val="28"/>
          <w:lang w:val="en-US"/>
        </w:rPr>
        <w:t>V</w:t>
      </w:r>
      <w:r w:rsidRPr="006705EB">
        <w:rPr>
          <w:sz w:val="24"/>
          <w:szCs w:val="28"/>
        </w:rPr>
        <w:t>-</w:t>
      </w:r>
      <w:r w:rsidRPr="006705EB">
        <w:rPr>
          <w:sz w:val="24"/>
          <w:szCs w:val="28"/>
          <w:lang w:val="en-US"/>
        </w:rPr>
        <w:t>VII</w:t>
      </w:r>
      <w:r w:rsidRPr="006705EB">
        <w:rPr>
          <w:sz w:val="24"/>
          <w:szCs w:val="28"/>
        </w:rPr>
        <w:t xml:space="preserve"> классов  образовательных организаций  Республики Дагестан, реализующих программы основного общего образования,</w:t>
      </w:r>
    </w:p>
    <w:p w:rsidR="00220A03" w:rsidRPr="006705EB" w:rsidRDefault="00220A03" w:rsidP="00220A03">
      <w:pPr>
        <w:pStyle w:val="af5"/>
        <w:rPr>
          <w:sz w:val="24"/>
          <w:szCs w:val="28"/>
        </w:rPr>
      </w:pPr>
      <w:r w:rsidRPr="006705EB">
        <w:rPr>
          <w:sz w:val="24"/>
          <w:szCs w:val="28"/>
        </w:rPr>
        <w:t>на 2017/2018 учебный год</w:t>
      </w:r>
    </w:p>
    <w:p w:rsidR="00220A03" w:rsidRPr="006705EB" w:rsidRDefault="00220A03" w:rsidP="00220A03">
      <w:pPr>
        <w:pStyle w:val="af5"/>
        <w:rPr>
          <w:b w:val="0"/>
          <w:sz w:val="24"/>
          <w:szCs w:val="28"/>
        </w:rPr>
      </w:pPr>
    </w:p>
    <w:tbl>
      <w:tblPr>
        <w:tblW w:w="10817" w:type="dxa"/>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62"/>
        <w:gridCol w:w="31"/>
        <w:gridCol w:w="3969"/>
        <w:gridCol w:w="1418"/>
        <w:gridCol w:w="1417"/>
        <w:gridCol w:w="1520"/>
      </w:tblGrid>
      <w:tr w:rsidR="00220A03" w:rsidRPr="006705EB" w:rsidTr="006705EB">
        <w:tc>
          <w:tcPr>
            <w:tcW w:w="2493" w:type="dxa"/>
            <w:gridSpan w:val="2"/>
            <w:vMerge w:val="restart"/>
            <w:shd w:val="clear" w:color="auto" w:fill="auto"/>
          </w:tcPr>
          <w:p w:rsidR="00220A03" w:rsidRPr="006705EB" w:rsidRDefault="00220A03" w:rsidP="006705EB">
            <w:pPr>
              <w:rPr>
                <w:szCs w:val="28"/>
              </w:rPr>
            </w:pPr>
          </w:p>
        </w:tc>
        <w:tc>
          <w:tcPr>
            <w:tcW w:w="3969" w:type="dxa"/>
            <w:vMerge w:val="restart"/>
            <w:tcBorders>
              <w:top w:val="single" w:sz="4" w:space="0" w:color="auto"/>
              <w:left w:val="single" w:sz="4" w:space="0" w:color="auto"/>
              <w:right w:val="single" w:sz="4" w:space="0" w:color="auto"/>
            </w:tcBorders>
          </w:tcPr>
          <w:p w:rsidR="00220A03" w:rsidRPr="006705EB" w:rsidRDefault="005932CF" w:rsidP="006705EB">
            <w:pPr>
              <w:rPr>
                <w:b/>
                <w:szCs w:val="28"/>
              </w:rPr>
            </w:pPr>
            <w:r w:rsidRPr="006705EB">
              <w:rPr>
                <w:szCs w:val="28"/>
              </w:rPr>
              <w:pict>
                <v:line id="_x0000_s1028" style="position:absolute;flip:y;z-index:251662336;mso-position-horizontal-relative:text;mso-position-vertical-relative:text" from="-.15pt,7pt" to="188.45pt,75.95pt"/>
              </w:pict>
            </w:r>
            <w:r w:rsidR="00220A03" w:rsidRPr="006705EB">
              <w:rPr>
                <w:b/>
                <w:szCs w:val="28"/>
              </w:rPr>
              <w:t>Предметы</w:t>
            </w:r>
          </w:p>
          <w:p w:rsidR="00220A03" w:rsidRPr="006705EB" w:rsidRDefault="00220A03" w:rsidP="006705EB">
            <w:pPr>
              <w:jc w:val="center"/>
              <w:rPr>
                <w:b/>
                <w:szCs w:val="28"/>
              </w:rPr>
            </w:pPr>
          </w:p>
          <w:p w:rsidR="00220A03" w:rsidRPr="006705EB" w:rsidRDefault="00220A03" w:rsidP="006705EB">
            <w:pPr>
              <w:jc w:val="right"/>
              <w:rPr>
                <w:b/>
                <w:szCs w:val="28"/>
              </w:rPr>
            </w:pPr>
            <w:r w:rsidRPr="006705EB">
              <w:rPr>
                <w:b/>
                <w:szCs w:val="28"/>
              </w:rPr>
              <w:t>Классы</w:t>
            </w:r>
          </w:p>
          <w:p w:rsidR="00220A03" w:rsidRPr="006705EB" w:rsidRDefault="00220A03" w:rsidP="006705EB">
            <w:pPr>
              <w:jc w:val="center"/>
              <w:rPr>
                <w:b/>
                <w:szCs w:val="28"/>
              </w:rPr>
            </w:pPr>
          </w:p>
        </w:tc>
        <w:tc>
          <w:tcPr>
            <w:tcW w:w="4355" w:type="dxa"/>
            <w:gridSpan w:val="3"/>
            <w:tcBorders>
              <w:top w:val="single" w:sz="4" w:space="0" w:color="auto"/>
              <w:left w:val="single" w:sz="4" w:space="0" w:color="auto"/>
              <w:bottom w:val="single" w:sz="4" w:space="0" w:color="auto"/>
              <w:right w:val="single" w:sz="4" w:space="0" w:color="auto"/>
            </w:tcBorders>
          </w:tcPr>
          <w:p w:rsidR="00220A03" w:rsidRPr="006705EB" w:rsidRDefault="00220A03" w:rsidP="006705EB">
            <w:pPr>
              <w:ind w:left="-2626" w:right="-108"/>
              <w:jc w:val="center"/>
              <w:rPr>
                <w:b/>
                <w:szCs w:val="28"/>
              </w:rPr>
            </w:pPr>
          </w:p>
          <w:p w:rsidR="00220A03" w:rsidRPr="006705EB" w:rsidRDefault="00220A03" w:rsidP="006705EB">
            <w:pPr>
              <w:ind w:left="-108" w:right="-108"/>
              <w:jc w:val="center"/>
              <w:rPr>
                <w:b/>
                <w:szCs w:val="28"/>
              </w:rPr>
            </w:pPr>
            <w:r w:rsidRPr="006705EB">
              <w:rPr>
                <w:b/>
                <w:szCs w:val="28"/>
              </w:rPr>
              <w:t>Количество часов в неделю</w:t>
            </w:r>
          </w:p>
          <w:p w:rsidR="00220A03" w:rsidRPr="006705EB" w:rsidRDefault="00220A03" w:rsidP="006705EB">
            <w:pPr>
              <w:ind w:left="-108" w:right="-108"/>
              <w:jc w:val="center"/>
              <w:rPr>
                <w:b/>
                <w:szCs w:val="28"/>
              </w:rPr>
            </w:pPr>
          </w:p>
          <w:p w:rsidR="00220A03" w:rsidRPr="006705EB" w:rsidRDefault="00220A03" w:rsidP="006705EB">
            <w:pPr>
              <w:ind w:left="-108" w:right="-108"/>
              <w:jc w:val="center"/>
              <w:rPr>
                <w:b/>
                <w:szCs w:val="28"/>
              </w:rPr>
            </w:pPr>
          </w:p>
        </w:tc>
      </w:tr>
      <w:tr w:rsidR="00220A03" w:rsidRPr="006705EB" w:rsidTr="006705EB">
        <w:tc>
          <w:tcPr>
            <w:tcW w:w="2493" w:type="dxa"/>
            <w:gridSpan w:val="2"/>
            <w:vMerge/>
            <w:shd w:val="clear" w:color="auto" w:fill="auto"/>
          </w:tcPr>
          <w:p w:rsidR="00220A03" w:rsidRPr="006705EB" w:rsidRDefault="00220A03" w:rsidP="006705EB">
            <w:pPr>
              <w:rPr>
                <w:b/>
                <w:szCs w:val="28"/>
              </w:rPr>
            </w:pPr>
          </w:p>
        </w:tc>
        <w:tc>
          <w:tcPr>
            <w:tcW w:w="3969" w:type="dxa"/>
            <w:vMerge/>
            <w:tcBorders>
              <w:left w:val="single" w:sz="4" w:space="0" w:color="auto"/>
              <w:bottom w:val="single" w:sz="4" w:space="0" w:color="auto"/>
              <w:right w:val="single" w:sz="4" w:space="0" w:color="auto"/>
            </w:tcBorders>
            <w:hideMark/>
          </w:tcPr>
          <w:p w:rsidR="00220A03" w:rsidRPr="006705EB" w:rsidRDefault="00220A03" w:rsidP="006705EB">
            <w:pPr>
              <w:jc w:val="center"/>
              <w:rPr>
                <w:b/>
                <w:szCs w:val="28"/>
              </w:rPr>
            </w:pPr>
          </w:p>
        </w:tc>
        <w:tc>
          <w:tcPr>
            <w:tcW w:w="1418"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b/>
                <w:szCs w:val="28"/>
                <w:lang w:val="en-US"/>
              </w:rPr>
            </w:pPr>
            <w:r w:rsidRPr="006705EB">
              <w:rPr>
                <w:b/>
                <w:szCs w:val="28"/>
                <w:lang w:val="en-US"/>
              </w:rPr>
              <w:t>V</w:t>
            </w:r>
          </w:p>
        </w:tc>
        <w:tc>
          <w:tcPr>
            <w:tcW w:w="1417"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92"/>
              <w:jc w:val="center"/>
              <w:rPr>
                <w:b/>
                <w:szCs w:val="28"/>
                <w:lang w:val="en-US"/>
              </w:rPr>
            </w:pPr>
            <w:r w:rsidRPr="006705EB">
              <w:rPr>
                <w:b/>
                <w:szCs w:val="28"/>
                <w:lang w:val="en-US"/>
              </w:rPr>
              <w:t>VI</w:t>
            </w:r>
          </w:p>
        </w:tc>
        <w:tc>
          <w:tcPr>
            <w:tcW w:w="15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108"/>
              <w:jc w:val="center"/>
              <w:rPr>
                <w:b/>
                <w:szCs w:val="28"/>
                <w:lang w:val="en-US"/>
              </w:rPr>
            </w:pPr>
            <w:r w:rsidRPr="006705EB">
              <w:rPr>
                <w:b/>
                <w:szCs w:val="28"/>
                <w:lang w:val="en-US"/>
              </w:rPr>
              <w:t>VII</w:t>
            </w:r>
          </w:p>
        </w:tc>
      </w:tr>
      <w:tr w:rsidR="00220A03" w:rsidRPr="006705EB" w:rsidTr="006705EB">
        <w:tc>
          <w:tcPr>
            <w:tcW w:w="2493" w:type="dxa"/>
            <w:gridSpan w:val="2"/>
            <w:vMerge w:val="restart"/>
            <w:shd w:val="clear" w:color="auto" w:fill="auto"/>
          </w:tcPr>
          <w:p w:rsidR="00220A03" w:rsidRPr="006705EB" w:rsidRDefault="00220A03" w:rsidP="006705EB">
            <w:pPr>
              <w:jc w:val="both"/>
              <w:rPr>
                <w:szCs w:val="28"/>
              </w:rPr>
            </w:pPr>
            <w:r w:rsidRPr="006705EB">
              <w:rPr>
                <w:szCs w:val="28"/>
              </w:rPr>
              <w:t>Филология</w:t>
            </w:r>
          </w:p>
        </w:tc>
        <w:tc>
          <w:tcPr>
            <w:tcW w:w="396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jc w:val="both"/>
              <w:rPr>
                <w:szCs w:val="28"/>
              </w:rPr>
            </w:pPr>
            <w:r w:rsidRPr="006705EB">
              <w:rPr>
                <w:szCs w:val="28"/>
              </w:rPr>
              <w:t xml:space="preserve"> 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6</w:t>
            </w:r>
          </w:p>
        </w:tc>
        <w:tc>
          <w:tcPr>
            <w:tcW w:w="1417"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92"/>
              <w:jc w:val="center"/>
              <w:rPr>
                <w:szCs w:val="28"/>
              </w:rPr>
            </w:pPr>
            <w:r w:rsidRPr="006705EB">
              <w:rPr>
                <w:szCs w:val="28"/>
              </w:rPr>
              <w:t>6</w:t>
            </w:r>
          </w:p>
        </w:tc>
        <w:tc>
          <w:tcPr>
            <w:tcW w:w="15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108"/>
              <w:jc w:val="center"/>
              <w:rPr>
                <w:szCs w:val="28"/>
              </w:rPr>
            </w:pPr>
            <w:r w:rsidRPr="006705EB">
              <w:rPr>
                <w:szCs w:val="28"/>
              </w:rPr>
              <w:t>5</w:t>
            </w:r>
          </w:p>
        </w:tc>
      </w:tr>
      <w:tr w:rsidR="00220A03" w:rsidRPr="006705EB" w:rsidTr="006705EB">
        <w:tc>
          <w:tcPr>
            <w:tcW w:w="2493" w:type="dxa"/>
            <w:gridSpan w:val="2"/>
            <w:vMerge/>
            <w:shd w:val="clear" w:color="auto" w:fill="auto"/>
          </w:tcPr>
          <w:p w:rsidR="00220A03" w:rsidRPr="006705EB" w:rsidRDefault="00220A03" w:rsidP="006705EB">
            <w:pPr>
              <w:ind w:left="72" w:right="-108"/>
              <w:rPr>
                <w:szCs w:val="28"/>
              </w:rPr>
            </w:pPr>
          </w:p>
        </w:tc>
        <w:tc>
          <w:tcPr>
            <w:tcW w:w="396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Русская литература</w:t>
            </w:r>
          </w:p>
        </w:tc>
        <w:tc>
          <w:tcPr>
            <w:tcW w:w="1418"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2+1</w:t>
            </w:r>
          </w:p>
        </w:tc>
        <w:tc>
          <w:tcPr>
            <w:tcW w:w="1417"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92"/>
              <w:jc w:val="center"/>
              <w:rPr>
                <w:szCs w:val="28"/>
              </w:rPr>
            </w:pPr>
            <w:r w:rsidRPr="006705EB">
              <w:rPr>
                <w:szCs w:val="28"/>
              </w:rPr>
              <w:t>2+1</w:t>
            </w:r>
          </w:p>
        </w:tc>
        <w:tc>
          <w:tcPr>
            <w:tcW w:w="15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108"/>
              <w:jc w:val="center"/>
              <w:rPr>
                <w:szCs w:val="28"/>
              </w:rPr>
            </w:pPr>
            <w:r w:rsidRPr="006705EB">
              <w:rPr>
                <w:szCs w:val="28"/>
              </w:rPr>
              <w:t>2</w:t>
            </w:r>
          </w:p>
        </w:tc>
      </w:tr>
      <w:tr w:rsidR="00220A03" w:rsidRPr="006705EB" w:rsidTr="006705EB">
        <w:trPr>
          <w:trHeight w:val="360"/>
        </w:trPr>
        <w:tc>
          <w:tcPr>
            <w:tcW w:w="2493" w:type="dxa"/>
            <w:gridSpan w:val="2"/>
            <w:vMerge w:val="restart"/>
            <w:shd w:val="clear" w:color="auto" w:fill="auto"/>
          </w:tcPr>
          <w:p w:rsidR="00220A03" w:rsidRPr="006705EB" w:rsidRDefault="00220A03" w:rsidP="006705EB">
            <w:pPr>
              <w:ind w:left="72" w:right="-108"/>
              <w:rPr>
                <w:szCs w:val="28"/>
              </w:rPr>
            </w:pPr>
            <w:r w:rsidRPr="006705EB">
              <w:rPr>
                <w:szCs w:val="28"/>
              </w:rPr>
              <w:t xml:space="preserve">Родной язык и родная литература </w:t>
            </w:r>
          </w:p>
        </w:tc>
        <w:tc>
          <w:tcPr>
            <w:tcW w:w="396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 xml:space="preserve">Родной язык </w:t>
            </w:r>
          </w:p>
        </w:tc>
        <w:tc>
          <w:tcPr>
            <w:tcW w:w="1418" w:type="dxa"/>
            <w:tcBorders>
              <w:top w:val="single" w:sz="4" w:space="0" w:color="auto"/>
              <w:left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2</w:t>
            </w:r>
          </w:p>
        </w:tc>
        <w:tc>
          <w:tcPr>
            <w:tcW w:w="1417" w:type="dxa"/>
            <w:tcBorders>
              <w:top w:val="single" w:sz="4" w:space="0" w:color="auto"/>
              <w:left w:val="single" w:sz="4" w:space="0" w:color="auto"/>
              <w:right w:val="single" w:sz="4" w:space="0" w:color="auto"/>
            </w:tcBorders>
            <w:hideMark/>
          </w:tcPr>
          <w:p w:rsidR="00220A03" w:rsidRPr="006705EB" w:rsidRDefault="00220A03" w:rsidP="006705EB">
            <w:pPr>
              <w:ind w:left="-124" w:right="-92"/>
              <w:jc w:val="center"/>
              <w:rPr>
                <w:szCs w:val="28"/>
              </w:rPr>
            </w:pPr>
            <w:r w:rsidRPr="006705EB">
              <w:rPr>
                <w:szCs w:val="28"/>
              </w:rPr>
              <w:t>2</w:t>
            </w:r>
          </w:p>
        </w:tc>
        <w:tc>
          <w:tcPr>
            <w:tcW w:w="1520" w:type="dxa"/>
            <w:tcBorders>
              <w:top w:val="single" w:sz="4" w:space="0" w:color="auto"/>
              <w:left w:val="single" w:sz="4" w:space="0" w:color="auto"/>
              <w:right w:val="single" w:sz="4" w:space="0" w:color="auto"/>
            </w:tcBorders>
            <w:hideMark/>
          </w:tcPr>
          <w:p w:rsidR="00220A03" w:rsidRPr="006705EB" w:rsidRDefault="00220A03" w:rsidP="006705EB">
            <w:pPr>
              <w:ind w:left="-124" w:right="-108"/>
              <w:jc w:val="center"/>
              <w:rPr>
                <w:szCs w:val="28"/>
              </w:rPr>
            </w:pPr>
            <w:r w:rsidRPr="006705EB">
              <w:rPr>
                <w:szCs w:val="28"/>
              </w:rPr>
              <w:t>2</w:t>
            </w:r>
          </w:p>
        </w:tc>
      </w:tr>
      <w:tr w:rsidR="00220A03" w:rsidRPr="006705EB" w:rsidTr="006705EB">
        <w:trPr>
          <w:trHeight w:val="202"/>
        </w:trPr>
        <w:tc>
          <w:tcPr>
            <w:tcW w:w="2493" w:type="dxa"/>
            <w:gridSpan w:val="2"/>
            <w:vMerge/>
            <w:shd w:val="clear" w:color="auto" w:fill="auto"/>
          </w:tcPr>
          <w:p w:rsidR="00220A03" w:rsidRPr="006705EB" w:rsidRDefault="00220A03" w:rsidP="006705EB">
            <w:pPr>
              <w:ind w:left="72" w:right="-108"/>
              <w:rPr>
                <w:szCs w:val="28"/>
              </w:rPr>
            </w:pPr>
          </w:p>
        </w:tc>
        <w:tc>
          <w:tcPr>
            <w:tcW w:w="396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Родная литература</w:t>
            </w:r>
          </w:p>
        </w:tc>
        <w:tc>
          <w:tcPr>
            <w:tcW w:w="1418" w:type="dxa"/>
            <w:tcBorders>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1+1</w:t>
            </w:r>
          </w:p>
        </w:tc>
        <w:tc>
          <w:tcPr>
            <w:tcW w:w="1417" w:type="dxa"/>
            <w:tcBorders>
              <w:left w:val="single" w:sz="4" w:space="0" w:color="auto"/>
              <w:bottom w:val="single" w:sz="4" w:space="0" w:color="auto"/>
              <w:right w:val="single" w:sz="4" w:space="0" w:color="auto"/>
            </w:tcBorders>
            <w:hideMark/>
          </w:tcPr>
          <w:p w:rsidR="00220A03" w:rsidRPr="006705EB" w:rsidRDefault="00220A03" w:rsidP="006705EB">
            <w:pPr>
              <w:ind w:left="-124" w:right="-92"/>
              <w:jc w:val="center"/>
              <w:rPr>
                <w:szCs w:val="28"/>
              </w:rPr>
            </w:pPr>
            <w:r w:rsidRPr="006705EB">
              <w:rPr>
                <w:szCs w:val="28"/>
              </w:rPr>
              <w:t>1</w:t>
            </w:r>
          </w:p>
        </w:tc>
        <w:tc>
          <w:tcPr>
            <w:tcW w:w="1520" w:type="dxa"/>
            <w:tcBorders>
              <w:left w:val="single" w:sz="4" w:space="0" w:color="auto"/>
              <w:bottom w:val="single" w:sz="4" w:space="0" w:color="auto"/>
              <w:right w:val="single" w:sz="4" w:space="0" w:color="auto"/>
            </w:tcBorders>
            <w:hideMark/>
          </w:tcPr>
          <w:p w:rsidR="00220A03" w:rsidRPr="006705EB" w:rsidRDefault="00220A03" w:rsidP="006705EB">
            <w:pPr>
              <w:ind w:left="-124" w:right="-108"/>
              <w:jc w:val="center"/>
              <w:rPr>
                <w:szCs w:val="28"/>
              </w:rPr>
            </w:pPr>
            <w:r w:rsidRPr="006705EB">
              <w:rPr>
                <w:szCs w:val="28"/>
              </w:rPr>
              <w:t>1+1</w:t>
            </w:r>
          </w:p>
        </w:tc>
      </w:tr>
      <w:tr w:rsidR="00220A03" w:rsidRPr="006705EB" w:rsidTr="006705EB">
        <w:tc>
          <w:tcPr>
            <w:tcW w:w="2493" w:type="dxa"/>
            <w:gridSpan w:val="2"/>
            <w:shd w:val="clear" w:color="auto" w:fill="auto"/>
          </w:tcPr>
          <w:p w:rsidR="00220A03" w:rsidRPr="006705EB" w:rsidRDefault="00220A03" w:rsidP="006705EB">
            <w:pPr>
              <w:ind w:left="72" w:right="-108"/>
              <w:rPr>
                <w:szCs w:val="28"/>
              </w:rPr>
            </w:pPr>
            <w:r w:rsidRPr="006705EB">
              <w:rPr>
                <w:szCs w:val="28"/>
              </w:rPr>
              <w:t>Иностранный язык</w:t>
            </w:r>
          </w:p>
        </w:tc>
        <w:tc>
          <w:tcPr>
            <w:tcW w:w="396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Иностранный язык</w:t>
            </w:r>
          </w:p>
        </w:tc>
        <w:tc>
          <w:tcPr>
            <w:tcW w:w="1418"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92"/>
              <w:jc w:val="center"/>
              <w:rPr>
                <w:szCs w:val="28"/>
              </w:rPr>
            </w:pPr>
            <w:r w:rsidRPr="006705EB">
              <w:rPr>
                <w:szCs w:val="28"/>
              </w:rPr>
              <w:t>3</w:t>
            </w:r>
          </w:p>
        </w:tc>
        <w:tc>
          <w:tcPr>
            <w:tcW w:w="15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108"/>
              <w:jc w:val="center"/>
              <w:rPr>
                <w:szCs w:val="28"/>
              </w:rPr>
            </w:pPr>
            <w:r w:rsidRPr="006705EB">
              <w:rPr>
                <w:szCs w:val="28"/>
              </w:rPr>
              <w:t>3</w:t>
            </w:r>
          </w:p>
        </w:tc>
      </w:tr>
      <w:tr w:rsidR="00220A03" w:rsidRPr="006705EB" w:rsidTr="006705EB">
        <w:tc>
          <w:tcPr>
            <w:tcW w:w="2493" w:type="dxa"/>
            <w:gridSpan w:val="2"/>
            <w:shd w:val="clear" w:color="auto" w:fill="auto"/>
          </w:tcPr>
          <w:p w:rsidR="00220A03" w:rsidRPr="006705EB" w:rsidRDefault="00220A03" w:rsidP="006705EB">
            <w:pPr>
              <w:ind w:left="72" w:right="-108"/>
              <w:rPr>
                <w:szCs w:val="28"/>
              </w:rPr>
            </w:pPr>
            <w:r w:rsidRPr="006705EB">
              <w:rPr>
                <w:szCs w:val="28"/>
              </w:rPr>
              <w:t xml:space="preserve">Математика </w:t>
            </w:r>
          </w:p>
        </w:tc>
        <w:tc>
          <w:tcPr>
            <w:tcW w:w="396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Математика</w:t>
            </w:r>
          </w:p>
        </w:tc>
        <w:tc>
          <w:tcPr>
            <w:tcW w:w="1418"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92"/>
              <w:jc w:val="center"/>
              <w:rPr>
                <w:szCs w:val="28"/>
              </w:rPr>
            </w:pPr>
            <w:r w:rsidRPr="006705EB">
              <w:rPr>
                <w:szCs w:val="28"/>
              </w:rPr>
              <w:t>5</w:t>
            </w:r>
          </w:p>
        </w:tc>
        <w:tc>
          <w:tcPr>
            <w:tcW w:w="15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108"/>
              <w:jc w:val="center"/>
              <w:rPr>
                <w:szCs w:val="28"/>
              </w:rPr>
            </w:pPr>
            <w:r w:rsidRPr="006705EB">
              <w:rPr>
                <w:szCs w:val="28"/>
              </w:rPr>
              <w:t>5</w:t>
            </w:r>
          </w:p>
        </w:tc>
      </w:tr>
      <w:tr w:rsidR="00220A03" w:rsidRPr="006705EB" w:rsidTr="006705EB">
        <w:tc>
          <w:tcPr>
            <w:tcW w:w="2493" w:type="dxa"/>
            <w:gridSpan w:val="2"/>
            <w:vMerge w:val="restart"/>
            <w:shd w:val="clear" w:color="auto" w:fill="auto"/>
          </w:tcPr>
          <w:p w:rsidR="00220A03" w:rsidRPr="006705EB" w:rsidRDefault="00220A03" w:rsidP="006705EB">
            <w:pPr>
              <w:ind w:left="72" w:right="-108"/>
              <w:rPr>
                <w:szCs w:val="28"/>
              </w:rPr>
            </w:pPr>
            <w:r w:rsidRPr="006705EB">
              <w:rPr>
                <w:szCs w:val="28"/>
              </w:rPr>
              <w:t xml:space="preserve">Общественно-научные предметы </w:t>
            </w:r>
          </w:p>
        </w:tc>
        <w:tc>
          <w:tcPr>
            <w:tcW w:w="396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История</w:t>
            </w:r>
          </w:p>
        </w:tc>
        <w:tc>
          <w:tcPr>
            <w:tcW w:w="1418"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92"/>
              <w:jc w:val="center"/>
              <w:rPr>
                <w:szCs w:val="28"/>
              </w:rPr>
            </w:pPr>
            <w:r w:rsidRPr="006705EB">
              <w:rPr>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108"/>
              <w:jc w:val="center"/>
              <w:rPr>
                <w:szCs w:val="28"/>
              </w:rPr>
            </w:pPr>
            <w:r w:rsidRPr="006705EB">
              <w:rPr>
                <w:szCs w:val="28"/>
              </w:rPr>
              <w:t>2</w:t>
            </w:r>
          </w:p>
        </w:tc>
      </w:tr>
      <w:tr w:rsidR="00220A03" w:rsidRPr="006705EB" w:rsidTr="006705EB">
        <w:tc>
          <w:tcPr>
            <w:tcW w:w="2493" w:type="dxa"/>
            <w:gridSpan w:val="2"/>
            <w:vMerge/>
            <w:shd w:val="clear" w:color="auto" w:fill="auto"/>
          </w:tcPr>
          <w:p w:rsidR="00220A03" w:rsidRPr="006705EB" w:rsidRDefault="00220A03" w:rsidP="006705EB">
            <w:pPr>
              <w:ind w:left="72" w:right="-108"/>
              <w:rPr>
                <w:szCs w:val="28"/>
              </w:rPr>
            </w:pPr>
          </w:p>
        </w:tc>
        <w:tc>
          <w:tcPr>
            <w:tcW w:w="396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Обществознание (включая экономику и право)</w:t>
            </w:r>
          </w:p>
        </w:tc>
        <w:tc>
          <w:tcPr>
            <w:tcW w:w="1418"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left="-108" w:right="-108"/>
              <w:jc w:val="center"/>
              <w:rPr>
                <w:szCs w:val="28"/>
              </w:rPr>
            </w:pPr>
            <w:r w:rsidRPr="006705EB">
              <w:rPr>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92"/>
              <w:jc w:val="center"/>
              <w:rPr>
                <w:szCs w:val="28"/>
              </w:rPr>
            </w:pPr>
            <w:r w:rsidRPr="006705EB">
              <w:rPr>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108"/>
              <w:jc w:val="center"/>
              <w:rPr>
                <w:szCs w:val="28"/>
              </w:rPr>
            </w:pPr>
            <w:r w:rsidRPr="006705EB">
              <w:rPr>
                <w:szCs w:val="28"/>
              </w:rPr>
              <w:t>1</w:t>
            </w:r>
          </w:p>
        </w:tc>
      </w:tr>
      <w:tr w:rsidR="00220A03" w:rsidRPr="006705EB" w:rsidTr="006705EB">
        <w:tc>
          <w:tcPr>
            <w:tcW w:w="2493" w:type="dxa"/>
            <w:gridSpan w:val="2"/>
            <w:vMerge/>
            <w:shd w:val="clear" w:color="auto" w:fill="auto"/>
          </w:tcPr>
          <w:p w:rsidR="00220A03" w:rsidRPr="006705EB" w:rsidRDefault="00220A03" w:rsidP="006705EB">
            <w:pPr>
              <w:ind w:left="72" w:right="-108"/>
              <w:rPr>
                <w:szCs w:val="28"/>
              </w:rPr>
            </w:pPr>
          </w:p>
        </w:tc>
        <w:tc>
          <w:tcPr>
            <w:tcW w:w="396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География</w:t>
            </w:r>
          </w:p>
        </w:tc>
        <w:tc>
          <w:tcPr>
            <w:tcW w:w="1418"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left="-108" w:right="-108"/>
              <w:jc w:val="center"/>
              <w:rPr>
                <w:szCs w:val="28"/>
              </w:rPr>
            </w:pPr>
            <w:r w:rsidRPr="006705EB">
              <w:rPr>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92"/>
              <w:jc w:val="center"/>
              <w:rPr>
                <w:szCs w:val="28"/>
              </w:rPr>
            </w:pPr>
            <w:r w:rsidRPr="006705EB">
              <w:rPr>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108"/>
              <w:jc w:val="center"/>
              <w:rPr>
                <w:szCs w:val="28"/>
              </w:rPr>
            </w:pPr>
            <w:r w:rsidRPr="006705EB">
              <w:rPr>
                <w:szCs w:val="28"/>
              </w:rPr>
              <w:t>2</w:t>
            </w:r>
          </w:p>
        </w:tc>
      </w:tr>
      <w:tr w:rsidR="00220A03" w:rsidRPr="006705EB" w:rsidTr="006705EB">
        <w:tc>
          <w:tcPr>
            <w:tcW w:w="2493" w:type="dxa"/>
            <w:gridSpan w:val="2"/>
            <w:vMerge w:val="restart"/>
            <w:shd w:val="clear" w:color="auto" w:fill="auto"/>
          </w:tcPr>
          <w:p w:rsidR="00220A03" w:rsidRPr="006705EB" w:rsidRDefault="00220A03" w:rsidP="006705EB">
            <w:pPr>
              <w:ind w:left="72" w:right="-108"/>
              <w:rPr>
                <w:szCs w:val="28"/>
              </w:rPr>
            </w:pPr>
            <w:r w:rsidRPr="006705EB">
              <w:rPr>
                <w:szCs w:val="28"/>
              </w:rPr>
              <w:t>Естественно-научные предметы</w:t>
            </w:r>
          </w:p>
        </w:tc>
        <w:tc>
          <w:tcPr>
            <w:tcW w:w="396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Биология</w:t>
            </w:r>
          </w:p>
        </w:tc>
        <w:tc>
          <w:tcPr>
            <w:tcW w:w="1418"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left="-108" w:right="-108"/>
              <w:jc w:val="center"/>
              <w:rPr>
                <w:szCs w:val="28"/>
              </w:rPr>
            </w:pPr>
            <w:r w:rsidRPr="006705EB">
              <w:rPr>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92"/>
              <w:jc w:val="center"/>
              <w:rPr>
                <w:szCs w:val="28"/>
              </w:rPr>
            </w:pPr>
            <w:r w:rsidRPr="006705EB">
              <w:rPr>
                <w:szCs w:val="28"/>
              </w:rPr>
              <w:t>1+1</w:t>
            </w:r>
          </w:p>
        </w:tc>
        <w:tc>
          <w:tcPr>
            <w:tcW w:w="15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9" w:right="-108"/>
              <w:jc w:val="center"/>
              <w:rPr>
                <w:szCs w:val="28"/>
              </w:rPr>
            </w:pPr>
            <w:r w:rsidRPr="006705EB">
              <w:rPr>
                <w:szCs w:val="28"/>
              </w:rPr>
              <w:t>2</w:t>
            </w:r>
          </w:p>
        </w:tc>
      </w:tr>
      <w:tr w:rsidR="00220A03" w:rsidRPr="006705EB" w:rsidTr="006705EB">
        <w:trPr>
          <w:trHeight w:val="550"/>
        </w:trPr>
        <w:tc>
          <w:tcPr>
            <w:tcW w:w="2493" w:type="dxa"/>
            <w:gridSpan w:val="2"/>
            <w:vMerge/>
            <w:shd w:val="clear" w:color="auto" w:fill="auto"/>
          </w:tcPr>
          <w:p w:rsidR="00220A03" w:rsidRPr="006705EB" w:rsidRDefault="00220A03" w:rsidP="006705EB">
            <w:pPr>
              <w:ind w:left="72" w:right="-108"/>
              <w:rPr>
                <w:szCs w:val="28"/>
              </w:rPr>
            </w:pPr>
          </w:p>
        </w:tc>
        <w:tc>
          <w:tcPr>
            <w:tcW w:w="396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Физика</w:t>
            </w:r>
          </w:p>
        </w:tc>
        <w:tc>
          <w:tcPr>
            <w:tcW w:w="1418"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left="-108" w:right="-108"/>
              <w:jc w:val="center"/>
              <w:rPr>
                <w:szCs w:val="28"/>
              </w:rPr>
            </w:pPr>
          </w:p>
        </w:tc>
        <w:tc>
          <w:tcPr>
            <w:tcW w:w="1417"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left="-124" w:right="-92"/>
              <w:jc w:val="center"/>
              <w:rPr>
                <w:szCs w:val="28"/>
              </w:rPr>
            </w:pPr>
          </w:p>
        </w:tc>
        <w:tc>
          <w:tcPr>
            <w:tcW w:w="15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9" w:right="-108"/>
              <w:jc w:val="center"/>
              <w:rPr>
                <w:szCs w:val="28"/>
              </w:rPr>
            </w:pPr>
            <w:r w:rsidRPr="006705EB">
              <w:rPr>
                <w:szCs w:val="28"/>
              </w:rPr>
              <w:t>2</w:t>
            </w:r>
          </w:p>
        </w:tc>
      </w:tr>
      <w:tr w:rsidR="00220A03" w:rsidRPr="006705EB" w:rsidTr="006705EB">
        <w:tc>
          <w:tcPr>
            <w:tcW w:w="2493" w:type="dxa"/>
            <w:gridSpan w:val="2"/>
            <w:vMerge w:val="restart"/>
            <w:shd w:val="clear" w:color="auto" w:fill="auto"/>
          </w:tcPr>
          <w:p w:rsidR="00220A03" w:rsidRPr="006705EB" w:rsidRDefault="00220A03" w:rsidP="006705EB">
            <w:pPr>
              <w:ind w:left="72" w:right="-108"/>
              <w:rPr>
                <w:szCs w:val="28"/>
              </w:rPr>
            </w:pPr>
            <w:r w:rsidRPr="006705EB">
              <w:rPr>
                <w:szCs w:val="28"/>
              </w:rPr>
              <w:t xml:space="preserve">Искусство </w:t>
            </w:r>
          </w:p>
        </w:tc>
        <w:tc>
          <w:tcPr>
            <w:tcW w:w="396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Музыка</w:t>
            </w:r>
          </w:p>
        </w:tc>
        <w:tc>
          <w:tcPr>
            <w:tcW w:w="1418"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92"/>
              <w:jc w:val="center"/>
              <w:rPr>
                <w:szCs w:val="28"/>
              </w:rPr>
            </w:pPr>
            <w:r w:rsidRPr="006705EB">
              <w:rPr>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108"/>
              <w:jc w:val="center"/>
              <w:rPr>
                <w:szCs w:val="28"/>
              </w:rPr>
            </w:pPr>
            <w:r w:rsidRPr="006705EB">
              <w:rPr>
                <w:szCs w:val="28"/>
              </w:rPr>
              <w:t>1</w:t>
            </w:r>
          </w:p>
        </w:tc>
      </w:tr>
      <w:tr w:rsidR="00220A03" w:rsidRPr="006705EB" w:rsidTr="006705EB">
        <w:tc>
          <w:tcPr>
            <w:tcW w:w="2493" w:type="dxa"/>
            <w:gridSpan w:val="2"/>
            <w:vMerge/>
            <w:shd w:val="clear" w:color="auto" w:fill="auto"/>
          </w:tcPr>
          <w:p w:rsidR="00220A03" w:rsidRPr="006705EB" w:rsidRDefault="00220A03" w:rsidP="006705EB">
            <w:pPr>
              <w:ind w:left="72" w:right="-108"/>
              <w:rPr>
                <w:szCs w:val="28"/>
              </w:rPr>
            </w:pPr>
          </w:p>
        </w:tc>
        <w:tc>
          <w:tcPr>
            <w:tcW w:w="396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Изобразительное искусство + труд</w:t>
            </w:r>
          </w:p>
        </w:tc>
        <w:tc>
          <w:tcPr>
            <w:tcW w:w="1418"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92"/>
              <w:jc w:val="center"/>
              <w:rPr>
                <w:szCs w:val="28"/>
              </w:rPr>
            </w:pPr>
            <w:r w:rsidRPr="006705EB">
              <w:rPr>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108"/>
              <w:jc w:val="center"/>
              <w:rPr>
                <w:szCs w:val="28"/>
              </w:rPr>
            </w:pPr>
            <w:r w:rsidRPr="006705EB">
              <w:rPr>
                <w:szCs w:val="28"/>
              </w:rPr>
              <w:t>1</w:t>
            </w:r>
          </w:p>
        </w:tc>
      </w:tr>
      <w:tr w:rsidR="00220A03" w:rsidRPr="006705EB" w:rsidTr="006705EB">
        <w:tc>
          <w:tcPr>
            <w:tcW w:w="2493" w:type="dxa"/>
            <w:gridSpan w:val="2"/>
            <w:vMerge w:val="restart"/>
            <w:shd w:val="clear" w:color="auto" w:fill="auto"/>
          </w:tcPr>
          <w:p w:rsidR="00220A03" w:rsidRPr="006705EB" w:rsidRDefault="00220A03" w:rsidP="006705EB">
            <w:pPr>
              <w:ind w:left="72" w:right="-108"/>
              <w:rPr>
                <w:szCs w:val="28"/>
              </w:rPr>
            </w:pPr>
            <w:r w:rsidRPr="006705EB">
              <w:rPr>
                <w:szCs w:val="28"/>
              </w:rPr>
              <w:t>Физическая культура и ОБЖ</w:t>
            </w:r>
          </w:p>
        </w:tc>
        <w:tc>
          <w:tcPr>
            <w:tcW w:w="396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Физическая культура</w:t>
            </w:r>
          </w:p>
        </w:tc>
        <w:tc>
          <w:tcPr>
            <w:tcW w:w="1418"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92"/>
              <w:jc w:val="center"/>
              <w:rPr>
                <w:szCs w:val="28"/>
              </w:rPr>
            </w:pPr>
            <w:r w:rsidRPr="006705EB">
              <w:rPr>
                <w:szCs w:val="28"/>
              </w:rPr>
              <w:t>3</w:t>
            </w:r>
          </w:p>
        </w:tc>
        <w:tc>
          <w:tcPr>
            <w:tcW w:w="15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108"/>
              <w:jc w:val="center"/>
              <w:rPr>
                <w:szCs w:val="28"/>
              </w:rPr>
            </w:pPr>
            <w:r w:rsidRPr="006705EB">
              <w:rPr>
                <w:szCs w:val="28"/>
              </w:rPr>
              <w:t>3</w:t>
            </w:r>
          </w:p>
        </w:tc>
      </w:tr>
      <w:tr w:rsidR="00220A03" w:rsidRPr="006705EB" w:rsidTr="006705EB">
        <w:tc>
          <w:tcPr>
            <w:tcW w:w="2493" w:type="dxa"/>
            <w:gridSpan w:val="2"/>
            <w:vMerge/>
            <w:shd w:val="clear" w:color="auto" w:fill="auto"/>
          </w:tcPr>
          <w:p w:rsidR="00220A03" w:rsidRPr="006705EB" w:rsidRDefault="00220A03" w:rsidP="006705EB">
            <w:pPr>
              <w:ind w:left="72" w:right="-108"/>
              <w:rPr>
                <w:szCs w:val="28"/>
              </w:rPr>
            </w:pPr>
          </w:p>
        </w:tc>
        <w:tc>
          <w:tcPr>
            <w:tcW w:w="396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ОБЖ</w:t>
            </w:r>
          </w:p>
        </w:tc>
        <w:tc>
          <w:tcPr>
            <w:tcW w:w="1418"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left="-108" w:right="-108"/>
              <w:jc w:val="center"/>
              <w:rPr>
                <w:szCs w:val="28"/>
              </w:rPr>
            </w:pPr>
          </w:p>
        </w:tc>
        <w:tc>
          <w:tcPr>
            <w:tcW w:w="1417"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left="-124" w:right="-92"/>
              <w:jc w:val="center"/>
              <w:rPr>
                <w:szCs w:val="28"/>
              </w:rPr>
            </w:pPr>
          </w:p>
        </w:tc>
        <w:tc>
          <w:tcPr>
            <w:tcW w:w="1520"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left="-124" w:right="-108"/>
              <w:jc w:val="center"/>
              <w:rPr>
                <w:szCs w:val="28"/>
              </w:rPr>
            </w:pPr>
          </w:p>
        </w:tc>
      </w:tr>
      <w:tr w:rsidR="00220A03" w:rsidRPr="006705EB" w:rsidTr="006705EB">
        <w:tc>
          <w:tcPr>
            <w:tcW w:w="2493" w:type="dxa"/>
            <w:gridSpan w:val="2"/>
            <w:shd w:val="clear" w:color="auto" w:fill="auto"/>
          </w:tcPr>
          <w:p w:rsidR="00220A03" w:rsidRPr="006705EB" w:rsidRDefault="00220A03" w:rsidP="006705EB">
            <w:pPr>
              <w:ind w:left="72" w:right="-108"/>
              <w:rPr>
                <w:szCs w:val="28"/>
              </w:rPr>
            </w:pPr>
            <w:r w:rsidRPr="006705EB">
              <w:rPr>
                <w:szCs w:val="28"/>
              </w:rPr>
              <w:t>Технология</w:t>
            </w:r>
          </w:p>
        </w:tc>
        <w:tc>
          <w:tcPr>
            <w:tcW w:w="396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Технология</w:t>
            </w:r>
          </w:p>
        </w:tc>
        <w:tc>
          <w:tcPr>
            <w:tcW w:w="1418"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92"/>
              <w:jc w:val="center"/>
              <w:rPr>
                <w:szCs w:val="28"/>
              </w:rPr>
            </w:pPr>
            <w:r w:rsidRPr="006705EB">
              <w:rPr>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108"/>
              <w:jc w:val="center"/>
              <w:rPr>
                <w:szCs w:val="28"/>
              </w:rPr>
            </w:pPr>
            <w:r w:rsidRPr="006705EB">
              <w:rPr>
                <w:szCs w:val="28"/>
              </w:rPr>
              <w:t>2</w:t>
            </w:r>
          </w:p>
        </w:tc>
      </w:tr>
      <w:tr w:rsidR="00220A03" w:rsidRPr="006705EB" w:rsidTr="006705EB">
        <w:tc>
          <w:tcPr>
            <w:tcW w:w="2493" w:type="dxa"/>
            <w:gridSpan w:val="2"/>
            <w:shd w:val="clear" w:color="auto" w:fill="auto"/>
          </w:tcPr>
          <w:p w:rsidR="00220A03" w:rsidRPr="006705EB" w:rsidRDefault="00220A03" w:rsidP="006705EB">
            <w:pPr>
              <w:pStyle w:val="1"/>
              <w:rPr>
                <w:sz w:val="24"/>
                <w:szCs w:val="28"/>
              </w:rPr>
            </w:pPr>
          </w:p>
        </w:tc>
        <w:tc>
          <w:tcPr>
            <w:tcW w:w="396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1"/>
              <w:rPr>
                <w:sz w:val="24"/>
                <w:szCs w:val="28"/>
              </w:rPr>
            </w:pPr>
            <w:r w:rsidRPr="006705EB">
              <w:rPr>
                <w:sz w:val="24"/>
                <w:szCs w:val="28"/>
              </w:rPr>
              <w:t>ИТОГО:</w:t>
            </w:r>
          </w:p>
        </w:tc>
        <w:tc>
          <w:tcPr>
            <w:tcW w:w="1418"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b/>
                <w:szCs w:val="28"/>
              </w:rPr>
            </w:pPr>
            <w:r w:rsidRPr="006705EB">
              <w:rPr>
                <w:b/>
                <w:szCs w:val="28"/>
              </w:rPr>
              <w:t>28</w:t>
            </w:r>
          </w:p>
        </w:tc>
        <w:tc>
          <w:tcPr>
            <w:tcW w:w="1417"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92"/>
              <w:jc w:val="center"/>
              <w:rPr>
                <w:b/>
                <w:szCs w:val="28"/>
              </w:rPr>
            </w:pPr>
            <w:r w:rsidRPr="006705EB">
              <w:rPr>
                <w:b/>
                <w:szCs w:val="28"/>
              </w:rPr>
              <w:t>31</w:t>
            </w:r>
          </w:p>
        </w:tc>
        <w:tc>
          <w:tcPr>
            <w:tcW w:w="15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108"/>
              <w:jc w:val="center"/>
              <w:rPr>
                <w:b/>
                <w:szCs w:val="28"/>
              </w:rPr>
            </w:pPr>
            <w:r w:rsidRPr="006705EB">
              <w:rPr>
                <w:b/>
                <w:szCs w:val="28"/>
              </w:rPr>
              <w:t>34</w:t>
            </w:r>
          </w:p>
        </w:tc>
      </w:tr>
      <w:tr w:rsidR="00220A03" w:rsidRPr="006705EB" w:rsidTr="006705EB">
        <w:tc>
          <w:tcPr>
            <w:tcW w:w="6462" w:type="dxa"/>
            <w:gridSpan w:val="3"/>
            <w:tcBorders>
              <w:right w:val="single" w:sz="4" w:space="0" w:color="auto"/>
            </w:tcBorders>
            <w:shd w:val="clear" w:color="auto" w:fill="auto"/>
          </w:tcPr>
          <w:p w:rsidR="00220A03" w:rsidRPr="006705EB" w:rsidRDefault="00220A03" w:rsidP="006705EB">
            <w:pPr>
              <w:ind w:left="72" w:right="-108"/>
              <w:rPr>
                <w:b/>
                <w:szCs w:val="28"/>
              </w:rPr>
            </w:pPr>
            <w:r w:rsidRPr="006705EB">
              <w:rPr>
                <w:b/>
                <w:szCs w:val="28"/>
              </w:rPr>
              <w:t>Национально-региональный компонент и компонент образовательной организации</w:t>
            </w:r>
          </w:p>
        </w:tc>
        <w:tc>
          <w:tcPr>
            <w:tcW w:w="1418"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92"/>
              <w:jc w:val="center"/>
              <w:rPr>
                <w:szCs w:val="28"/>
              </w:rPr>
            </w:pPr>
            <w:r w:rsidRPr="006705EB">
              <w:rPr>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108"/>
              <w:jc w:val="center"/>
              <w:rPr>
                <w:szCs w:val="28"/>
              </w:rPr>
            </w:pPr>
            <w:r w:rsidRPr="006705EB">
              <w:rPr>
                <w:szCs w:val="28"/>
              </w:rPr>
              <w:t>1</w:t>
            </w:r>
          </w:p>
        </w:tc>
      </w:tr>
      <w:tr w:rsidR="00220A03" w:rsidRPr="006705EB" w:rsidTr="006705EB">
        <w:tc>
          <w:tcPr>
            <w:tcW w:w="2462" w:type="dxa"/>
            <w:tcBorders>
              <w:right w:val="single" w:sz="4" w:space="0" w:color="auto"/>
            </w:tcBorders>
            <w:shd w:val="clear" w:color="auto" w:fill="auto"/>
          </w:tcPr>
          <w:p w:rsidR="00220A03" w:rsidRPr="006705EB" w:rsidRDefault="00220A03" w:rsidP="006705EB">
            <w:pPr>
              <w:ind w:left="72" w:right="-108"/>
              <w:rPr>
                <w:b/>
                <w:szCs w:val="28"/>
              </w:rPr>
            </w:pPr>
          </w:p>
        </w:tc>
        <w:tc>
          <w:tcPr>
            <w:tcW w:w="4000" w:type="dxa"/>
            <w:gridSpan w:val="2"/>
            <w:tcBorders>
              <w:right w:val="single" w:sz="4" w:space="0" w:color="auto"/>
            </w:tcBorders>
            <w:shd w:val="clear" w:color="auto" w:fill="auto"/>
          </w:tcPr>
          <w:p w:rsidR="00220A03" w:rsidRPr="006705EB" w:rsidRDefault="00220A03" w:rsidP="006705EB">
            <w:pPr>
              <w:ind w:left="72" w:right="-108"/>
              <w:rPr>
                <w:b/>
                <w:szCs w:val="28"/>
              </w:rPr>
            </w:pPr>
            <w:r w:rsidRPr="006705EB">
              <w:rPr>
                <w:b/>
                <w:szCs w:val="28"/>
              </w:rPr>
              <w:t>ИТОГО:</w:t>
            </w:r>
          </w:p>
        </w:tc>
        <w:tc>
          <w:tcPr>
            <w:tcW w:w="1418"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92"/>
              <w:jc w:val="center"/>
              <w:rPr>
                <w:szCs w:val="28"/>
              </w:rPr>
            </w:pPr>
            <w:r w:rsidRPr="006705EB">
              <w:rPr>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108"/>
              <w:jc w:val="center"/>
              <w:rPr>
                <w:szCs w:val="28"/>
              </w:rPr>
            </w:pPr>
            <w:r w:rsidRPr="006705EB">
              <w:rPr>
                <w:szCs w:val="28"/>
              </w:rPr>
              <w:t>1</w:t>
            </w:r>
          </w:p>
        </w:tc>
      </w:tr>
      <w:tr w:rsidR="00220A03" w:rsidRPr="006705EB" w:rsidTr="006705EB">
        <w:tc>
          <w:tcPr>
            <w:tcW w:w="2493" w:type="dxa"/>
            <w:gridSpan w:val="2"/>
            <w:shd w:val="clear" w:color="auto" w:fill="auto"/>
          </w:tcPr>
          <w:p w:rsidR="00220A03" w:rsidRPr="006705EB" w:rsidRDefault="00220A03" w:rsidP="006705EB">
            <w:pPr>
              <w:ind w:left="72" w:right="-108"/>
              <w:rPr>
                <w:b/>
                <w:szCs w:val="28"/>
              </w:rPr>
            </w:pPr>
          </w:p>
        </w:tc>
        <w:tc>
          <w:tcPr>
            <w:tcW w:w="396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Предельно допустимая  аудиторная  учебная нагрузка при 6-дневной учебной неделе (требования СанПиН)</w:t>
            </w:r>
          </w:p>
        </w:tc>
        <w:tc>
          <w:tcPr>
            <w:tcW w:w="1418"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b/>
                <w:szCs w:val="28"/>
              </w:rPr>
            </w:pPr>
            <w:r w:rsidRPr="006705EB">
              <w:rPr>
                <w:b/>
                <w:szCs w:val="28"/>
              </w:rPr>
              <w:t>32</w:t>
            </w:r>
          </w:p>
        </w:tc>
        <w:tc>
          <w:tcPr>
            <w:tcW w:w="1417"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92"/>
              <w:jc w:val="center"/>
              <w:rPr>
                <w:b/>
                <w:szCs w:val="28"/>
              </w:rPr>
            </w:pPr>
            <w:r w:rsidRPr="006705EB">
              <w:rPr>
                <w:b/>
                <w:szCs w:val="28"/>
              </w:rPr>
              <w:t>33</w:t>
            </w:r>
          </w:p>
        </w:tc>
        <w:tc>
          <w:tcPr>
            <w:tcW w:w="15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108"/>
              <w:jc w:val="center"/>
              <w:rPr>
                <w:b/>
                <w:szCs w:val="28"/>
              </w:rPr>
            </w:pPr>
            <w:r w:rsidRPr="006705EB">
              <w:rPr>
                <w:b/>
                <w:szCs w:val="28"/>
              </w:rPr>
              <w:t>35</w:t>
            </w:r>
          </w:p>
        </w:tc>
      </w:tr>
    </w:tbl>
    <w:p w:rsidR="00220A03" w:rsidRPr="006705EB" w:rsidRDefault="00220A03" w:rsidP="00220A03">
      <w:pPr>
        <w:rPr>
          <w:szCs w:val="28"/>
        </w:rPr>
      </w:pPr>
    </w:p>
    <w:p w:rsidR="00220A03" w:rsidRPr="006705EB" w:rsidRDefault="00220A03" w:rsidP="00220A03">
      <w:pPr>
        <w:pStyle w:val="af5"/>
        <w:jc w:val="left"/>
        <w:rPr>
          <w:sz w:val="24"/>
          <w:szCs w:val="28"/>
        </w:rPr>
      </w:pPr>
    </w:p>
    <w:p w:rsidR="00220A03" w:rsidRPr="006705EB" w:rsidRDefault="00220A03" w:rsidP="00220A03">
      <w:pPr>
        <w:pStyle w:val="af5"/>
        <w:jc w:val="left"/>
        <w:rPr>
          <w:sz w:val="24"/>
          <w:szCs w:val="28"/>
        </w:rPr>
      </w:pPr>
    </w:p>
    <w:p w:rsidR="00220A03" w:rsidRPr="006705EB" w:rsidRDefault="00220A03" w:rsidP="00220A03">
      <w:pPr>
        <w:pStyle w:val="af5"/>
        <w:jc w:val="left"/>
        <w:rPr>
          <w:sz w:val="24"/>
          <w:szCs w:val="28"/>
        </w:rPr>
      </w:pPr>
    </w:p>
    <w:p w:rsidR="00220A03" w:rsidRPr="006705EB" w:rsidRDefault="00220A03" w:rsidP="00220A03">
      <w:pPr>
        <w:pStyle w:val="af5"/>
        <w:jc w:val="left"/>
        <w:rPr>
          <w:sz w:val="24"/>
          <w:szCs w:val="28"/>
        </w:rPr>
      </w:pPr>
    </w:p>
    <w:p w:rsidR="00220A03" w:rsidRPr="006705EB" w:rsidRDefault="00220A03" w:rsidP="00220A03">
      <w:pPr>
        <w:pStyle w:val="af5"/>
        <w:jc w:val="left"/>
        <w:rPr>
          <w:sz w:val="24"/>
          <w:szCs w:val="28"/>
        </w:rPr>
      </w:pPr>
    </w:p>
    <w:p w:rsidR="00220A03" w:rsidRDefault="00220A03" w:rsidP="00220A03">
      <w:pPr>
        <w:pStyle w:val="af5"/>
        <w:jc w:val="left"/>
        <w:rPr>
          <w:sz w:val="24"/>
          <w:szCs w:val="28"/>
        </w:rPr>
      </w:pPr>
    </w:p>
    <w:p w:rsidR="008169AE" w:rsidRDefault="008169AE" w:rsidP="00220A03">
      <w:pPr>
        <w:pStyle w:val="af5"/>
        <w:jc w:val="left"/>
        <w:rPr>
          <w:sz w:val="24"/>
          <w:szCs w:val="28"/>
        </w:rPr>
      </w:pPr>
    </w:p>
    <w:p w:rsidR="008169AE" w:rsidRDefault="008169AE" w:rsidP="00220A03">
      <w:pPr>
        <w:pStyle w:val="af5"/>
        <w:jc w:val="left"/>
        <w:rPr>
          <w:sz w:val="24"/>
          <w:szCs w:val="28"/>
        </w:rPr>
      </w:pPr>
    </w:p>
    <w:p w:rsidR="008169AE" w:rsidRDefault="008169AE" w:rsidP="00220A03">
      <w:pPr>
        <w:pStyle w:val="af5"/>
        <w:jc w:val="left"/>
        <w:rPr>
          <w:sz w:val="24"/>
          <w:szCs w:val="28"/>
        </w:rPr>
      </w:pPr>
    </w:p>
    <w:p w:rsidR="008169AE" w:rsidRDefault="008169AE" w:rsidP="00220A03">
      <w:pPr>
        <w:pStyle w:val="af5"/>
        <w:jc w:val="left"/>
        <w:rPr>
          <w:sz w:val="24"/>
          <w:szCs w:val="28"/>
        </w:rPr>
      </w:pPr>
    </w:p>
    <w:p w:rsidR="008169AE" w:rsidRDefault="008169AE" w:rsidP="00220A03">
      <w:pPr>
        <w:pStyle w:val="af5"/>
        <w:jc w:val="left"/>
        <w:rPr>
          <w:sz w:val="24"/>
          <w:szCs w:val="28"/>
        </w:rPr>
      </w:pPr>
    </w:p>
    <w:p w:rsidR="008169AE" w:rsidRDefault="008169AE" w:rsidP="00220A03">
      <w:pPr>
        <w:pStyle w:val="af5"/>
        <w:jc w:val="left"/>
        <w:rPr>
          <w:sz w:val="24"/>
          <w:szCs w:val="28"/>
        </w:rPr>
      </w:pPr>
    </w:p>
    <w:p w:rsidR="008169AE" w:rsidRPr="006705EB" w:rsidRDefault="008169AE" w:rsidP="00220A03">
      <w:pPr>
        <w:pStyle w:val="af5"/>
        <w:jc w:val="left"/>
        <w:rPr>
          <w:sz w:val="24"/>
          <w:szCs w:val="28"/>
        </w:rPr>
      </w:pPr>
    </w:p>
    <w:p w:rsidR="00220A03" w:rsidRPr="006705EB" w:rsidRDefault="00220A03" w:rsidP="00220A03">
      <w:pPr>
        <w:pStyle w:val="af5"/>
        <w:rPr>
          <w:sz w:val="24"/>
          <w:szCs w:val="28"/>
        </w:rPr>
      </w:pPr>
      <w:r w:rsidRPr="006705EB">
        <w:rPr>
          <w:sz w:val="24"/>
          <w:szCs w:val="28"/>
        </w:rPr>
        <w:lastRenderedPageBreak/>
        <w:t xml:space="preserve">Учебный план  с русским (неродным) языком обучения (вариант 2) для </w:t>
      </w:r>
      <w:r w:rsidRPr="006705EB">
        <w:rPr>
          <w:sz w:val="24"/>
          <w:szCs w:val="28"/>
          <w:lang w:val="en-US"/>
        </w:rPr>
        <w:t>VIII</w:t>
      </w:r>
      <w:r w:rsidRPr="006705EB">
        <w:rPr>
          <w:sz w:val="24"/>
          <w:szCs w:val="28"/>
        </w:rPr>
        <w:t>-</w:t>
      </w:r>
      <w:r w:rsidRPr="006705EB">
        <w:rPr>
          <w:sz w:val="24"/>
          <w:szCs w:val="28"/>
          <w:lang w:val="en-US"/>
        </w:rPr>
        <w:t>IX</w:t>
      </w:r>
      <w:r w:rsidRPr="006705EB">
        <w:rPr>
          <w:sz w:val="24"/>
          <w:szCs w:val="28"/>
        </w:rPr>
        <w:t xml:space="preserve"> классов  образовательных организаций  Республики Дагестан, </w:t>
      </w:r>
    </w:p>
    <w:p w:rsidR="00220A03" w:rsidRPr="006705EB" w:rsidRDefault="00220A03" w:rsidP="00220A03">
      <w:pPr>
        <w:pStyle w:val="af5"/>
        <w:rPr>
          <w:sz w:val="24"/>
          <w:szCs w:val="28"/>
        </w:rPr>
      </w:pPr>
      <w:r w:rsidRPr="006705EB">
        <w:rPr>
          <w:sz w:val="24"/>
          <w:szCs w:val="28"/>
        </w:rPr>
        <w:t>на 2017/2018 учебный год</w:t>
      </w:r>
    </w:p>
    <w:p w:rsidR="00220A03" w:rsidRPr="006705EB" w:rsidRDefault="00220A03" w:rsidP="00220A03">
      <w:pPr>
        <w:pStyle w:val="af5"/>
        <w:rPr>
          <w:b w:val="0"/>
          <w:sz w:val="24"/>
          <w:szCs w:val="28"/>
        </w:rPr>
      </w:pPr>
    </w:p>
    <w:tbl>
      <w:tblPr>
        <w:tblW w:w="10817" w:type="dxa"/>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2"/>
        <w:gridCol w:w="4679"/>
        <w:gridCol w:w="1984"/>
        <w:gridCol w:w="1662"/>
      </w:tblGrid>
      <w:tr w:rsidR="00220A03" w:rsidRPr="006705EB" w:rsidTr="006705EB">
        <w:tc>
          <w:tcPr>
            <w:tcW w:w="2492" w:type="dxa"/>
            <w:vMerge w:val="restart"/>
            <w:shd w:val="clear" w:color="auto" w:fill="auto"/>
          </w:tcPr>
          <w:p w:rsidR="00220A03" w:rsidRPr="006705EB" w:rsidRDefault="00220A03" w:rsidP="006705EB">
            <w:pPr>
              <w:rPr>
                <w:szCs w:val="28"/>
              </w:rPr>
            </w:pPr>
          </w:p>
        </w:tc>
        <w:tc>
          <w:tcPr>
            <w:tcW w:w="4679" w:type="dxa"/>
            <w:vMerge w:val="restart"/>
            <w:tcBorders>
              <w:top w:val="single" w:sz="4" w:space="0" w:color="auto"/>
              <w:left w:val="single" w:sz="4" w:space="0" w:color="auto"/>
              <w:right w:val="single" w:sz="4" w:space="0" w:color="auto"/>
            </w:tcBorders>
          </w:tcPr>
          <w:p w:rsidR="00220A03" w:rsidRPr="006705EB" w:rsidRDefault="005932CF" w:rsidP="006705EB">
            <w:pPr>
              <w:rPr>
                <w:b/>
                <w:szCs w:val="28"/>
              </w:rPr>
            </w:pPr>
            <w:r w:rsidRPr="006705EB">
              <w:rPr>
                <w:szCs w:val="28"/>
              </w:rPr>
              <w:pict>
                <v:line id="_x0000_s1027" style="position:absolute;flip:y;z-index:251661312;mso-position-horizontal-relative:text;mso-position-vertical-relative:text" from="-1.55pt,3.4pt" to="226.65pt,76.95pt"/>
              </w:pict>
            </w:r>
            <w:r w:rsidR="00220A03" w:rsidRPr="006705EB">
              <w:rPr>
                <w:b/>
                <w:szCs w:val="28"/>
              </w:rPr>
              <w:t>Предметы</w:t>
            </w:r>
          </w:p>
          <w:p w:rsidR="00220A03" w:rsidRPr="006705EB" w:rsidRDefault="00220A03" w:rsidP="006705EB">
            <w:pPr>
              <w:jc w:val="center"/>
              <w:rPr>
                <w:b/>
                <w:szCs w:val="28"/>
              </w:rPr>
            </w:pPr>
          </w:p>
          <w:p w:rsidR="00220A03" w:rsidRPr="006705EB" w:rsidRDefault="00220A03" w:rsidP="006705EB">
            <w:pPr>
              <w:jc w:val="right"/>
              <w:rPr>
                <w:b/>
                <w:szCs w:val="28"/>
              </w:rPr>
            </w:pPr>
            <w:r w:rsidRPr="006705EB">
              <w:rPr>
                <w:b/>
                <w:szCs w:val="28"/>
              </w:rPr>
              <w:t>Классы</w:t>
            </w:r>
          </w:p>
          <w:p w:rsidR="00220A03" w:rsidRPr="006705EB" w:rsidRDefault="00220A03" w:rsidP="006705EB">
            <w:pPr>
              <w:jc w:val="center"/>
              <w:rPr>
                <w:b/>
                <w:szCs w:val="28"/>
              </w:rPr>
            </w:pPr>
          </w:p>
        </w:tc>
        <w:tc>
          <w:tcPr>
            <w:tcW w:w="3646" w:type="dxa"/>
            <w:gridSpan w:val="2"/>
            <w:tcBorders>
              <w:top w:val="single" w:sz="4" w:space="0" w:color="auto"/>
              <w:left w:val="single" w:sz="4" w:space="0" w:color="auto"/>
              <w:bottom w:val="single" w:sz="4" w:space="0" w:color="auto"/>
              <w:right w:val="single" w:sz="4" w:space="0" w:color="auto"/>
            </w:tcBorders>
          </w:tcPr>
          <w:p w:rsidR="00220A03" w:rsidRPr="006705EB" w:rsidRDefault="00220A03" w:rsidP="006705EB">
            <w:pPr>
              <w:ind w:left="-2626" w:right="-108"/>
              <w:jc w:val="center"/>
              <w:rPr>
                <w:b/>
                <w:szCs w:val="28"/>
              </w:rPr>
            </w:pPr>
          </w:p>
          <w:p w:rsidR="00220A03" w:rsidRPr="006705EB" w:rsidRDefault="00220A03" w:rsidP="006705EB">
            <w:pPr>
              <w:ind w:left="-108" w:right="-108"/>
              <w:jc w:val="center"/>
              <w:rPr>
                <w:b/>
                <w:szCs w:val="28"/>
              </w:rPr>
            </w:pPr>
            <w:r w:rsidRPr="006705EB">
              <w:rPr>
                <w:b/>
                <w:szCs w:val="28"/>
              </w:rPr>
              <w:t>Количество часов в неделю</w:t>
            </w:r>
          </w:p>
          <w:p w:rsidR="00220A03" w:rsidRPr="006705EB" w:rsidRDefault="00220A03" w:rsidP="006705EB">
            <w:pPr>
              <w:ind w:left="-108" w:right="-108"/>
              <w:jc w:val="center"/>
              <w:rPr>
                <w:b/>
                <w:szCs w:val="28"/>
              </w:rPr>
            </w:pPr>
          </w:p>
          <w:p w:rsidR="00220A03" w:rsidRPr="006705EB" w:rsidRDefault="00220A03" w:rsidP="006705EB">
            <w:pPr>
              <w:ind w:left="-108" w:right="-108"/>
              <w:jc w:val="center"/>
              <w:rPr>
                <w:b/>
                <w:szCs w:val="28"/>
              </w:rPr>
            </w:pPr>
          </w:p>
        </w:tc>
      </w:tr>
      <w:tr w:rsidR="00220A03" w:rsidRPr="006705EB" w:rsidTr="006705EB">
        <w:tc>
          <w:tcPr>
            <w:tcW w:w="2492" w:type="dxa"/>
            <w:vMerge/>
            <w:shd w:val="clear" w:color="auto" w:fill="auto"/>
          </w:tcPr>
          <w:p w:rsidR="00220A03" w:rsidRPr="006705EB" w:rsidRDefault="00220A03" w:rsidP="006705EB">
            <w:pPr>
              <w:rPr>
                <w:b/>
                <w:szCs w:val="28"/>
              </w:rPr>
            </w:pPr>
          </w:p>
        </w:tc>
        <w:tc>
          <w:tcPr>
            <w:tcW w:w="4679" w:type="dxa"/>
            <w:vMerge/>
            <w:tcBorders>
              <w:left w:val="single" w:sz="4" w:space="0" w:color="auto"/>
              <w:bottom w:val="single" w:sz="4" w:space="0" w:color="auto"/>
              <w:right w:val="single" w:sz="4" w:space="0" w:color="auto"/>
            </w:tcBorders>
            <w:hideMark/>
          </w:tcPr>
          <w:p w:rsidR="00220A03" w:rsidRPr="006705EB" w:rsidRDefault="00220A03" w:rsidP="006705EB">
            <w:pPr>
              <w:jc w:val="center"/>
              <w:rPr>
                <w:b/>
                <w:szCs w:val="28"/>
              </w:rPr>
            </w:pPr>
          </w:p>
        </w:tc>
        <w:tc>
          <w:tcPr>
            <w:tcW w:w="1984"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b/>
                <w:szCs w:val="28"/>
              </w:rPr>
            </w:pPr>
            <w:r w:rsidRPr="006705EB">
              <w:rPr>
                <w:b/>
                <w:szCs w:val="28"/>
                <w:lang w:val="en-US"/>
              </w:rPr>
              <w:t>VIII</w:t>
            </w:r>
            <w:r w:rsidRPr="006705EB">
              <w:rPr>
                <w:b/>
                <w:szCs w:val="28"/>
              </w:rPr>
              <w:t xml:space="preserve"> </w:t>
            </w:r>
          </w:p>
        </w:tc>
        <w:tc>
          <w:tcPr>
            <w:tcW w:w="1662"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108"/>
              <w:jc w:val="center"/>
              <w:rPr>
                <w:b/>
                <w:szCs w:val="28"/>
                <w:lang w:val="en-US"/>
              </w:rPr>
            </w:pPr>
            <w:r w:rsidRPr="006705EB">
              <w:rPr>
                <w:b/>
                <w:szCs w:val="28"/>
                <w:lang w:val="en-US"/>
              </w:rPr>
              <w:t>IX</w:t>
            </w:r>
          </w:p>
        </w:tc>
      </w:tr>
      <w:tr w:rsidR="00220A03" w:rsidRPr="006705EB" w:rsidTr="006705EB">
        <w:tc>
          <w:tcPr>
            <w:tcW w:w="2492" w:type="dxa"/>
            <w:vMerge w:val="restart"/>
            <w:shd w:val="clear" w:color="auto" w:fill="auto"/>
          </w:tcPr>
          <w:p w:rsidR="00220A03" w:rsidRPr="006705EB" w:rsidRDefault="00220A03" w:rsidP="006705EB">
            <w:pPr>
              <w:jc w:val="both"/>
              <w:rPr>
                <w:szCs w:val="28"/>
              </w:rPr>
            </w:pPr>
            <w:r w:rsidRPr="006705EB">
              <w:rPr>
                <w:szCs w:val="28"/>
              </w:rPr>
              <w:t>Филология</w:t>
            </w:r>
          </w:p>
        </w:tc>
        <w:tc>
          <w:tcPr>
            <w:tcW w:w="467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jc w:val="both"/>
              <w:rPr>
                <w:szCs w:val="28"/>
              </w:rPr>
            </w:pPr>
            <w:r w:rsidRPr="006705EB">
              <w:rPr>
                <w:szCs w:val="28"/>
              </w:rPr>
              <w:t xml:space="preserve"> Русский язык</w:t>
            </w:r>
          </w:p>
        </w:tc>
        <w:tc>
          <w:tcPr>
            <w:tcW w:w="1984"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lang w:val="en-US"/>
              </w:rPr>
              <w:t>3</w:t>
            </w:r>
            <w:r w:rsidRPr="006705EB">
              <w:rPr>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108"/>
              <w:jc w:val="center"/>
              <w:rPr>
                <w:szCs w:val="28"/>
              </w:rPr>
            </w:pPr>
            <w:r w:rsidRPr="006705EB">
              <w:rPr>
                <w:szCs w:val="28"/>
                <w:lang w:val="en-US"/>
              </w:rPr>
              <w:t>2</w:t>
            </w:r>
            <w:r w:rsidRPr="006705EB">
              <w:rPr>
                <w:szCs w:val="28"/>
              </w:rPr>
              <w:t>+1</w:t>
            </w:r>
          </w:p>
        </w:tc>
      </w:tr>
      <w:tr w:rsidR="00220A03" w:rsidRPr="006705EB" w:rsidTr="006705EB">
        <w:tc>
          <w:tcPr>
            <w:tcW w:w="2492" w:type="dxa"/>
            <w:vMerge/>
            <w:shd w:val="clear" w:color="auto" w:fill="auto"/>
          </w:tcPr>
          <w:p w:rsidR="00220A03" w:rsidRPr="006705EB" w:rsidRDefault="00220A03" w:rsidP="006705EB">
            <w:pPr>
              <w:ind w:left="72" w:right="-108"/>
              <w:rPr>
                <w:szCs w:val="28"/>
              </w:rPr>
            </w:pPr>
          </w:p>
        </w:tc>
        <w:tc>
          <w:tcPr>
            <w:tcW w:w="467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Русская литература</w:t>
            </w:r>
          </w:p>
        </w:tc>
        <w:tc>
          <w:tcPr>
            <w:tcW w:w="1984"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108"/>
              <w:jc w:val="center"/>
              <w:rPr>
                <w:szCs w:val="28"/>
              </w:rPr>
            </w:pPr>
            <w:r w:rsidRPr="006705EB">
              <w:rPr>
                <w:szCs w:val="28"/>
              </w:rPr>
              <w:t>3</w:t>
            </w:r>
          </w:p>
        </w:tc>
      </w:tr>
      <w:tr w:rsidR="00220A03" w:rsidRPr="006705EB" w:rsidTr="006705EB">
        <w:trPr>
          <w:trHeight w:val="360"/>
        </w:trPr>
        <w:tc>
          <w:tcPr>
            <w:tcW w:w="2492" w:type="dxa"/>
            <w:vMerge w:val="restart"/>
            <w:shd w:val="clear" w:color="auto" w:fill="auto"/>
          </w:tcPr>
          <w:p w:rsidR="00220A03" w:rsidRPr="006705EB" w:rsidRDefault="00220A03" w:rsidP="006705EB">
            <w:pPr>
              <w:ind w:left="72" w:right="-108"/>
              <w:rPr>
                <w:szCs w:val="28"/>
              </w:rPr>
            </w:pPr>
            <w:r w:rsidRPr="006705EB">
              <w:rPr>
                <w:szCs w:val="28"/>
              </w:rPr>
              <w:t xml:space="preserve">Родной язык и родная литература </w:t>
            </w:r>
          </w:p>
        </w:tc>
        <w:tc>
          <w:tcPr>
            <w:tcW w:w="467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 xml:space="preserve">Родной язык </w:t>
            </w:r>
          </w:p>
        </w:tc>
        <w:tc>
          <w:tcPr>
            <w:tcW w:w="1984" w:type="dxa"/>
            <w:tcBorders>
              <w:top w:val="single" w:sz="4" w:space="0" w:color="auto"/>
              <w:left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2</w:t>
            </w:r>
          </w:p>
        </w:tc>
        <w:tc>
          <w:tcPr>
            <w:tcW w:w="1662" w:type="dxa"/>
            <w:tcBorders>
              <w:top w:val="single" w:sz="4" w:space="0" w:color="auto"/>
              <w:left w:val="single" w:sz="4" w:space="0" w:color="auto"/>
              <w:right w:val="single" w:sz="4" w:space="0" w:color="auto"/>
            </w:tcBorders>
            <w:hideMark/>
          </w:tcPr>
          <w:p w:rsidR="00220A03" w:rsidRPr="006705EB" w:rsidRDefault="00220A03" w:rsidP="006705EB">
            <w:pPr>
              <w:ind w:left="-124" w:right="-108"/>
              <w:jc w:val="center"/>
              <w:rPr>
                <w:szCs w:val="28"/>
              </w:rPr>
            </w:pPr>
            <w:r w:rsidRPr="006705EB">
              <w:rPr>
                <w:szCs w:val="28"/>
              </w:rPr>
              <w:t>2</w:t>
            </w:r>
          </w:p>
        </w:tc>
      </w:tr>
      <w:tr w:rsidR="00220A03" w:rsidRPr="006705EB" w:rsidTr="006705EB">
        <w:trPr>
          <w:trHeight w:val="202"/>
        </w:trPr>
        <w:tc>
          <w:tcPr>
            <w:tcW w:w="2492" w:type="dxa"/>
            <w:vMerge/>
            <w:shd w:val="clear" w:color="auto" w:fill="auto"/>
          </w:tcPr>
          <w:p w:rsidR="00220A03" w:rsidRPr="006705EB" w:rsidRDefault="00220A03" w:rsidP="006705EB">
            <w:pPr>
              <w:ind w:left="72" w:right="-108"/>
              <w:rPr>
                <w:szCs w:val="28"/>
              </w:rPr>
            </w:pPr>
          </w:p>
        </w:tc>
        <w:tc>
          <w:tcPr>
            <w:tcW w:w="467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Родная литература</w:t>
            </w:r>
          </w:p>
        </w:tc>
        <w:tc>
          <w:tcPr>
            <w:tcW w:w="1984" w:type="dxa"/>
            <w:tcBorders>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1</w:t>
            </w:r>
          </w:p>
        </w:tc>
        <w:tc>
          <w:tcPr>
            <w:tcW w:w="1662" w:type="dxa"/>
            <w:tcBorders>
              <w:left w:val="single" w:sz="4" w:space="0" w:color="auto"/>
              <w:bottom w:val="single" w:sz="4" w:space="0" w:color="auto"/>
              <w:right w:val="single" w:sz="4" w:space="0" w:color="auto"/>
            </w:tcBorders>
            <w:hideMark/>
          </w:tcPr>
          <w:p w:rsidR="00220A03" w:rsidRPr="006705EB" w:rsidRDefault="00220A03" w:rsidP="006705EB">
            <w:pPr>
              <w:ind w:left="-124" w:right="-108"/>
              <w:jc w:val="center"/>
              <w:rPr>
                <w:szCs w:val="28"/>
              </w:rPr>
            </w:pPr>
            <w:r w:rsidRPr="006705EB">
              <w:rPr>
                <w:szCs w:val="28"/>
              </w:rPr>
              <w:t>1+1</w:t>
            </w:r>
          </w:p>
        </w:tc>
      </w:tr>
      <w:tr w:rsidR="00220A03" w:rsidRPr="006705EB" w:rsidTr="006705EB">
        <w:tc>
          <w:tcPr>
            <w:tcW w:w="2492" w:type="dxa"/>
            <w:shd w:val="clear" w:color="auto" w:fill="auto"/>
          </w:tcPr>
          <w:p w:rsidR="00220A03" w:rsidRPr="006705EB" w:rsidRDefault="00220A03" w:rsidP="006705EB">
            <w:pPr>
              <w:ind w:left="72" w:right="-108"/>
              <w:rPr>
                <w:szCs w:val="28"/>
              </w:rPr>
            </w:pPr>
            <w:r w:rsidRPr="006705EB">
              <w:rPr>
                <w:szCs w:val="28"/>
              </w:rPr>
              <w:t>Иностранный язык</w:t>
            </w:r>
          </w:p>
        </w:tc>
        <w:tc>
          <w:tcPr>
            <w:tcW w:w="467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Иностранный язык</w:t>
            </w:r>
          </w:p>
        </w:tc>
        <w:tc>
          <w:tcPr>
            <w:tcW w:w="1984"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108"/>
              <w:jc w:val="center"/>
              <w:rPr>
                <w:szCs w:val="28"/>
              </w:rPr>
            </w:pPr>
            <w:r w:rsidRPr="006705EB">
              <w:rPr>
                <w:szCs w:val="28"/>
              </w:rPr>
              <w:t>3</w:t>
            </w:r>
          </w:p>
        </w:tc>
      </w:tr>
      <w:tr w:rsidR="00220A03" w:rsidRPr="006705EB" w:rsidTr="006705EB">
        <w:tc>
          <w:tcPr>
            <w:tcW w:w="2492" w:type="dxa"/>
            <w:vMerge w:val="restart"/>
            <w:shd w:val="clear" w:color="auto" w:fill="auto"/>
          </w:tcPr>
          <w:p w:rsidR="00220A03" w:rsidRPr="006705EB" w:rsidRDefault="00220A03" w:rsidP="006705EB">
            <w:pPr>
              <w:ind w:left="72" w:right="-108"/>
              <w:rPr>
                <w:szCs w:val="28"/>
              </w:rPr>
            </w:pPr>
            <w:r w:rsidRPr="006705EB">
              <w:rPr>
                <w:szCs w:val="28"/>
              </w:rPr>
              <w:t>Математика и информатика</w:t>
            </w:r>
          </w:p>
        </w:tc>
        <w:tc>
          <w:tcPr>
            <w:tcW w:w="467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Математика</w:t>
            </w:r>
          </w:p>
        </w:tc>
        <w:tc>
          <w:tcPr>
            <w:tcW w:w="1984"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5</w:t>
            </w:r>
          </w:p>
        </w:tc>
        <w:tc>
          <w:tcPr>
            <w:tcW w:w="1662"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108"/>
              <w:jc w:val="center"/>
              <w:rPr>
                <w:szCs w:val="28"/>
              </w:rPr>
            </w:pPr>
            <w:r w:rsidRPr="006705EB">
              <w:rPr>
                <w:szCs w:val="28"/>
              </w:rPr>
              <w:t>5</w:t>
            </w:r>
          </w:p>
        </w:tc>
      </w:tr>
      <w:tr w:rsidR="00220A03" w:rsidRPr="006705EB" w:rsidTr="006705EB">
        <w:tc>
          <w:tcPr>
            <w:tcW w:w="2492" w:type="dxa"/>
            <w:vMerge/>
            <w:shd w:val="clear" w:color="auto" w:fill="auto"/>
          </w:tcPr>
          <w:p w:rsidR="00220A03" w:rsidRPr="006705EB" w:rsidRDefault="00220A03" w:rsidP="006705EB">
            <w:pPr>
              <w:ind w:left="72" w:right="-108"/>
              <w:rPr>
                <w:szCs w:val="28"/>
              </w:rPr>
            </w:pPr>
          </w:p>
        </w:tc>
        <w:tc>
          <w:tcPr>
            <w:tcW w:w="467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Информатика и ИКТ</w:t>
            </w:r>
          </w:p>
        </w:tc>
        <w:tc>
          <w:tcPr>
            <w:tcW w:w="1984"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108"/>
              <w:jc w:val="center"/>
              <w:rPr>
                <w:szCs w:val="28"/>
              </w:rPr>
            </w:pPr>
            <w:r w:rsidRPr="006705EB">
              <w:rPr>
                <w:szCs w:val="28"/>
              </w:rPr>
              <w:t>2</w:t>
            </w:r>
          </w:p>
        </w:tc>
      </w:tr>
      <w:tr w:rsidR="00220A03" w:rsidRPr="006705EB" w:rsidTr="006705EB">
        <w:tc>
          <w:tcPr>
            <w:tcW w:w="2492" w:type="dxa"/>
            <w:vMerge w:val="restart"/>
            <w:shd w:val="clear" w:color="auto" w:fill="auto"/>
          </w:tcPr>
          <w:p w:rsidR="00220A03" w:rsidRPr="006705EB" w:rsidRDefault="00220A03" w:rsidP="006705EB">
            <w:pPr>
              <w:ind w:left="72" w:right="-108"/>
              <w:rPr>
                <w:szCs w:val="28"/>
              </w:rPr>
            </w:pPr>
            <w:r w:rsidRPr="006705EB">
              <w:rPr>
                <w:szCs w:val="28"/>
              </w:rPr>
              <w:t xml:space="preserve">Общественно-научные предметы </w:t>
            </w:r>
          </w:p>
        </w:tc>
        <w:tc>
          <w:tcPr>
            <w:tcW w:w="467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История</w:t>
            </w:r>
          </w:p>
        </w:tc>
        <w:tc>
          <w:tcPr>
            <w:tcW w:w="1984"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108"/>
              <w:jc w:val="center"/>
              <w:rPr>
                <w:szCs w:val="28"/>
              </w:rPr>
            </w:pPr>
            <w:r w:rsidRPr="006705EB">
              <w:rPr>
                <w:szCs w:val="28"/>
              </w:rPr>
              <w:t>2</w:t>
            </w:r>
          </w:p>
        </w:tc>
      </w:tr>
      <w:tr w:rsidR="00220A03" w:rsidRPr="006705EB" w:rsidTr="006705EB">
        <w:tc>
          <w:tcPr>
            <w:tcW w:w="2492" w:type="dxa"/>
            <w:vMerge/>
            <w:shd w:val="clear" w:color="auto" w:fill="auto"/>
          </w:tcPr>
          <w:p w:rsidR="00220A03" w:rsidRPr="006705EB" w:rsidRDefault="00220A03" w:rsidP="006705EB">
            <w:pPr>
              <w:ind w:left="72" w:right="-108"/>
              <w:rPr>
                <w:szCs w:val="28"/>
              </w:rPr>
            </w:pPr>
          </w:p>
        </w:tc>
        <w:tc>
          <w:tcPr>
            <w:tcW w:w="467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Обществознание (включая экономику и право)</w:t>
            </w:r>
          </w:p>
        </w:tc>
        <w:tc>
          <w:tcPr>
            <w:tcW w:w="1984"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left="-108" w:right="-108"/>
              <w:jc w:val="center"/>
              <w:rPr>
                <w:szCs w:val="28"/>
              </w:rPr>
            </w:pPr>
            <w:r w:rsidRPr="006705EB">
              <w:rPr>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108"/>
              <w:jc w:val="center"/>
              <w:rPr>
                <w:szCs w:val="28"/>
              </w:rPr>
            </w:pPr>
            <w:r w:rsidRPr="006705EB">
              <w:rPr>
                <w:szCs w:val="28"/>
              </w:rPr>
              <w:t>1</w:t>
            </w:r>
          </w:p>
        </w:tc>
      </w:tr>
      <w:tr w:rsidR="00220A03" w:rsidRPr="006705EB" w:rsidTr="006705EB">
        <w:tc>
          <w:tcPr>
            <w:tcW w:w="2492" w:type="dxa"/>
            <w:vMerge/>
            <w:shd w:val="clear" w:color="auto" w:fill="auto"/>
          </w:tcPr>
          <w:p w:rsidR="00220A03" w:rsidRPr="006705EB" w:rsidRDefault="00220A03" w:rsidP="006705EB">
            <w:pPr>
              <w:ind w:left="72" w:right="-108"/>
              <w:rPr>
                <w:szCs w:val="28"/>
              </w:rPr>
            </w:pPr>
          </w:p>
        </w:tc>
        <w:tc>
          <w:tcPr>
            <w:tcW w:w="467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История Дагестана</w:t>
            </w:r>
          </w:p>
        </w:tc>
        <w:tc>
          <w:tcPr>
            <w:tcW w:w="1984"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left="-108" w:right="-108"/>
              <w:jc w:val="center"/>
              <w:rPr>
                <w:szCs w:val="28"/>
              </w:rPr>
            </w:pPr>
            <w:r w:rsidRPr="006705EB">
              <w:rPr>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108"/>
              <w:jc w:val="center"/>
              <w:rPr>
                <w:szCs w:val="28"/>
              </w:rPr>
            </w:pPr>
            <w:r w:rsidRPr="006705EB">
              <w:rPr>
                <w:szCs w:val="28"/>
              </w:rPr>
              <w:t>1</w:t>
            </w:r>
          </w:p>
        </w:tc>
      </w:tr>
      <w:tr w:rsidR="00220A03" w:rsidRPr="006705EB" w:rsidTr="006705EB">
        <w:tc>
          <w:tcPr>
            <w:tcW w:w="2492" w:type="dxa"/>
            <w:vMerge/>
            <w:shd w:val="clear" w:color="auto" w:fill="auto"/>
          </w:tcPr>
          <w:p w:rsidR="00220A03" w:rsidRPr="006705EB" w:rsidRDefault="00220A03" w:rsidP="006705EB">
            <w:pPr>
              <w:ind w:left="72" w:right="-108"/>
              <w:rPr>
                <w:szCs w:val="28"/>
              </w:rPr>
            </w:pPr>
          </w:p>
        </w:tc>
        <w:tc>
          <w:tcPr>
            <w:tcW w:w="467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Культура и традиции народов Дагестана</w:t>
            </w:r>
          </w:p>
        </w:tc>
        <w:tc>
          <w:tcPr>
            <w:tcW w:w="1984"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left="-108" w:right="-108"/>
              <w:jc w:val="center"/>
              <w:rPr>
                <w:szCs w:val="28"/>
              </w:rPr>
            </w:pPr>
            <w:r w:rsidRPr="006705EB">
              <w:rPr>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108"/>
              <w:jc w:val="center"/>
              <w:rPr>
                <w:szCs w:val="28"/>
              </w:rPr>
            </w:pPr>
            <w:r w:rsidRPr="006705EB">
              <w:rPr>
                <w:szCs w:val="28"/>
              </w:rPr>
              <w:t>1</w:t>
            </w:r>
          </w:p>
        </w:tc>
      </w:tr>
      <w:tr w:rsidR="00220A03" w:rsidRPr="006705EB" w:rsidTr="006705EB">
        <w:tc>
          <w:tcPr>
            <w:tcW w:w="2492" w:type="dxa"/>
            <w:vMerge/>
            <w:shd w:val="clear" w:color="auto" w:fill="auto"/>
          </w:tcPr>
          <w:p w:rsidR="00220A03" w:rsidRPr="006705EB" w:rsidRDefault="00220A03" w:rsidP="006705EB">
            <w:pPr>
              <w:ind w:left="72" w:right="-108"/>
              <w:rPr>
                <w:szCs w:val="28"/>
              </w:rPr>
            </w:pPr>
          </w:p>
        </w:tc>
        <w:tc>
          <w:tcPr>
            <w:tcW w:w="467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География</w:t>
            </w:r>
          </w:p>
        </w:tc>
        <w:tc>
          <w:tcPr>
            <w:tcW w:w="1984"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left="-108" w:right="-108"/>
              <w:jc w:val="center"/>
              <w:rPr>
                <w:szCs w:val="28"/>
              </w:rPr>
            </w:pPr>
            <w:r w:rsidRPr="006705EB">
              <w:rPr>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108"/>
              <w:jc w:val="center"/>
              <w:rPr>
                <w:szCs w:val="28"/>
                <w:lang w:val="en-US"/>
              </w:rPr>
            </w:pPr>
            <w:r w:rsidRPr="006705EB">
              <w:rPr>
                <w:szCs w:val="28"/>
              </w:rPr>
              <w:t>2/1</w:t>
            </w:r>
          </w:p>
        </w:tc>
      </w:tr>
      <w:tr w:rsidR="00220A03" w:rsidRPr="006705EB" w:rsidTr="006705EB">
        <w:tc>
          <w:tcPr>
            <w:tcW w:w="2492" w:type="dxa"/>
            <w:shd w:val="clear" w:color="auto" w:fill="auto"/>
          </w:tcPr>
          <w:p w:rsidR="00220A03" w:rsidRPr="006705EB" w:rsidRDefault="00220A03" w:rsidP="006705EB">
            <w:pPr>
              <w:ind w:left="72" w:right="-108"/>
              <w:rPr>
                <w:szCs w:val="28"/>
              </w:rPr>
            </w:pPr>
          </w:p>
        </w:tc>
        <w:tc>
          <w:tcPr>
            <w:tcW w:w="467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География Дагестана</w:t>
            </w:r>
            <w:r w:rsidRPr="006705EB">
              <w:rPr>
                <w:rStyle w:val="ae"/>
                <w:szCs w:val="28"/>
              </w:rPr>
              <w:footnoteReference w:customMarkFollows="1" w:id="19"/>
              <w:t>٭</w:t>
            </w:r>
          </w:p>
        </w:tc>
        <w:tc>
          <w:tcPr>
            <w:tcW w:w="1984"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left="-108" w:right="-108"/>
              <w:jc w:val="center"/>
              <w:rPr>
                <w:szCs w:val="28"/>
              </w:rPr>
            </w:pPr>
          </w:p>
        </w:tc>
        <w:tc>
          <w:tcPr>
            <w:tcW w:w="1662"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108"/>
              <w:jc w:val="center"/>
              <w:rPr>
                <w:szCs w:val="28"/>
              </w:rPr>
            </w:pPr>
            <w:r w:rsidRPr="006705EB">
              <w:rPr>
                <w:szCs w:val="28"/>
              </w:rPr>
              <w:t>0/1</w:t>
            </w:r>
          </w:p>
        </w:tc>
      </w:tr>
      <w:tr w:rsidR="00220A03" w:rsidRPr="006705EB" w:rsidTr="006705EB">
        <w:tc>
          <w:tcPr>
            <w:tcW w:w="2492" w:type="dxa"/>
            <w:vMerge w:val="restart"/>
            <w:shd w:val="clear" w:color="auto" w:fill="auto"/>
          </w:tcPr>
          <w:p w:rsidR="00220A03" w:rsidRPr="006705EB" w:rsidRDefault="00220A03" w:rsidP="006705EB">
            <w:pPr>
              <w:ind w:left="72" w:right="-108"/>
              <w:rPr>
                <w:szCs w:val="28"/>
              </w:rPr>
            </w:pPr>
            <w:r w:rsidRPr="006705EB">
              <w:rPr>
                <w:szCs w:val="28"/>
              </w:rPr>
              <w:t>Естественно-научные предметы</w:t>
            </w:r>
          </w:p>
        </w:tc>
        <w:tc>
          <w:tcPr>
            <w:tcW w:w="467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Биология</w:t>
            </w:r>
          </w:p>
        </w:tc>
        <w:tc>
          <w:tcPr>
            <w:tcW w:w="1984"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left="-108" w:right="-108"/>
              <w:jc w:val="center"/>
              <w:rPr>
                <w:szCs w:val="28"/>
              </w:rPr>
            </w:pPr>
            <w:r w:rsidRPr="006705EB">
              <w:rPr>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9" w:right="-108"/>
              <w:jc w:val="center"/>
              <w:rPr>
                <w:szCs w:val="28"/>
              </w:rPr>
            </w:pPr>
            <w:r w:rsidRPr="006705EB">
              <w:rPr>
                <w:szCs w:val="28"/>
              </w:rPr>
              <w:t>2</w:t>
            </w:r>
          </w:p>
        </w:tc>
      </w:tr>
      <w:tr w:rsidR="00220A03" w:rsidRPr="006705EB" w:rsidTr="006705EB">
        <w:tc>
          <w:tcPr>
            <w:tcW w:w="2492" w:type="dxa"/>
            <w:vMerge/>
            <w:shd w:val="clear" w:color="auto" w:fill="auto"/>
          </w:tcPr>
          <w:p w:rsidR="00220A03" w:rsidRPr="006705EB" w:rsidRDefault="00220A03" w:rsidP="006705EB">
            <w:pPr>
              <w:ind w:left="72" w:right="-108"/>
              <w:rPr>
                <w:szCs w:val="28"/>
              </w:rPr>
            </w:pPr>
          </w:p>
        </w:tc>
        <w:tc>
          <w:tcPr>
            <w:tcW w:w="467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Физика</w:t>
            </w:r>
          </w:p>
        </w:tc>
        <w:tc>
          <w:tcPr>
            <w:tcW w:w="1984"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left="-108" w:right="-108"/>
              <w:jc w:val="center"/>
              <w:rPr>
                <w:szCs w:val="28"/>
              </w:rPr>
            </w:pPr>
            <w:r w:rsidRPr="006705EB">
              <w:rPr>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9" w:right="-108"/>
              <w:jc w:val="center"/>
              <w:rPr>
                <w:szCs w:val="28"/>
              </w:rPr>
            </w:pPr>
            <w:r w:rsidRPr="006705EB">
              <w:rPr>
                <w:szCs w:val="28"/>
              </w:rPr>
              <w:t>2</w:t>
            </w:r>
          </w:p>
        </w:tc>
      </w:tr>
      <w:tr w:rsidR="00220A03" w:rsidRPr="006705EB" w:rsidTr="006705EB">
        <w:trPr>
          <w:trHeight w:val="348"/>
        </w:trPr>
        <w:tc>
          <w:tcPr>
            <w:tcW w:w="2492" w:type="dxa"/>
            <w:vMerge/>
            <w:shd w:val="clear" w:color="auto" w:fill="auto"/>
          </w:tcPr>
          <w:p w:rsidR="00220A03" w:rsidRPr="006705EB" w:rsidRDefault="00220A03" w:rsidP="006705EB">
            <w:pPr>
              <w:ind w:left="72" w:right="-108"/>
              <w:rPr>
                <w:szCs w:val="28"/>
              </w:rPr>
            </w:pPr>
          </w:p>
        </w:tc>
        <w:tc>
          <w:tcPr>
            <w:tcW w:w="467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 xml:space="preserve">Химия </w:t>
            </w:r>
          </w:p>
        </w:tc>
        <w:tc>
          <w:tcPr>
            <w:tcW w:w="1984"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left="-108" w:right="-108"/>
              <w:jc w:val="center"/>
              <w:rPr>
                <w:szCs w:val="28"/>
              </w:rPr>
            </w:pPr>
            <w:r w:rsidRPr="006705EB">
              <w:rPr>
                <w:szCs w:val="28"/>
              </w:rPr>
              <w:t>2</w:t>
            </w:r>
          </w:p>
        </w:tc>
        <w:tc>
          <w:tcPr>
            <w:tcW w:w="1662"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left="-129" w:right="-108"/>
              <w:jc w:val="center"/>
              <w:rPr>
                <w:szCs w:val="28"/>
              </w:rPr>
            </w:pPr>
            <w:r w:rsidRPr="006705EB">
              <w:rPr>
                <w:szCs w:val="28"/>
              </w:rPr>
              <w:t>2</w:t>
            </w:r>
          </w:p>
        </w:tc>
      </w:tr>
      <w:tr w:rsidR="00220A03" w:rsidRPr="006705EB" w:rsidTr="006705EB">
        <w:tc>
          <w:tcPr>
            <w:tcW w:w="2492" w:type="dxa"/>
            <w:vMerge w:val="restart"/>
            <w:shd w:val="clear" w:color="auto" w:fill="auto"/>
          </w:tcPr>
          <w:p w:rsidR="00220A03" w:rsidRPr="006705EB" w:rsidRDefault="00220A03" w:rsidP="006705EB">
            <w:pPr>
              <w:ind w:left="72" w:right="-108"/>
              <w:rPr>
                <w:szCs w:val="28"/>
              </w:rPr>
            </w:pPr>
            <w:r w:rsidRPr="006705EB">
              <w:rPr>
                <w:szCs w:val="28"/>
              </w:rPr>
              <w:t>Физическая культура и ОБЖ</w:t>
            </w:r>
          </w:p>
        </w:tc>
        <w:tc>
          <w:tcPr>
            <w:tcW w:w="467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Физическая культура</w:t>
            </w:r>
          </w:p>
        </w:tc>
        <w:tc>
          <w:tcPr>
            <w:tcW w:w="1984"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108"/>
              <w:jc w:val="center"/>
              <w:rPr>
                <w:szCs w:val="28"/>
              </w:rPr>
            </w:pPr>
            <w:r w:rsidRPr="006705EB">
              <w:rPr>
                <w:szCs w:val="28"/>
              </w:rPr>
              <w:t>3</w:t>
            </w:r>
          </w:p>
        </w:tc>
      </w:tr>
      <w:tr w:rsidR="00220A03" w:rsidRPr="006705EB" w:rsidTr="006705EB">
        <w:tc>
          <w:tcPr>
            <w:tcW w:w="2492" w:type="dxa"/>
            <w:vMerge/>
            <w:shd w:val="clear" w:color="auto" w:fill="auto"/>
          </w:tcPr>
          <w:p w:rsidR="00220A03" w:rsidRPr="006705EB" w:rsidRDefault="00220A03" w:rsidP="006705EB">
            <w:pPr>
              <w:ind w:left="72" w:right="-108"/>
              <w:rPr>
                <w:szCs w:val="28"/>
              </w:rPr>
            </w:pPr>
          </w:p>
        </w:tc>
        <w:tc>
          <w:tcPr>
            <w:tcW w:w="467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ОБЖ</w:t>
            </w:r>
          </w:p>
        </w:tc>
        <w:tc>
          <w:tcPr>
            <w:tcW w:w="1984"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left="-108" w:right="-108"/>
              <w:jc w:val="center"/>
              <w:rPr>
                <w:szCs w:val="28"/>
              </w:rPr>
            </w:pPr>
            <w:r w:rsidRPr="006705EB">
              <w:rPr>
                <w:szCs w:val="28"/>
              </w:rPr>
              <w:t>1</w:t>
            </w:r>
          </w:p>
        </w:tc>
        <w:tc>
          <w:tcPr>
            <w:tcW w:w="1662"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left="-124" w:right="-108"/>
              <w:jc w:val="center"/>
              <w:rPr>
                <w:szCs w:val="28"/>
              </w:rPr>
            </w:pPr>
          </w:p>
        </w:tc>
      </w:tr>
      <w:tr w:rsidR="00220A03" w:rsidRPr="006705EB" w:rsidTr="006705EB">
        <w:tc>
          <w:tcPr>
            <w:tcW w:w="2492" w:type="dxa"/>
            <w:shd w:val="clear" w:color="auto" w:fill="auto"/>
          </w:tcPr>
          <w:p w:rsidR="00220A03" w:rsidRPr="006705EB" w:rsidRDefault="00220A03" w:rsidP="006705EB">
            <w:pPr>
              <w:ind w:left="72" w:right="-108"/>
              <w:rPr>
                <w:szCs w:val="28"/>
              </w:rPr>
            </w:pPr>
          </w:p>
        </w:tc>
        <w:tc>
          <w:tcPr>
            <w:tcW w:w="467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szCs w:val="28"/>
              </w:rPr>
            </w:pPr>
            <w:r w:rsidRPr="006705EB">
              <w:rPr>
                <w:szCs w:val="28"/>
              </w:rPr>
              <w:t xml:space="preserve">Технология  </w:t>
            </w:r>
          </w:p>
        </w:tc>
        <w:tc>
          <w:tcPr>
            <w:tcW w:w="1984"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left="-108" w:right="-108"/>
              <w:jc w:val="center"/>
              <w:rPr>
                <w:szCs w:val="28"/>
              </w:rPr>
            </w:pPr>
            <w:r w:rsidRPr="006705EB">
              <w:rPr>
                <w:szCs w:val="28"/>
              </w:rPr>
              <w:t>1</w:t>
            </w:r>
          </w:p>
        </w:tc>
        <w:tc>
          <w:tcPr>
            <w:tcW w:w="1662"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ind w:left="-124" w:right="-108"/>
              <w:jc w:val="center"/>
              <w:rPr>
                <w:szCs w:val="28"/>
              </w:rPr>
            </w:pPr>
          </w:p>
        </w:tc>
      </w:tr>
      <w:tr w:rsidR="00220A03" w:rsidRPr="006705EB" w:rsidTr="006705EB">
        <w:tc>
          <w:tcPr>
            <w:tcW w:w="2492" w:type="dxa"/>
            <w:shd w:val="clear" w:color="auto" w:fill="auto"/>
          </w:tcPr>
          <w:p w:rsidR="00220A03" w:rsidRPr="006705EB" w:rsidRDefault="00220A03" w:rsidP="006705EB">
            <w:pPr>
              <w:pStyle w:val="1"/>
              <w:rPr>
                <w:sz w:val="24"/>
                <w:szCs w:val="28"/>
              </w:rPr>
            </w:pPr>
          </w:p>
        </w:tc>
        <w:tc>
          <w:tcPr>
            <w:tcW w:w="467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1"/>
              <w:rPr>
                <w:sz w:val="24"/>
                <w:szCs w:val="28"/>
              </w:rPr>
            </w:pPr>
            <w:r w:rsidRPr="006705EB">
              <w:rPr>
                <w:sz w:val="24"/>
                <w:szCs w:val="28"/>
              </w:rPr>
              <w:t>ИТОГО:</w:t>
            </w:r>
          </w:p>
        </w:tc>
        <w:tc>
          <w:tcPr>
            <w:tcW w:w="1984"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b/>
                <w:szCs w:val="28"/>
              </w:rPr>
            </w:pPr>
            <w:r w:rsidRPr="006705EB">
              <w:rPr>
                <w:b/>
                <w:szCs w:val="28"/>
              </w:rPr>
              <w:t>35</w:t>
            </w:r>
          </w:p>
        </w:tc>
        <w:tc>
          <w:tcPr>
            <w:tcW w:w="1662"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108"/>
              <w:jc w:val="center"/>
              <w:rPr>
                <w:b/>
                <w:szCs w:val="28"/>
              </w:rPr>
            </w:pPr>
            <w:r w:rsidRPr="006705EB">
              <w:rPr>
                <w:b/>
                <w:szCs w:val="28"/>
              </w:rPr>
              <w:t>34</w:t>
            </w:r>
          </w:p>
        </w:tc>
      </w:tr>
      <w:tr w:rsidR="00220A03" w:rsidRPr="006705EB" w:rsidTr="006705EB">
        <w:tc>
          <w:tcPr>
            <w:tcW w:w="7171" w:type="dxa"/>
            <w:gridSpan w:val="2"/>
            <w:tcBorders>
              <w:right w:val="single" w:sz="4" w:space="0" w:color="auto"/>
            </w:tcBorders>
            <w:shd w:val="clear" w:color="auto" w:fill="auto"/>
          </w:tcPr>
          <w:p w:rsidR="00220A03" w:rsidRPr="006705EB" w:rsidRDefault="00220A03" w:rsidP="006705EB">
            <w:pPr>
              <w:ind w:left="72" w:right="-108"/>
              <w:rPr>
                <w:b/>
                <w:szCs w:val="28"/>
              </w:rPr>
            </w:pPr>
            <w:r w:rsidRPr="006705EB">
              <w:rPr>
                <w:b/>
                <w:szCs w:val="28"/>
              </w:rPr>
              <w:t>Национально-региональный компонент и компонент образовательной организации</w:t>
            </w:r>
          </w:p>
        </w:tc>
        <w:tc>
          <w:tcPr>
            <w:tcW w:w="1984"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108"/>
              <w:jc w:val="center"/>
              <w:rPr>
                <w:szCs w:val="28"/>
              </w:rPr>
            </w:pPr>
            <w:r w:rsidRPr="006705EB">
              <w:rPr>
                <w:szCs w:val="28"/>
              </w:rPr>
              <w:t>2</w:t>
            </w:r>
          </w:p>
        </w:tc>
      </w:tr>
      <w:tr w:rsidR="00220A03" w:rsidRPr="006705EB" w:rsidTr="006705EB">
        <w:tc>
          <w:tcPr>
            <w:tcW w:w="2492" w:type="dxa"/>
            <w:tcBorders>
              <w:right w:val="single" w:sz="4" w:space="0" w:color="auto"/>
            </w:tcBorders>
            <w:shd w:val="clear" w:color="auto" w:fill="auto"/>
          </w:tcPr>
          <w:p w:rsidR="00220A03" w:rsidRPr="006705EB" w:rsidRDefault="00220A03" w:rsidP="006705EB">
            <w:pPr>
              <w:ind w:left="72" w:right="-108"/>
              <w:rPr>
                <w:b/>
                <w:szCs w:val="28"/>
              </w:rPr>
            </w:pPr>
          </w:p>
        </w:tc>
        <w:tc>
          <w:tcPr>
            <w:tcW w:w="4679" w:type="dxa"/>
            <w:tcBorders>
              <w:right w:val="single" w:sz="4" w:space="0" w:color="auto"/>
            </w:tcBorders>
            <w:shd w:val="clear" w:color="auto" w:fill="auto"/>
          </w:tcPr>
          <w:p w:rsidR="00220A03" w:rsidRPr="006705EB" w:rsidRDefault="00220A03" w:rsidP="006705EB">
            <w:pPr>
              <w:ind w:left="72" w:right="-108"/>
              <w:rPr>
                <w:b/>
                <w:szCs w:val="28"/>
              </w:rPr>
            </w:pPr>
            <w:r w:rsidRPr="006705EB">
              <w:rPr>
                <w:b/>
                <w:szCs w:val="28"/>
              </w:rPr>
              <w:t>ИТОГО:</w:t>
            </w:r>
          </w:p>
        </w:tc>
        <w:tc>
          <w:tcPr>
            <w:tcW w:w="1984"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szCs w:val="28"/>
              </w:rPr>
            </w:pPr>
            <w:r w:rsidRPr="006705EB">
              <w:rPr>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108"/>
              <w:jc w:val="center"/>
              <w:rPr>
                <w:szCs w:val="28"/>
              </w:rPr>
            </w:pPr>
            <w:r w:rsidRPr="006705EB">
              <w:rPr>
                <w:szCs w:val="28"/>
              </w:rPr>
              <w:t>2</w:t>
            </w:r>
          </w:p>
        </w:tc>
      </w:tr>
      <w:tr w:rsidR="00220A03" w:rsidRPr="006705EB" w:rsidTr="006705EB">
        <w:tc>
          <w:tcPr>
            <w:tcW w:w="2492" w:type="dxa"/>
            <w:shd w:val="clear" w:color="auto" w:fill="auto"/>
          </w:tcPr>
          <w:p w:rsidR="00220A03" w:rsidRPr="006705EB" w:rsidRDefault="00220A03" w:rsidP="006705EB">
            <w:pPr>
              <w:ind w:left="72" w:right="-108"/>
              <w:rPr>
                <w:b/>
                <w:szCs w:val="28"/>
              </w:rPr>
            </w:pPr>
          </w:p>
        </w:tc>
        <w:tc>
          <w:tcPr>
            <w:tcW w:w="4679"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72" w:right="-108"/>
              <w:rPr>
                <w:b/>
                <w:szCs w:val="28"/>
              </w:rPr>
            </w:pPr>
            <w:r w:rsidRPr="006705EB">
              <w:rPr>
                <w:szCs w:val="28"/>
              </w:rPr>
              <w:t>Предельно допустимая  аудиторная  учебная нагрузка при 6-дневной учебной неделе (требования СанПин)</w:t>
            </w:r>
          </w:p>
        </w:tc>
        <w:tc>
          <w:tcPr>
            <w:tcW w:w="1984"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08" w:right="-108"/>
              <w:jc w:val="center"/>
              <w:rPr>
                <w:b/>
                <w:szCs w:val="28"/>
              </w:rPr>
            </w:pPr>
            <w:r w:rsidRPr="006705EB">
              <w:rPr>
                <w:b/>
                <w:szCs w:val="28"/>
              </w:rPr>
              <w:t>36</w:t>
            </w:r>
          </w:p>
        </w:tc>
        <w:tc>
          <w:tcPr>
            <w:tcW w:w="1662"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ind w:left="-124" w:right="-108"/>
              <w:jc w:val="center"/>
              <w:rPr>
                <w:b/>
                <w:szCs w:val="28"/>
              </w:rPr>
            </w:pPr>
            <w:r w:rsidRPr="006705EB">
              <w:rPr>
                <w:b/>
                <w:szCs w:val="28"/>
              </w:rPr>
              <w:t>36</w:t>
            </w:r>
          </w:p>
        </w:tc>
      </w:tr>
    </w:tbl>
    <w:p w:rsidR="00220A03" w:rsidRPr="006705EB" w:rsidRDefault="00220A03" w:rsidP="00220A03">
      <w:pPr>
        <w:pStyle w:val="af5"/>
        <w:jc w:val="left"/>
        <w:rPr>
          <w:sz w:val="24"/>
          <w:szCs w:val="28"/>
        </w:rPr>
      </w:pPr>
    </w:p>
    <w:p w:rsidR="00220A03" w:rsidRDefault="00220A03" w:rsidP="00220A03">
      <w:pPr>
        <w:rPr>
          <w:sz w:val="22"/>
        </w:rPr>
      </w:pPr>
    </w:p>
    <w:p w:rsidR="008169AE" w:rsidRDefault="008169AE" w:rsidP="00220A03">
      <w:pPr>
        <w:rPr>
          <w:sz w:val="22"/>
        </w:rPr>
      </w:pPr>
    </w:p>
    <w:p w:rsidR="008169AE" w:rsidRDefault="008169AE" w:rsidP="00220A03">
      <w:pPr>
        <w:rPr>
          <w:sz w:val="22"/>
        </w:rPr>
      </w:pPr>
    </w:p>
    <w:p w:rsidR="008169AE" w:rsidRDefault="008169AE" w:rsidP="00220A03">
      <w:pPr>
        <w:rPr>
          <w:sz w:val="22"/>
        </w:rPr>
      </w:pPr>
    </w:p>
    <w:p w:rsidR="008169AE" w:rsidRDefault="008169AE" w:rsidP="00220A03">
      <w:pPr>
        <w:rPr>
          <w:sz w:val="22"/>
        </w:rPr>
      </w:pPr>
    </w:p>
    <w:p w:rsidR="008169AE" w:rsidRDefault="008169AE" w:rsidP="00220A03">
      <w:pPr>
        <w:rPr>
          <w:sz w:val="22"/>
        </w:rPr>
      </w:pPr>
    </w:p>
    <w:p w:rsidR="008169AE" w:rsidRDefault="008169AE" w:rsidP="00220A03">
      <w:pPr>
        <w:rPr>
          <w:sz w:val="22"/>
        </w:rPr>
      </w:pPr>
    </w:p>
    <w:p w:rsidR="008169AE" w:rsidRDefault="008169AE" w:rsidP="00220A03">
      <w:pPr>
        <w:rPr>
          <w:sz w:val="22"/>
        </w:rPr>
      </w:pPr>
    </w:p>
    <w:p w:rsidR="008169AE" w:rsidRPr="006705EB" w:rsidRDefault="008169AE" w:rsidP="00220A03">
      <w:pPr>
        <w:rPr>
          <w:sz w:val="22"/>
        </w:rPr>
      </w:pPr>
    </w:p>
    <w:p w:rsidR="00220A03" w:rsidRPr="006705EB" w:rsidRDefault="00220A03" w:rsidP="00220A03">
      <w:pPr>
        <w:ind w:firstLine="708"/>
        <w:jc w:val="center"/>
        <w:rPr>
          <w:b/>
          <w:szCs w:val="28"/>
        </w:rPr>
      </w:pPr>
      <w:r w:rsidRPr="006705EB">
        <w:rPr>
          <w:b/>
          <w:szCs w:val="28"/>
        </w:rPr>
        <w:t>Учебный план МКОУ « Каякентская СОШ№3»</w:t>
      </w:r>
    </w:p>
    <w:p w:rsidR="00220A03" w:rsidRPr="006705EB" w:rsidRDefault="00220A03" w:rsidP="00220A03">
      <w:pPr>
        <w:ind w:firstLine="708"/>
        <w:jc w:val="center"/>
        <w:rPr>
          <w:b/>
          <w:szCs w:val="28"/>
        </w:rPr>
      </w:pPr>
      <w:r w:rsidRPr="006705EB">
        <w:rPr>
          <w:b/>
          <w:szCs w:val="28"/>
        </w:rPr>
        <w:t>на 2017/2018 учебный год</w:t>
      </w:r>
    </w:p>
    <w:p w:rsidR="00220A03" w:rsidRPr="006705EB" w:rsidRDefault="00220A03" w:rsidP="00220A03">
      <w:pPr>
        <w:ind w:firstLine="708"/>
        <w:jc w:val="center"/>
        <w:rPr>
          <w:b/>
          <w:szCs w:val="28"/>
        </w:rPr>
      </w:pPr>
    </w:p>
    <w:p w:rsidR="00220A03" w:rsidRPr="006705EB" w:rsidRDefault="00220A03" w:rsidP="00220A03">
      <w:pPr>
        <w:ind w:firstLine="708"/>
        <w:jc w:val="center"/>
        <w:rPr>
          <w:b/>
          <w:szCs w:val="28"/>
        </w:rPr>
      </w:pPr>
      <w:r w:rsidRPr="006705EB">
        <w:rPr>
          <w:b/>
          <w:szCs w:val="28"/>
        </w:rPr>
        <w:t>ПОЯНИТЕЛЬНАЯ ЗАПИСКА</w:t>
      </w:r>
    </w:p>
    <w:p w:rsidR="00220A03" w:rsidRPr="006705EB" w:rsidRDefault="00220A03" w:rsidP="00220A03">
      <w:pPr>
        <w:rPr>
          <w:szCs w:val="28"/>
        </w:rPr>
      </w:pPr>
    </w:p>
    <w:p w:rsidR="00220A03" w:rsidRPr="006705EB" w:rsidRDefault="00220A03" w:rsidP="00220A03">
      <w:pPr>
        <w:rPr>
          <w:szCs w:val="28"/>
        </w:rPr>
      </w:pPr>
    </w:p>
    <w:p w:rsidR="00220A03" w:rsidRPr="006705EB" w:rsidRDefault="00220A03" w:rsidP="00220A03">
      <w:pPr>
        <w:jc w:val="center"/>
        <w:rPr>
          <w:b/>
          <w:sz w:val="32"/>
          <w:szCs w:val="36"/>
        </w:rPr>
      </w:pPr>
      <w:r w:rsidRPr="006705EB">
        <w:rPr>
          <w:b/>
          <w:sz w:val="32"/>
          <w:szCs w:val="36"/>
        </w:rPr>
        <w:t>Общие положения</w:t>
      </w:r>
    </w:p>
    <w:p w:rsidR="00220A03" w:rsidRPr="006705EB" w:rsidRDefault="00220A03" w:rsidP="00220A03">
      <w:pPr>
        <w:ind w:firstLine="708"/>
        <w:jc w:val="both"/>
        <w:rPr>
          <w:szCs w:val="28"/>
        </w:rPr>
      </w:pPr>
    </w:p>
    <w:p w:rsidR="00220A03" w:rsidRPr="006705EB" w:rsidRDefault="00220A03" w:rsidP="00220A03">
      <w:pPr>
        <w:ind w:firstLine="708"/>
        <w:jc w:val="both"/>
        <w:rPr>
          <w:szCs w:val="28"/>
        </w:rPr>
      </w:pPr>
      <w:r w:rsidRPr="006705EB">
        <w:rPr>
          <w:szCs w:val="28"/>
        </w:rPr>
        <w:t>Учебный план является основным нормативным документом, определяющим содержание  образования общеобразовательной школы. Он разработан с учетом требований Закона РФ «Об образовании в Российской Федерации» на основе Федеральных государственных образовательных стандартов начального общего, основного общего и среднего общего образования, Федерального базисного учебного плана, а также директивных документов об образовании.</w:t>
      </w:r>
    </w:p>
    <w:p w:rsidR="00220A03" w:rsidRPr="006705EB" w:rsidRDefault="00220A03" w:rsidP="00220A03">
      <w:pPr>
        <w:ind w:firstLine="708"/>
        <w:jc w:val="both"/>
        <w:rPr>
          <w:szCs w:val="28"/>
        </w:rPr>
      </w:pPr>
      <w:r w:rsidRPr="006705EB">
        <w:rPr>
          <w:szCs w:val="28"/>
        </w:rPr>
        <w:t>Учебные планы муниципальных, государственных, частных образовательных организаций всех типов, реализующих программы начального общего, основного общего и среднего общего образования, в свою очередь, формируются и финансируются на основе республиканского базисного учебного плана.</w:t>
      </w:r>
    </w:p>
    <w:p w:rsidR="00220A03" w:rsidRPr="006705EB" w:rsidRDefault="00220A03" w:rsidP="00220A03">
      <w:pPr>
        <w:ind w:firstLine="708"/>
        <w:jc w:val="both"/>
        <w:rPr>
          <w:rStyle w:val="FontStyle11"/>
          <w:sz w:val="24"/>
          <w:szCs w:val="28"/>
        </w:rPr>
      </w:pPr>
      <w:r w:rsidRPr="006705EB">
        <w:rPr>
          <w:rStyle w:val="FontStyle11"/>
          <w:sz w:val="24"/>
          <w:szCs w:val="28"/>
        </w:rPr>
        <w:t>Учебные планы образовательных организаций могут быть разными в зависимости от специфики реализуемых ими образовательных программ и наименований образовательных организаций (лицеи, гимназии, школы с углубленным изучением отдельных предметов и пр.).</w:t>
      </w:r>
    </w:p>
    <w:p w:rsidR="00220A03" w:rsidRPr="006705EB" w:rsidRDefault="00220A03" w:rsidP="00220A03">
      <w:pPr>
        <w:ind w:firstLine="708"/>
        <w:jc w:val="both"/>
        <w:rPr>
          <w:rStyle w:val="FontStyle11"/>
          <w:sz w:val="24"/>
          <w:szCs w:val="28"/>
        </w:rPr>
      </w:pPr>
      <w:r w:rsidRPr="006705EB">
        <w:rPr>
          <w:rStyle w:val="FontStyle11"/>
          <w:sz w:val="24"/>
          <w:szCs w:val="28"/>
        </w:rPr>
        <w:t>На основании Конституции РФ, Конституции РД, Закона РФ «О языках народов Российской Федерации», Закона РФ «Об образовании в Российской Федерации», Закона РД «Об образовании в Республике Дагестан» базисный учебный план для общеобразовательных организаций представлен в двух вариантах.</w:t>
      </w:r>
    </w:p>
    <w:p w:rsidR="00220A03" w:rsidRPr="006705EB" w:rsidRDefault="00220A03" w:rsidP="00220A03">
      <w:pPr>
        <w:ind w:firstLine="708"/>
        <w:jc w:val="both"/>
        <w:rPr>
          <w:rStyle w:val="FontStyle11"/>
          <w:sz w:val="24"/>
          <w:szCs w:val="28"/>
        </w:rPr>
      </w:pPr>
      <w:r w:rsidRPr="006705EB">
        <w:rPr>
          <w:rStyle w:val="FontStyle11"/>
          <w:sz w:val="24"/>
          <w:szCs w:val="28"/>
        </w:rPr>
        <w:t xml:space="preserve">Учебный план (вариант №1) с родным  (нерусским) языком обучения рекомендуется для школ с мононациональным составом учащихся, чьи родители выбрали в качестве языка обучения и воспитания в 1-4 классах родной язык учащихся. В этих школах учащиеся </w:t>
      </w:r>
      <w:r w:rsidRPr="006705EB">
        <w:rPr>
          <w:rStyle w:val="FontStyle11"/>
          <w:sz w:val="24"/>
          <w:szCs w:val="28"/>
          <w:lang w:val="en-US"/>
        </w:rPr>
        <w:t>I</w:t>
      </w:r>
      <w:r w:rsidRPr="006705EB">
        <w:rPr>
          <w:rStyle w:val="FontStyle11"/>
          <w:sz w:val="24"/>
          <w:szCs w:val="28"/>
        </w:rPr>
        <w:t>-</w:t>
      </w:r>
      <w:r w:rsidRPr="006705EB">
        <w:rPr>
          <w:rStyle w:val="FontStyle11"/>
          <w:sz w:val="24"/>
          <w:szCs w:val="28"/>
          <w:lang w:val="en-US"/>
        </w:rPr>
        <w:t>IV</w:t>
      </w:r>
      <w:r w:rsidRPr="006705EB">
        <w:rPr>
          <w:rStyle w:val="FontStyle11"/>
          <w:sz w:val="24"/>
          <w:szCs w:val="28"/>
        </w:rPr>
        <w:t xml:space="preserve"> классов обучаются на родном (нерусском) языке, а русский язык изучается как предмет; с </w:t>
      </w:r>
      <w:r w:rsidRPr="006705EB">
        <w:rPr>
          <w:rStyle w:val="FontStyle11"/>
          <w:sz w:val="24"/>
          <w:szCs w:val="28"/>
          <w:lang w:val="en-US"/>
        </w:rPr>
        <w:t>V</w:t>
      </w:r>
      <w:r w:rsidRPr="006705EB">
        <w:rPr>
          <w:rStyle w:val="FontStyle11"/>
          <w:sz w:val="24"/>
          <w:szCs w:val="28"/>
        </w:rPr>
        <w:t xml:space="preserve"> по </w:t>
      </w:r>
      <w:r w:rsidRPr="006705EB">
        <w:rPr>
          <w:rStyle w:val="FontStyle11"/>
          <w:sz w:val="24"/>
          <w:szCs w:val="28"/>
          <w:lang w:val="en-US"/>
        </w:rPr>
        <w:t>XI</w:t>
      </w:r>
      <w:r w:rsidRPr="006705EB">
        <w:rPr>
          <w:rStyle w:val="FontStyle11"/>
          <w:sz w:val="24"/>
          <w:szCs w:val="28"/>
        </w:rPr>
        <w:t xml:space="preserve">  класс языком обучения в этих школах является русский язык, а родной язык изучается как предмет. </w:t>
      </w:r>
    </w:p>
    <w:p w:rsidR="00220A03" w:rsidRPr="006705EB" w:rsidRDefault="00220A03" w:rsidP="00220A03">
      <w:pPr>
        <w:ind w:firstLine="708"/>
        <w:jc w:val="both"/>
        <w:rPr>
          <w:rStyle w:val="FontStyle11"/>
          <w:sz w:val="24"/>
          <w:szCs w:val="28"/>
        </w:rPr>
      </w:pPr>
      <w:r w:rsidRPr="006705EB">
        <w:rPr>
          <w:rStyle w:val="FontStyle11"/>
          <w:sz w:val="24"/>
          <w:szCs w:val="28"/>
        </w:rPr>
        <w:t xml:space="preserve">Учебный план (вариант №2) с русским (неродным) языком обучения предназначен для школ со смешанным национальным составом учащихся, в которых с </w:t>
      </w:r>
      <w:r w:rsidRPr="006705EB">
        <w:rPr>
          <w:rStyle w:val="FontStyle11"/>
          <w:sz w:val="24"/>
          <w:szCs w:val="28"/>
          <w:lang w:val="en-US"/>
        </w:rPr>
        <w:t>I</w:t>
      </w:r>
      <w:r w:rsidRPr="006705EB">
        <w:rPr>
          <w:rStyle w:val="FontStyle11"/>
          <w:sz w:val="24"/>
          <w:szCs w:val="28"/>
        </w:rPr>
        <w:t xml:space="preserve"> по </w:t>
      </w:r>
      <w:r w:rsidRPr="006705EB">
        <w:rPr>
          <w:rStyle w:val="FontStyle11"/>
          <w:sz w:val="24"/>
          <w:szCs w:val="28"/>
          <w:lang w:val="en-US"/>
        </w:rPr>
        <w:t>XI</w:t>
      </w:r>
      <w:r w:rsidRPr="006705EB">
        <w:rPr>
          <w:rStyle w:val="FontStyle11"/>
          <w:sz w:val="24"/>
          <w:szCs w:val="28"/>
        </w:rPr>
        <w:t xml:space="preserve"> класс обучение осуществляется на русском языке, а родной язык изучается как предмет.</w:t>
      </w:r>
    </w:p>
    <w:p w:rsidR="00220A03" w:rsidRPr="006705EB" w:rsidRDefault="00220A03" w:rsidP="00220A03">
      <w:pPr>
        <w:ind w:firstLine="708"/>
        <w:jc w:val="both"/>
        <w:rPr>
          <w:rStyle w:val="FontStyle11"/>
          <w:sz w:val="24"/>
          <w:szCs w:val="28"/>
        </w:rPr>
      </w:pPr>
      <w:r w:rsidRPr="006705EB">
        <w:rPr>
          <w:rStyle w:val="FontStyle11"/>
          <w:sz w:val="24"/>
          <w:szCs w:val="28"/>
        </w:rPr>
        <w:t>Основные образовательные программы  начального общего, основного общего, среднего общего образования должны обеспечивать реализацию Федерального государственного образовательного стандарта с учетом региональных, национальных, этнокультурных особенностей республики, образовательных потребностей и запросов обучающихся.</w:t>
      </w:r>
    </w:p>
    <w:p w:rsidR="00220A03" w:rsidRPr="006705EB" w:rsidRDefault="00220A03" w:rsidP="00220A03">
      <w:pPr>
        <w:ind w:firstLine="708"/>
        <w:jc w:val="both"/>
        <w:rPr>
          <w:szCs w:val="28"/>
        </w:rPr>
      </w:pPr>
      <w:r w:rsidRPr="006705EB">
        <w:rPr>
          <w:szCs w:val="28"/>
        </w:rPr>
        <w:t xml:space="preserve">Республиканский базисный учебный план  распределяет учебное время, отводимое на освоение предметов федерального и национально-регионального компонентов государственного образовательного стандарта по классам, образовательным (предметным)  областям и учебным предметам, неделям, а также определяет  максимально (предельно)  допустимый объем учебной нагрузки учащихся  по ступеням общего образования и учебным годам.  </w:t>
      </w:r>
    </w:p>
    <w:p w:rsidR="00220A03" w:rsidRPr="006705EB" w:rsidRDefault="00220A03" w:rsidP="00220A03">
      <w:pPr>
        <w:ind w:firstLine="708"/>
        <w:jc w:val="both"/>
        <w:rPr>
          <w:szCs w:val="28"/>
        </w:rPr>
      </w:pPr>
      <w:r w:rsidRPr="006705EB">
        <w:rPr>
          <w:szCs w:val="28"/>
        </w:rPr>
        <w:t>Федеральные государственные образовательные стандарты  второго поколения вводятся поэтапно. В текущем учебном году по новым стандартам  второго поколения обучаются учащиеся 1-</w:t>
      </w:r>
      <w:r w:rsidRPr="006705EB">
        <w:rPr>
          <w:szCs w:val="28"/>
          <w:lang w:val="en-US"/>
        </w:rPr>
        <w:t>VI</w:t>
      </w:r>
      <w:r w:rsidRPr="006705EB">
        <w:rPr>
          <w:szCs w:val="28"/>
        </w:rPr>
        <w:t xml:space="preserve"> классов. С 1 сентября 2017  года на новые стандарты перейдут  седьмые классы. </w:t>
      </w:r>
    </w:p>
    <w:p w:rsidR="00220A03" w:rsidRPr="006705EB" w:rsidRDefault="00220A03" w:rsidP="00220A03">
      <w:pPr>
        <w:ind w:firstLine="708"/>
        <w:jc w:val="both"/>
        <w:rPr>
          <w:szCs w:val="28"/>
        </w:rPr>
      </w:pPr>
      <w:r w:rsidRPr="006705EB">
        <w:rPr>
          <w:szCs w:val="28"/>
        </w:rPr>
        <w:lastRenderedPageBreak/>
        <w:t xml:space="preserve">Содержание образования в общеобразовательных организациях определяется образовательной программой, на основе которой школа составляет свою образовательную программу. Учебный план является составной частью основной образовательной программы школы. Количество часов на изучение учебных предметов определяет образовательная организация с учетом часов, предусмотренных базисным учебным планом, включенным в примерную основную образовательную программу. </w:t>
      </w:r>
    </w:p>
    <w:p w:rsidR="00220A03" w:rsidRPr="006705EB" w:rsidRDefault="00220A03" w:rsidP="00220A03">
      <w:pPr>
        <w:ind w:firstLine="708"/>
        <w:jc w:val="both"/>
        <w:rPr>
          <w:szCs w:val="28"/>
        </w:rPr>
      </w:pPr>
      <w:r w:rsidRPr="006705EB">
        <w:rPr>
          <w:szCs w:val="28"/>
        </w:rPr>
        <w:t xml:space="preserve">Базисный учебный план состоит из двух частей – обязательной (инвариантной) части и вариативной части, которая формируется участниками образовательных отношений и включает в себя  внеурочную  деятельность. </w:t>
      </w:r>
    </w:p>
    <w:p w:rsidR="00220A03" w:rsidRPr="006705EB" w:rsidRDefault="00220A03" w:rsidP="00220A03">
      <w:pPr>
        <w:shd w:val="clear" w:color="auto" w:fill="FFFFFF"/>
        <w:autoSpaceDE w:val="0"/>
        <w:autoSpaceDN w:val="0"/>
        <w:adjustRightInd w:val="0"/>
        <w:ind w:firstLine="708"/>
        <w:jc w:val="both"/>
        <w:rPr>
          <w:szCs w:val="28"/>
        </w:rPr>
      </w:pPr>
      <w:r w:rsidRPr="006705EB">
        <w:rPr>
          <w:iCs/>
          <w:color w:val="332D51"/>
          <w:szCs w:val="28"/>
        </w:rPr>
        <w:t>Обязательная (инвариантная)</w:t>
      </w:r>
      <w:r w:rsidRPr="006705EB">
        <w:rPr>
          <w:iCs/>
          <w:color w:val="000000"/>
          <w:szCs w:val="28"/>
        </w:rPr>
        <w:t xml:space="preserve"> </w:t>
      </w:r>
      <w:r w:rsidRPr="006705EB">
        <w:rPr>
          <w:color w:val="000000"/>
          <w:szCs w:val="28"/>
        </w:rPr>
        <w:t xml:space="preserve">часть учебного плана устанавливает базовый минимум содержания образования на всей территории России, определяет минимальное количество часов на изучение образовательных областей, нормирует и определяет стартовые  возможности </w:t>
      </w:r>
      <w:r w:rsidRPr="006705EB">
        <w:rPr>
          <w:iCs/>
          <w:color w:val="000000"/>
          <w:szCs w:val="28"/>
        </w:rPr>
        <w:t xml:space="preserve">получения  образования </w:t>
      </w:r>
      <w:r w:rsidRPr="006705EB">
        <w:rPr>
          <w:color w:val="000000"/>
          <w:szCs w:val="28"/>
        </w:rPr>
        <w:t>выпускниками общеобразовательных организаций, необходимого для продолжения образования на следующей ступени непрерывного образования на всей территории России.</w:t>
      </w:r>
    </w:p>
    <w:p w:rsidR="00220A03" w:rsidRPr="006705EB" w:rsidRDefault="00220A03" w:rsidP="00220A03">
      <w:pPr>
        <w:shd w:val="clear" w:color="auto" w:fill="FFFFFF"/>
        <w:autoSpaceDE w:val="0"/>
        <w:autoSpaceDN w:val="0"/>
        <w:adjustRightInd w:val="0"/>
        <w:ind w:firstLine="708"/>
        <w:jc w:val="both"/>
        <w:rPr>
          <w:color w:val="000000"/>
          <w:szCs w:val="28"/>
        </w:rPr>
      </w:pPr>
      <w:r w:rsidRPr="006705EB">
        <w:rPr>
          <w:color w:val="000000"/>
          <w:szCs w:val="28"/>
        </w:rPr>
        <w:t xml:space="preserve">Национально-региональный компонент вариативен, определяет региональные проявления тех сущностей, которые раскрываются в инвариантном содержании. Он закладывает основы формирования у каждого учащегося знаний о своеобразии своего региона, способствует формированию личности, которая ставит целью своей деятельности развитие и процветание малой Родины и России в целом.  </w:t>
      </w:r>
    </w:p>
    <w:p w:rsidR="00220A03" w:rsidRPr="006705EB" w:rsidRDefault="00220A03" w:rsidP="00220A03">
      <w:pPr>
        <w:shd w:val="clear" w:color="auto" w:fill="FFFFFF"/>
        <w:autoSpaceDE w:val="0"/>
        <w:autoSpaceDN w:val="0"/>
        <w:adjustRightInd w:val="0"/>
        <w:ind w:firstLine="708"/>
        <w:jc w:val="both"/>
        <w:rPr>
          <w:szCs w:val="28"/>
        </w:rPr>
      </w:pPr>
      <w:r w:rsidRPr="006705EB">
        <w:rPr>
          <w:color w:val="000000"/>
          <w:szCs w:val="28"/>
        </w:rPr>
        <w:t xml:space="preserve">Вариативная часть учебного плана обеспечивает реализацию регионального и школьного компонентов, учитывая личностные особенности, интересы, склонности учащихся. За счет вариативной части реализуется предпрофильная подготовка учащихся основной школы, введение элективных учебных предметов. </w:t>
      </w:r>
    </w:p>
    <w:p w:rsidR="00220A03" w:rsidRPr="006705EB" w:rsidRDefault="00220A03" w:rsidP="00220A03">
      <w:pPr>
        <w:ind w:firstLine="708"/>
        <w:jc w:val="both"/>
        <w:rPr>
          <w:color w:val="000000"/>
          <w:szCs w:val="28"/>
        </w:rPr>
      </w:pPr>
      <w:r w:rsidRPr="006705EB">
        <w:rPr>
          <w:color w:val="000000"/>
          <w:szCs w:val="28"/>
        </w:rPr>
        <w:t xml:space="preserve">Часы  компонента образовательной организации используются для изучения   курсов   по   выбору, факультативов,   проведения   индивидуальных   и   групповых   занятий      по </w:t>
      </w:r>
      <w:r w:rsidRPr="006705EB">
        <w:rPr>
          <w:color w:val="757295"/>
          <w:szCs w:val="28"/>
        </w:rPr>
        <w:t xml:space="preserve"> </w:t>
      </w:r>
      <w:r w:rsidRPr="006705EB">
        <w:rPr>
          <w:color w:val="000000"/>
          <w:szCs w:val="28"/>
        </w:rPr>
        <w:t>предметам как федерального, так и регионального компонентов.</w:t>
      </w:r>
    </w:p>
    <w:p w:rsidR="00220A03" w:rsidRPr="006705EB" w:rsidRDefault="00220A03" w:rsidP="00220A03">
      <w:pPr>
        <w:shd w:val="clear" w:color="auto" w:fill="FFFFFF"/>
        <w:autoSpaceDE w:val="0"/>
        <w:autoSpaceDN w:val="0"/>
        <w:adjustRightInd w:val="0"/>
        <w:ind w:firstLine="708"/>
        <w:jc w:val="both"/>
        <w:rPr>
          <w:color w:val="000000"/>
          <w:szCs w:val="28"/>
        </w:rPr>
      </w:pPr>
      <w:r w:rsidRPr="006705EB">
        <w:rPr>
          <w:color w:val="000000"/>
          <w:szCs w:val="28"/>
        </w:rPr>
        <w:t xml:space="preserve">Вариативная часть учебного плана также предполагает обязательность ее выполнения. </w:t>
      </w:r>
    </w:p>
    <w:p w:rsidR="00220A03" w:rsidRPr="006705EB" w:rsidRDefault="00220A03" w:rsidP="00220A03">
      <w:pPr>
        <w:ind w:firstLine="708"/>
        <w:jc w:val="both"/>
        <w:rPr>
          <w:szCs w:val="28"/>
        </w:rPr>
      </w:pPr>
      <w:r w:rsidRPr="006705EB">
        <w:rPr>
          <w:szCs w:val="28"/>
        </w:rPr>
        <w:t xml:space="preserve">При организации, планировании и проведении уроков по предметам этнокультурного образования (национально-регионального компонента) не рекомендуется заменять  уроки по предметам  этнокультурного образования занятиями (уроками)  по другим предметам. </w:t>
      </w:r>
    </w:p>
    <w:p w:rsidR="00220A03" w:rsidRPr="006705EB" w:rsidRDefault="00220A03" w:rsidP="00220A03">
      <w:pPr>
        <w:ind w:firstLine="708"/>
        <w:jc w:val="both"/>
        <w:rPr>
          <w:szCs w:val="28"/>
        </w:rPr>
      </w:pPr>
      <w:r w:rsidRPr="006705EB">
        <w:rPr>
          <w:szCs w:val="28"/>
        </w:rPr>
        <w:t>Согласно Федеральному государственному образовательному стандарту обязательная часть основной образовательной программы определяет содержание образования  общенациональной значимости и составляет 2/3,  а часть, формируемая участниками образовательных отношений, –1/3 от общего объема основной образовательной программы.</w:t>
      </w:r>
    </w:p>
    <w:p w:rsidR="00220A03" w:rsidRPr="006705EB" w:rsidRDefault="00220A03" w:rsidP="00220A03">
      <w:pPr>
        <w:ind w:firstLine="708"/>
        <w:jc w:val="both"/>
        <w:rPr>
          <w:szCs w:val="28"/>
        </w:rPr>
      </w:pPr>
      <w:r w:rsidRPr="006705EB">
        <w:rPr>
          <w:szCs w:val="28"/>
        </w:rPr>
        <w:t xml:space="preserve">Внеурочная деятельность организуется по направлению развития личности (духовно-нравственное, спортивно-оздоровительное, социальное, общеинтеллектуальное, общекультурное) в таких формах, как спортивные клубы и секции, юношеские организации, краеведческая работа, научно-практические конференции, общественно полезные практики, олимпиады  и в других формах, отличных от урочной, на добровольной основе и в соответствии с выбором участников образовательного процесса. </w:t>
      </w:r>
    </w:p>
    <w:p w:rsidR="00220A03" w:rsidRPr="006705EB" w:rsidRDefault="00220A03" w:rsidP="00220A03">
      <w:pPr>
        <w:ind w:firstLine="709"/>
        <w:jc w:val="both"/>
        <w:rPr>
          <w:color w:val="000000"/>
          <w:szCs w:val="28"/>
        </w:rPr>
      </w:pPr>
      <w:r w:rsidRPr="006705EB">
        <w:rPr>
          <w:color w:val="000000"/>
          <w:szCs w:val="28"/>
        </w:rPr>
        <w:t>Внеурочная деятельность в соответствии с ФГОС включена в основную образовательную программу. Время, отводимое на внеурочную деятельность, определяет образовательное учреждение самостоятельно,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 родителей (законных представителей), а также имеющихся кадровых, материально-технических и других условий.</w:t>
      </w:r>
    </w:p>
    <w:p w:rsidR="00220A03" w:rsidRPr="006705EB" w:rsidRDefault="00220A03" w:rsidP="00220A03">
      <w:pPr>
        <w:ind w:firstLine="709"/>
        <w:jc w:val="both"/>
        <w:rPr>
          <w:szCs w:val="28"/>
        </w:rPr>
      </w:pPr>
      <w:r w:rsidRPr="006705EB">
        <w:rPr>
          <w:color w:val="000000"/>
          <w:szCs w:val="28"/>
        </w:rPr>
        <w:t xml:space="preserve">В соответствии с пунктом 3 статьи 8 Закона Российской Федерации «Об образовании в Российской Федерации» финансирование внеурочной деятельности осуществляется за счет средств, выделяемых из республиканского бюджета </w:t>
      </w:r>
      <w:r w:rsidRPr="006705EB">
        <w:rPr>
          <w:szCs w:val="28"/>
        </w:rPr>
        <w:t xml:space="preserve">местным бюджетам </w:t>
      </w:r>
      <w:r w:rsidRPr="006705EB">
        <w:rPr>
          <w:color w:val="000000"/>
          <w:szCs w:val="28"/>
        </w:rPr>
        <w:t xml:space="preserve">в виде субвенций в размере, необходимом для реализации основных общеобразовательных программ в </w:t>
      </w:r>
      <w:r w:rsidRPr="006705EB">
        <w:rPr>
          <w:color w:val="000000"/>
          <w:szCs w:val="28"/>
        </w:rPr>
        <w:lastRenderedPageBreak/>
        <w:t>соответствии с нормативами, установленными нормативными правовыми актами субъекта Российской Федерации.</w:t>
      </w:r>
    </w:p>
    <w:p w:rsidR="00220A03" w:rsidRPr="006705EB" w:rsidRDefault="00220A03" w:rsidP="00220A03">
      <w:pPr>
        <w:ind w:firstLine="708"/>
        <w:jc w:val="both"/>
        <w:rPr>
          <w:szCs w:val="28"/>
        </w:rPr>
      </w:pPr>
      <w:r w:rsidRPr="006705EB">
        <w:rPr>
          <w:szCs w:val="28"/>
        </w:rPr>
        <w:t>Образовательная организация определяет список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а также учебных пособий, допущенных к использованию при реализации указанных образовательных программ.</w:t>
      </w:r>
    </w:p>
    <w:p w:rsidR="00220A03" w:rsidRPr="006705EB" w:rsidRDefault="00220A03" w:rsidP="00220A03">
      <w:pPr>
        <w:ind w:firstLine="708"/>
        <w:jc w:val="both"/>
        <w:rPr>
          <w:szCs w:val="28"/>
        </w:rPr>
      </w:pPr>
      <w:r w:rsidRPr="006705EB">
        <w:rPr>
          <w:szCs w:val="28"/>
        </w:rPr>
        <w:t>Если основная образовательная программа образовательной организации предусматривает использование учебников, не включенных в федеральный перечень учебников, учащиеся имеют возможность завершить изучение предмета с использованием учебников, приобретенных  до вступления в силу приказа Минобрнауки РФ от 31 марта 2014 года №253 об утверждении федерального перечня учебников.</w:t>
      </w:r>
    </w:p>
    <w:p w:rsidR="00220A03" w:rsidRPr="006705EB" w:rsidRDefault="00220A03" w:rsidP="00220A03">
      <w:pPr>
        <w:ind w:firstLine="708"/>
        <w:jc w:val="both"/>
        <w:rPr>
          <w:szCs w:val="28"/>
        </w:rPr>
      </w:pPr>
      <w:r w:rsidRPr="006705EB">
        <w:rPr>
          <w:szCs w:val="28"/>
        </w:rPr>
        <w:t>Наряду с учебниками в образовательной деятельности могут использоваться другие учебные издания, являющиеся учебными пособиями.</w:t>
      </w:r>
    </w:p>
    <w:p w:rsidR="00220A03" w:rsidRPr="006705EB" w:rsidRDefault="00220A03" w:rsidP="00220A03">
      <w:pPr>
        <w:ind w:firstLine="708"/>
        <w:jc w:val="both"/>
        <w:rPr>
          <w:szCs w:val="28"/>
        </w:rPr>
      </w:pPr>
      <w:r w:rsidRPr="006705EB">
        <w:rPr>
          <w:szCs w:val="28"/>
        </w:rPr>
        <w:t>Язык обучения (изучения) определяется локальными нормативными актами образовательной организации в соответствии с законодательством  Российской Федерации.</w:t>
      </w:r>
    </w:p>
    <w:p w:rsidR="00220A03" w:rsidRPr="006705EB" w:rsidRDefault="00220A03" w:rsidP="00220A03">
      <w:pPr>
        <w:ind w:firstLine="708"/>
        <w:jc w:val="both"/>
        <w:rPr>
          <w:szCs w:val="28"/>
        </w:rPr>
      </w:pPr>
      <w:r w:rsidRPr="006705EB">
        <w:rPr>
          <w:szCs w:val="28"/>
        </w:rPr>
        <w:t>Согласно базисному учебному плану РФ и ФГОСу изучение родного языка  возможно в рамках обязательной предметной области «Родные языки и литературное чтение» (</w:t>
      </w:r>
      <w:r w:rsidRPr="006705EB">
        <w:rPr>
          <w:szCs w:val="28"/>
          <w:lang w:val="en-US"/>
        </w:rPr>
        <w:t>I</w:t>
      </w:r>
      <w:r w:rsidRPr="006705EB">
        <w:rPr>
          <w:szCs w:val="28"/>
        </w:rPr>
        <w:t>-</w:t>
      </w:r>
      <w:r w:rsidRPr="006705EB">
        <w:rPr>
          <w:szCs w:val="28"/>
          <w:lang w:val="en-US"/>
        </w:rPr>
        <w:t>IV</w:t>
      </w:r>
      <w:r w:rsidRPr="006705EB">
        <w:rPr>
          <w:szCs w:val="28"/>
        </w:rPr>
        <w:t xml:space="preserve"> классы), «Родной язык и литература» (</w:t>
      </w:r>
      <w:r w:rsidRPr="006705EB">
        <w:rPr>
          <w:szCs w:val="28"/>
          <w:lang w:val="en-US"/>
        </w:rPr>
        <w:t>V</w:t>
      </w:r>
      <w:r w:rsidRPr="006705EB">
        <w:rPr>
          <w:szCs w:val="28"/>
        </w:rPr>
        <w:t>-</w:t>
      </w:r>
      <w:r w:rsidRPr="006705EB">
        <w:rPr>
          <w:szCs w:val="28"/>
          <w:lang w:val="en-US"/>
        </w:rPr>
        <w:t>X</w:t>
      </w:r>
      <w:r w:rsidRPr="006705EB">
        <w:rPr>
          <w:szCs w:val="28"/>
        </w:rPr>
        <w:t xml:space="preserve"> классы), которые входят в обязательную (инвариантную) часть  учебного плана. Следовательно, изучение родных языков и литератур носит обязательный характер. Но при расчете часы, отведенные на преподавание «Родного языка и литературы», засчитываются в национально-региональный компонент и(ли) компонент образовательной организации. </w:t>
      </w:r>
    </w:p>
    <w:p w:rsidR="00220A03" w:rsidRPr="006705EB" w:rsidRDefault="00220A03" w:rsidP="00220A03">
      <w:pPr>
        <w:ind w:firstLine="708"/>
        <w:jc w:val="both"/>
        <w:rPr>
          <w:szCs w:val="28"/>
        </w:rPr>
      </w:pPr>
      <w:r w:rsidRPr="006705EB">
        <w:rPr>
          <w:szCs w:val="28"/>
        </w:rPr>
        <w:t>Кроме того, согласно Закону РД «Об образовании в Республике Дагестан», в государственных  и муниципальных образовательных организациях с русским языком обучения обеспечивается изучение родных языков  народов Дагестана как обязательного предмета» (статья 10, п.4).</w:t>
      </w:r>
    </w:p>
    <w:p w:rsidR="00220A03" w:rsidRPr="006705EB" w:rsidRDefault="00220A03" w:rsidP="00220A03">
      <w:pPr>
        <w:ind w:firstLine="708"/>
        <w:jc w:val="both"/>
        <w:rPr>
          <w:szCs w:val="28"/>
        </w:rPr>
      </w:pPr>
      <w:r w:rsidRPr="006705EB">
        <w:rPr>
          <w:szCs w:val="28"/>
        </w:rPr>
        <w:t xml:space="preserve">В сельских, особенно в мононациональных школах, куда поступают дети, не владеющие или слабо владеющие русским языком, в качестве языка обучения рекомендуется родной язык учащихся до </w:t>
      </w:r>
      <w:r w:rsidRPr="006705EB">
        <w:rPr>
          <w:szCs w:val="28"/>
          <w:lang w:val="en-US"/>
        </w:rPr>
        <w:t>IV</w:t>
      </w:r>
      <w:r w:rsidRPr="006705EB">
        <w:rPr>
          <w:szCs w:val="28"/>
        </w:rPr>
        <w:t xml:space="preserve"> класс включительно (см. постановление Правительства РД от 15 октября 2015 г. № 289). </w:t>
      </w:r>
    </w:p>
    <w:p w:rsidR="00220A03" w:rsidRPr="006705EB" w:rsidRDefault="00220A03" w:rsidP="00220A03">
      <w:pPr>
        <w:ind w:firstLine="601"/>
        <w:jc w:val="both"/>
        <w:rPr>
          <w:szCs w:val="28"/>
        </w:rPr>
      </w:pPr>
      <w:r w:rsidRPr="006705EB">
        <w:rPr>
          <w:szCs w:val="28"/>
        </w:rPr>
        <w:t>Режим работы по пятидневной  или шестидневной учебной неделе определяется образовательной организацией самостоятельно. При этом учебный план с углубленным изучением  отдельных предметов предполагает его реализацию в условиях шестидневной учебной недели.</w:t>
      </w:r>
    </w:p>
    <w:p w:rsidR="00220A03" w:rsidRPr="006705EB" w:rsidRDefault="00220A03" w:rsidP="00220A03">
      <w:pPr>
        <w:ind w:firstLine="601"/>
        <w:jc w:val="both"/>
        <w:rPr>
          <w:szCs w:val="28"/>
        </w:rPr>
      </w:pPr>
      <w:r w:rsidRPr="006705EB">
        <w:rPr>
          <w:szCs w:val="28"/>
        </w:rPr>
        <w:t>Объем максимально допустимой нагрузки учащихся в течение дня должен составлять:</w:t>
      </w:r>
    </w:p>
    <w:p w:rsidR="00220A03" w:rsidRPr="006705EB" w:rsidRDefault="00220A03" w:rsidP="00220A03">
      <w:pPr>
        <w:ind w:firstLine="601"/>
        <w:jc w:val="both"/>
        <w:rPr>
          <w:szCs w:val="28"/>
        </w:rPr>
      </w:pPr>
      <w:r w:rsidRPr="006705EB">
        <w:rPr>
          <w:szCs w:val="28"/>
        </w:rPr>
        <w:t>- для учащихся 1-х классов – не более 4 уроков, и один день в неделю – не более 5 уроков за счет урока физической культуры;</w:t>
      </w:r>
    </w:p>
    <w:p w:rsidR="00220A03" w:rsidRPr="006705EB" w:rsidRDefault="00220A03" w:rsidP="00220A03">
      <w:pPr>
        <w:ind w:firstLine="601"/>
        <w:jc w:val="both"/>
        <w:rPr>
          <w:szCs w:val="28"/>
        </w:rPr>
      </w:pPr>
      <w:r w:rsidRPr="006705EB">
        <w:rPr>
          <w:szCs w:val="28"/>
        </w:rPr>
        <w:t>- для учащихся 2-4 классов – не более 5 уроков,  и один день в неделю –6  уроков за счет урока физической культуры при 6-ти дневной учебной неделе;</w:t>
      </w:r>
    </w:p>
    <w:p w:rsidR="00220A03" w:rsidRPr="006705EB" w:rsidRDefault="00220A03" w:rsidP="00220A03">
      <w:pPr>
        <w:ind w:firstLine="601"/>
        <w:jc w:val="both"/>
        <w:rPr>
          <w:szCs w:val="28"/>
        </w:rPr>
      </w:pPr>
      <w:r w:rsidRPr="006705EB">
        <w:rPr>
          <w:szCs w:val="28"/>
        </w:rPr>
        <w:t>- для учащихся 5-6 классов – не более 6 уроков;</w:t>
      </w:r>
    </w:p>
    <w:p w:rsidR="00220A03" w:rsidRPr="006705EB" w:rsidRDefault="00220A03" w:rsidP="00220A03">
      <w:pPr>
        <w:ind w:firstLine="601"/>
        <w:jc w:val="both"/>
        <w:rPr>
          <w:szCs w:val="28"/>
        </w:rPr>
      </w:pPr>
      <w:r w:rsidRPr="006705EB">
        <w:rPr>
          <w:szCs w:val="28"/>
        </w:rPr>
        <w:t>- для учащихся 7-11 классов – не более 7 уроков.</w:t>
      </w:r>
    </w:p>
    <w:p w:rsidR="00220A03" w:rsidRPr="006705EB" w:rsidRDefault="00220A03" w:rsidP="00220A03">
      <w:pPr>
        <w:ind w:firstLine="601"/>
        <w:jc w:val="both"/>
        <w:rPr>
          <w:szCs w:val="28"/>
        </w:rPr>
      </w:pPr>
      <w:r w:rsidRPr="006705EB">
        <w:rPr>
          <w:szCs w:val="28"/>
        </w:rPr>
        <w:t>Продолжительность урока  (академический  час) во 2-11 классах не должен превышать 45 минут.</w:t>
      </w:r>
    </w:p>
    <w:p w:rsidR="00220A03" w:rsidRPr="006705EB" w:rsidRDefault="00220A03" w:rsidP="00220A03">
      <w:pPr>
        <w:ind w:firstLine="601"/>
        <w:jc w:val="both"/>
        <w:rPr>
          <w:szCs w:val="28"/>
        </w:rPr>
      </w:pPr>
      <w:r w:rsidRPr="006705EB">
        <w:rPr>
          <w:szCs w:val="28"/>
        </w:rPr>
        <w:t xml:space="preserve">Продолжительность учебного года: I класс – 33 учебные недели,  II-IV классы  - не менее 34 учебных недель.  По решению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Продолжительность урока в I классе в сентябре-декабре - по 35 минут, в январе-мае – по 45 минут. Учебные занятия проводятся в I классе по 5-дневной учебной неделе и только в первую смену без балльного оценивания знаний обучающихся и без домашних заданий. В сентябре-октябре учебные занятия в I классе </w:t>
      </w:r>
      <w:r w:rsidRPr="006705EB">
        <w:rPr>
          <w:szCs w:val="28"/>
        </w:rPr>
        <w:lastRenderedPageBreak/>
        <w:t xml:space="preserve">проводятся по 3 урока в день по 35 минут каждый, в ноябре-декабре – по 4 урока  в день по 35 минут каждый, в январе-мае – по 4 урока по 45 минут каждый. </w:t>
      </w:r>
    </w:p>
    <w:p w:rsidR="00220A03" w:rsidRPr="006705EB" w:rsidRDefault="00220A03" w:rsidP="00220A03">
      <w:pPr>
        <w:ind w:firstLine="601"/>
        <w:jc w:val="both"/>
        <w:rPr>
          <w:szCs w:val="28"/>
        </w:rPr>
      </w:pPr>
      <w:r w:rsidRPr="006705EB">
        <w:rPr>
          <w:szCs w:val="28"/>
        </w:rPr>
        <w:t xml:space="preserve">Продолжительность каникул в течение учебного года составляет не менее 30 календарных дней, летом – 8 недель. Для обучающихся в </w:t>
      </w:r>
      <w:r w:rsidRPr="006705EB">
        <w:rPr>
          <w:szCs w:val="28"/>
          <w:lang w:val="en-US"/>
        </w:rPr>
        <w:t>I</w:t>
      </w:r>
      <w:r w:rsidRPr="006705EB">
        <w:rPr>
          <w:szCs w:val="28"/>
        </w:rPr>
        <w:t xml:space="preserve"> классе устанавливаются в течение года дополнительные недельные каникулы.</w:t>
      </w:r>
    </w:p>
    <w:p w:rsidR="00220A03" w:rsidRPr="006705EB" w:rsidRDefault="00220A03" w:rsidP="00220A03">
      <w:pPr>
        <w:ind w:firstLine="601"/>
        <w:jc w:val="both"/>
        <w:rPr>
          <w:szCs w:val="28"/>
        </w:rPr>
      </w:pPr>
      <w:r w:rsidRPr="006705EB">
        <w:rPr>
          <w:szCs w:val="28"/>
        </w:rPr>
        <w:t xml:space="preserve">Объем домашних заданий (по всем предметам) должен быть таким, чтобы затраты времени на его выполнение не превышало (в астрономических часах): в 2-3 классах – 1,5 часа, в 4-5 классах – 2 часа, в 6-8 классах – 2,5 часа, в 9-10 классах – до 3,5 часа (СанПиН) 2.4.2.2821.-10, п.10.30). </w:t>
      </w:r>
    </w:p>
    <w:p w:rsidR="00220A03" w:rsidRPr="006705EB" w:rsidRDefault="00220A03" w:rsidP="00220A03">
      <w:pPr>
        <w:ind w:firstLine="601"/>
        <w:jc w:val="both"/>
        <w:rPr>
          <w:szCs w:val="28"/>
        </w:rPr>
      </w:pPr>
      <w:r w:rsidRPr="006705EB">
        <w:rPr>
          <w:szCs w:val="28"/>
        </w:rPr>
        <w:t>Федеральные, региональные государственные органы, а также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220A03" w:rsidRPr="006705EB" w:rsidRDefault="00220A03" w:rsidP="00220A03">
      <w:pPr>
        <w:ind w:firstLine="601"/>
        <w:jc w:val="both"/>
        <w:rPr>
          <w:szCs w:val="28"/>
        </w:rPr>
      </w:pPr>
      <w:r w:rsidRPr="006705EB">
        <w:rPr>
          <w:szCs w:val="28"/>
        </w:rPr>
        <w:t xml:space="preserve">Время, отведенное на внеурочную деятельность, не учитывается при определении  предельно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 </w:t>
      </w:r>
    </w:p>
    <w:p w:rsidR="00220A03" w:rsidRPr="006705EB" w:rsidRDefault="00220A03" w:rsidP="00220A03">
      <w:pPr>
        <w:ind w:firstLine="601"/>
        <w:jc w:val="both"/>
        <w:rPr>
          <w:szCs w:val="28"/>
        </w:rPr>
      </w:pPr>
      <w:r w:rsidRPr="006705EB">
        <w:rPr>
          <w:szCs w:val="28"/>
        </w:rPr>
        <w:t>Допускается перераспределение часов внеурочной деятельности по годам обучения в пределах одного уровня общего образования, а также их суммирования в течение учебного года.</w:t>
      </w:r>
    </w:p>
    <w:p w:rsidR="00220A03" w:rsidRPr="006705EB" w:rsidRDefault="00220A03" w:rsidP="00220A03">
      <w:pPr>
        <w:ind w:firstLine="601"/>
        <w:jc w:val="both"/>
        <w:rPr>
          <w:szCs w:val="28"/>
        </w:rPr>
      </w:pPr>
      <w:r w:rsidRPr="006705EB">
        <w:rPr>
          <w:szCs w:val="28"/>
        </w:rPr>
        <w:t>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220A03" w:rsidRPr="006705EB" w:rsidRDefault="00220A03" w:rsidP="00220A03">
      <w:pPr>
        <w:ind w:firstLine="601"/>
        <w:jc w:val="both"/>
        <w:rPr>
          <w:szCs w:val="28"/>
        </w:rPr>
      </w:pPr>
      <w:r w:rsidRPr="006705EB">
        <w:rPr>
          <w:szCs w:val="28"/>
        </w:rPr>
        <w:t>Третий час учебного предмета «Физическая культура» необходимо использовать на увеличение двигательной активности и развитие физических качеств обучающихся, внедрение современных систем физического воспитания.</w:t>
      </w:r>
    </w:p>
    <w:p w:rsidR="00220A03" w:rsidRPr="006705EB" w:rsidRDefault="00220A03" w:rsidP="00220A03">
      <w:pPr>
        <w:ind w:firstLine="601"/>
        <w:jc w:val="both"/>
        <w:rPr>
          <w:szCs w:val="28"/>
        </w:rPr>
      </w:pPr>
      <w:r w:rsidRPr="006705EB">
        <w:rPr>
          <w:szCs w:val="28"/>
        </w:rPr>
        <w:t>При организации, планировании и проведении уроков физической культуры, с учетом внедрения третьего часа, образовательным организациям не рекомендуется:</w:t>
      </w:r>
    </w:p>
    <w:p w:rsidR="00220A03" w:rsidRPr="006705EB" w:rsidRDefault="00220A03" w:rsidP="00220A03">
      <w:pPr>
        <w:ind w:firstLine="601"/>
        <w:jc w:val="both"/>
        <w:rPr>
          <w:szCs w:val="28"/>
        </w:rPr>
      </w:pPr>
      <w:r w:rsidRPr="006705EB">
        <w:rPr>
          <w:szCs w:val="28"/>
        </w:rPr>
        <w:t xml:space="preserve">- сдваивать уроки физической культуры; </w:t>
      </w:r>
    </w:p>
    <w:p w:rsidR="00220A03" w:rsidRPr="006705EB" w:rsidRDefault="00220A03" w:rsidP="00220A03">
      <w:pPr>
        <w:ind w:firstLine="601"/>
        <w:jc w:val="both"/>
        <w:rPr>
          <w:szCs w:val="28"/>
        </w:rPr>
      </w:pPr>
      <w:r w:rsidRPr="006705EB">
        <w:rPr>
          <w:szCs w:val="28"/>
        </w:rPr>
        <w:t>- заменять уроки физической культуры другими формами занятий, в частности, занятиями  в спортивных секциях или внеурочными мероприятиями  («Спортивный час», «Час здоровья» и др.);</w:t>
      </w:r>
    </w:p>
    <w:p w:rsidR="00220A03" w:rsidRPr="006705EB" w:rsidRDefault="00220A03" w:rsidP="00220A03">
      <w:pPr>
        <w:ind w:firstLine="601"/>
        <w:jc w:val="both"/>
        <w:rPr>
          <w:szCs w:val="28"/>
        </w:rPr>
      </w:pPr>
      <w:r w:rsidRPr="006705EB">
        <w:rPr>
          <w:szCs w:val="28"/>
        </w:rPr>
        <w:t>- планировать проведение уроков физической культуры в форме аудиторных занятий.</w:t>
      </w:r>
    </w:p>
    <w:p w:rsidR="00220A03" w:rsidRPr="006705EB" w:rsidRDefault="00220A03" w:rsidP="00220A03">
      <w:pPr>
        <w:ind w:firstLine="601"/>
        <w:jc w:val="both"/>
        <w:rPr>
          <w:szCs w:val="28"/>
        </w:rPr>
      </w:pPr>
      <w:r w:rsidRPr="006705EB">
        <w:rPr>
          <w:szCs w:val="28"/>
        </w:rPr>
        <w:t>При учебных занятиях  по «Русскому языку» в школах с родным (нерусским) языком обучения, «Родному языку» в  школах с русским (неродным) языком обучения, «Иностранному языку» (2-11 классы), «Технологии» (5-11 классы), «Физической культуре» (10-11 классы), а также  по «Информатике и ИКТ», «Физике» и «Химии» (во время проведения практических занятий)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w:t>
      </w:r>
    </w:p>
    <w:p w:rsidR="00220A03" w:rsidRDefault="00220A03" w:rsidP="00220A03">
      <w:pPr>
        <w:ind w:firstLine="601"/>
        <w:jc w:val="both"/>
        <w:rPr>
          <w:szCs w:val="28"/>
        </w:rPr>
      </w:pPr>
      <w:r w:rsidRPr="006705EB">
        <w:rPr>
          <w:szCs w:val="28"/>
        </w:rPr>
        <w:t xml:space="preserve">При наличии необходимых условий и средств возможно деление на группы классов с меньшей наполняемостью. </w:t>
      </w:r>
    </w:p>
    <w:p w:rsidR="008169AE" w:rsidRDefault="008169AE" w:rsidP="00220A03">
      <w:pPr>
        <w:ind w:firstLine="601"/>
        <w:jc w:val="both"/>
        <w:rPr>
          <w:szCs w:val="28"/>
        </w:rPr>
      </w:pPr>
    </w:p>
    <w:p w:rsidR="008169AE" w:rsidRDefault="008169AE" w:rsidP="00220A03">
      <w:pPr>
        <w:ind w:firstLine="601"/>
        <w:jc w:val="both"/>
        <w:rPr>
          <w:szCs w:val="28"/>
        </w:rPr>
      </w:pPr>
    </w:p>
    <w:p w:rsidR="008169AE" w:rsidRDefault="008169AE" w:rsidP="00220A03">
      <w:pPr>
        <w:ind w:firstLine="601"/>
        <w:jc w:val="both"/>
        <w:rPr>
          <w:szCs w:val="28"/>
        </w:rPr>
      </w:pPr>
    </w:p>
    <w:p w:rsidR="008169AE" w:rsidRDefault="008169AE" w:rsidP="00220A03">
      <w:pPr>
        <w:ind w:firstLine="601"/>
        <w:jc w:val="both"/>
        <w:rPr>
          <w:szCs w:val="28"/>
        </w:rPr>
      </w:pPr>
    </w:p>
    <w:p w:rsidR="008169AE" w:rsidRDefault="008169AE" w:rsidP="00220A03">
      <w:pPr>
        <w:ind w:firstLine="601"/>
        <w:jc w:val="both"/>
        <w:rPr>
          <w:szCs w:val="28"/>
        </w:rPr>
      </w:pPr>
    </w:p>
    <w:p w:rsidR="008169AE" w:rsidRDefault="008169AE" w:rsidP="00220A03">
      <w:pPr>
        <w:ind w:firstLine="601"/>
        <w:jc w:val="both"/>
        <w:rPr>
          <w:szCs w:val="28"/>
        </w:rPr>
      </w:pPr>
    </w:p>
    <w:p w:rsidR="008169AE" w:rsidRDefault="008169AE" w:rsidP="00220A03">
      <w:pPr>
        <w:ind w:firstLine="601"/>
        <w:jc w:val="both"/>
        <w:rPr>
          <w:szCs w:val="28"/>
        </w:rPr>
      </w:pPr>
    </w:p>
    <w:p w:rsidR="008169AE" w:rsidRDefault="008169AE" w:rsidP="00220A03">
      <w:pPr>
        <w:ind w:firstLine="601"/>
        <w:jc w:val="both"/>
        <w:rPr>
          <w:szCs w:val="28"/>
        </w:rPr>
      </w:pPr>
    </w:p>
    <w:p w:rsidR="008169AE" w:rsidRDefault="008169AE" w:rsidP="00220A03">
      <w:pPr>
        <w:ind w:firstLine="601"/>
        <w:jc w:val="both"/>
        <w:rPr>
          <w:szCs w:val="28"/>
        </w:rPr>
      </w:pPr>
    </w:p>
    <w:p w:rsidR="008169AE" w:rsidRPr="006705EB" w:rsidRDefault="008169AE" w:rsidP="00220A03">
      <w:pPr>
        <w:ind w:firstLine="601"/>
        <w:jc w:val="both"/>
        <w:rPr>
          <w:szCs w:val="28"/>
        </w:rPr>
      </w:pPr>
    </w:p>
    <w:p w:rsidR="00220A03" w:rsidRPr="006705EB" w:rsidRDefault="00220A03" w:rsidP="00220A03">
      <w:pPr>
        <w:ind w:firstLine="601"/>
        <w:jc w:val="both"/>
        <w:rPr>
          <w:szCs w:val="28"/>
        </w:rPr>
      </w:pPr>
    </w:p>
    <w:p w:rsidR="00220A03" w:rsidRPr="006705EB" w:rsidRDefault="00220A03" w:rsidP="00220A03">
      <w:pPr>
        <w:jc w:val="center"/>
        <w:rPr>
          <w:b/>
          <w:sz w:val="28"/>
          <w:szCs w:val="32"/>
        </w:rPr>
      </w:pPr>
      <w:r w:rsidRPr="006705EB">
        <w:rPr>
          <w:b/>
          <w:sz w:val="28"/>
          <w:szCs w:val="32"/>
          <w:lang w:val="en-US"/>
        </w:rPr>
        <w:lastRenderedPageBreak/>
        <w:t>III</w:t>
      </w:r>
      <w:r w:rsidRPr="006705EB">
        <w:rPr>
          <w:b/>
          <w:sz w:val="28"/>
          <w:szCs w:val="32"/>
        </w:rPr>
        <w:t>.Среднее общее образование</w:t>
      </w:r>
    </w:p>
    <w:p w:rsidR="00220A03" w:rsidRPr="006705EB" w:rsidRDefault="00220A03" w:rsidP="00220A03">
      <w:pPr>
        <w:ind w:firstLine="539"/>
        <w:jc w:val="both"/>
        <w:rPr>
          <w:szCs w:val="28"/>
        </w:rPr>
      </w:pPr>
      <w:r w:rsidRPr="006705EB">
        <w:rPr>
          <w:szCs w:val="28"/>
        </w:rPr>
        <w:t>Среднее общее образование – это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Эффективное достижение этих целей возможно при введении профессионального обучения, которое является системой специализированной подготовки (профильного обучения) в старших классах общеобразовательной школы, ориентированной на индивидуализацию обучения и социализацию обучающихся.</w:t>
      </w:r>
    </w:p>
    <w:p w:rsidR="00220A03" w:rsidRPr="006705EB" w:rsidRDefault="00220A03" w:rsidP="00220A03">
      <w:pPr>
        <w:ind w:firstLine="539"/>
        <w:jc w:val="both"/>
        <w:rPr>
          <w:szCs w:val="28"/>
        </w:rPr>
      </w:pPr>
      <w:r w:rsidRPr="006705EB">
        <w:rPr>
          <w:szCs w:val="28"/>
        </w:rPr>
        <w:t>Принципы построения учебного плана для 10-11 классов основаны на идее двухуровневого (базового и профильного) федерального компонента государственного стандарта общего образования. Это позволяет обучающимся изучать учебные предметы либо на базовом, либо на профильном уровне.</w:t>
      </w:r>
    </w:p>
    <w:p w:rsidR="00220A03" w:rsidRPr="006705EB" w:rsidRDefault="00220A03" w:rsidP="00220A03">
      <w:pPr>
        <w:ind w:firstLine="539"/>
        <w:jc w:val="both"/>
        <w:rPr>
          <w:szCs w:val="28"/>
        </w:rPr>
      </w:pPr>
      <w:r w:rsidRPr="006705EB">
        <w:rPr>
          <w:szCs w:val="28"/>
        </w:rPr>
        <w:t>Выбирая различные сочетания базовых и профильных учебных предметов, каждая образовательная организация получает широкие возможности организации одного или нескольких профилей, а обучающийся – выбора профильных и элективных учебных предметов, которые в совокупности и составят его индивидуальную образовательную траекторию.</w:t>
      </w:r>
    </w:p>
    <w:p w:rsidR="00220A03" w:rsidRPr="006705EB" w:rsidRDefault="00220A03" w:rsidP="00220A03">
      <w:pPr>
        <w:ind w:firstLine="539"/>
        <w:jc w:val="both"/>
        <w:rPr>
          <w:szCs w:val="28"/>
        </w:rPr>
      </w:pPr>
      <w:r w:rsidRPr="006705EB">
        <w:rPr>
          <w:b/>
          <w:i/>
          <w:szCs w:val="28"/>
        </w:rPr>
        <w:t xml:space="preserve">Базовые общеобразовательные учебные предметы - </w:t>
      </w:r>
      <w:r w:rsidRPr="006705EB">
        <w:rPr>
          <w:szCs w:val="28"/>
        </w:rPr>
        <w:t>это учебные предметы федерального компонента, направленные на завершение общеобразовательной подготовки обучающихся.</w:t>
      </w:r>
    </w:p>
    <w:p w:rsidR="00220A03" w:rsidRPr="006705EB" w:rsidRDefault="00220A03" w:rsidP="00220A03">
      <w:pPr>
        <w:ind w:firstLine="539"/>
        <w:jc w:val="both"/>
        <w:rPr>
          <w:szCs w:val="28"/>
        </w:rPr>
      </w:pPr>
      <w:r w:rsidRPr="006705EB">
        <w:rPr>
          <w:szCs w:val="28"/>
        </w:rPr>
        <w:t>Обязательными базовыми общеобразовательными учебными предметами являются: «Русский язык», «Литература», «Иностранный язык», «Математика», «История», «Физическая культура», а также интегрированные учебные предметы «Обществознание» (включая экономику и право) и «Естествознание».</w:t>
      </w:r>
    </w:p>
    <w:p w:rsidR="00220A03" w:rsidRPr="006705EB" w:rsidRDefault="00220A03" w:rsidP="00220A03">
      <w:pPr>
        <w:ind w:firstLine="539"/>
        <w:jc w:val="both"/>
        <w:rPr>
          <w:szCs w:val="28"/>
        </w:rPr>
      </w:pPr>
      <w:r w:rsidRPr="006705EB">
        <w:rPr>
          <w:szCs w:val="28"/>
        </w:rPr>
        <w:t>Остальные базовые учебные предметы изучаются  по выбору.</w:t>
      </w:r>
    </w:p>
    <w:p w:rsidR="00220A03" w:rsidRPr="006705EB" w:rsidRDefault="00220A03" w:rsidP="00220A03">
      <w:pPr>
        <w:ind w:firstLine="539"/>
        <w:jc w:val="both"/>
        <w:rPr>
          <w:szCs w:val="28"/>
        </w:rPr>
      </w:pPr>
      <w:r w:rsidRPr="006705EB">
        <w:rPr>
          <w:b/>
          <w:i/>
          <w:szCs w:val="28"/>
        </w:rPr>
        <w:t>Профильные общеобразовательные учебные предметы</w:t>
      </w:r>
      <w:r w:rsidRPr="006705EB">
        <w:rPr>
          <w:szCs w:val="28"/>
        </w:rPr>
        <w:t xml:space="preserve"> – это учебные предметы федерального компонента повышенного уровня, определяющие специализацию каждого конкретного профиля обучения.</w:t>
      </w:r>
    </w:p>
    <w:p w:rsidR="00220A03" w:rsidRPr="006705EB" w:rsidRDefault="00220A03" w:rsidP="00220A03">
      <w:pPr>
        <w:ind w:firstLine="539"/>
        <w:jc w:val="both"/>
        <w:rPr>
          <w:szCs w:val="28"/>
        </w:rPr>
      </w:pPr>
      <w:r w:rsidRPr="006705EB">
        <w:rPr>
          <w:szCs w:val="28"/>
        </w:rPr>
        <w:t xml:space="preserve">При профильном обучении обучающийся выбирает </w:t>
      </w:r>
      <w:r w:rsidRPr="006705EB">
        <w:rPr>
          <w:b/>
          <w:i/>
          <w:szCs w:val="28"/>
        </w:rPr>
        <w:t>не менее двух</w:t>
      </w:r>
      <w:r w:rsidRPr="006705EB">
        <w:rPr>
          <w:szCs w:val="28"/>
        </w:rPr>
        <w:t xml:space="preserve"> учебных предметов на профильном уровне.</w:t>
      </w:r>
    </w:p>
    <w:p w:rsidR="00220A03" w:rsidRPr="006705EB" w:rsidRDefault="00220A03" w:rsidP="00220A03">
      <w:pPr>
        <w:ind w:firstLine="539"/>
        <w:jc w:val="both"/>
        <w:rPr>
          <w:szCs w:val="28"/>
        </w:rPr>
      </w:pPr>
      <w:r w:rsidRPr="006705EB">
        <w:rPr>
          <w:szCs w:val="28"/>
        </w:rPr>
        <w:t xml:space="preserve">В случае, если предметы «Математика», «Русский язык», «Литература», «Иностранный язык», «История», «Физическая культура» входящие в инвариантную часть учебного плана, изучаются на профильном уровне, то на базовом уровне эти предметы </w:t>
      </w:r>
      <w:r w:rsidRPr="006705EB">
        <w:rPr>
          <w:b/>
          <w:i/>
          <w:szCs w:val="28"/>
        </w:rPr>
        <w:t>не изучаются</w:t>
      </w:r>
      <w:r w:rsidRPr="006705EB">
        <w:rPr>
          <w:szCs w:val="28"/>
        </w:rPr>
        <w:t>.</w:t>
      </w:r>
    </w:p>
    <w:p w:rsidR="00220A03" w:rsidRPr="006705EB" w:rsidRDefault="00220A03" w:rsidP="00220A03">
      <w:pPr>
        <w:ind w:firstLine="539"/>
        <w:jc w:val="both"/>
        <w:rPr>
          <w:szCs w:val="28"/>
        </w:rPr>
      </w:pPr>
      <w:r w:rsidRPr="006705EB">
        <w:rPr>
          <w:szCs w:val="28"/>
        </w:rPr>
        <w:t>Так, «Химия», «Физика», «Биология» являются профильными учебными предметами в естественнонаучном  профиле: «Литература», «Русский язык», «Иностранный язык» - в филологическом профиле; «Обществознание», «Право», «Экономика» и др. – в социально-экономическом профиле и т.д.</w:t>
      </w:r>
    </w:p>
    <w:p w:rsidR="00220A03" w:rsidRPr="006705EB" w:rsidRDefault="00220A03" w:rsidP="00220A03">
      <w:pPr>
        <w:ind w:firstLine="539"/>
        <w:jc w:val="both"/>
        <w:rPr>
          <w:szCs w:val="28"/>
        </w:rPr>
      </w:pPr>
      <w:r w:rsidRPr="006705EB">
        <w:rPr>
          <w:szCs w:val="28"/>
        </w:rPr>
        <w:t>На ступени среднего общего образования в национально-региональный компонент входят: «История Дагестана», «Культура и традиции народов Дагестана», «Родной язык» (по одному часу в неделю), «Дагестанская литература» (два часа в неделю).</w:t>
      </w:r>
    </w:p>
    <w:p w:rsidR="00220A03" w:rsidRPr="006705EB" w:rsidRDefault="00220A03" w:rsidP="00220A03">
      <w:pPr>
        <w:ind w:firstLine="539"/>
        <w:jc w:val="both"/>
        <w:rPr>
          <w:szCs w:val="28"/>
        </w:rPr>
      </w:pPr>
      <w:r w:rsidRPr="006705EB">
        <w:rPr>
          <w:b/>
          <w:i/>
          <w:szCs w:val="28"/>
        </w:rPr>
        <w:t>Элективные учебные предметы</w:t>
      </w:r>
      <w:r w:rsidRPr="006705EB">
        <w:rPr>
          <w:szCs w:val="28"/>
        </w:rPr>
        <w:t xml:space="preserve"> – обязательные учебные предметы по выбору учащихся </w:t>
      </w:r>
      <w:r w:rsidRPr="006705EB">
        <w:rPr>
          <w:b/>
          <w:i/>
          <w:szCs w:val="28"/>
        </w:rPr>
        <w:t xml:space="preserve">из компонента образовательной организации. </w:t>
      </w:r>
      <w:r w:rsidRPr="006705EB">
        <w:rPr>
          <w:szCs w:val="28"/>
        </w:rPr>
        <w:t>Элективные учебные предметы выполняют три основные функции:</w:t>
      </w:r>
    </w:p>
    <w:p w:rsidR="00220A03" w:rsidRPr="006705EB" w:rsidRDefault="00220A03" w:rsidP="00220A03">
      <w:pPr>
        <w:ind w:firstLine="539"/>
        <w:jc w:val="both"/>
        <w:rPr>
          <w:szCs w:val="28"/>
        </w:rPr>
      </w:pPr>
      <w:r w:rsidRPr="006705EB">
        <w:rPr>
          <w:szCs w:val="28"/>
        </w:rPr>
        <w:t>1) являются «надстройки» профильного учебного предмета, когда такой дополнительный профильный учебный предмет становится в полной мере углубленным;</w:t>
      </w:r>
    </w:p>
    <w:p w:rsidR="00220A03" w:rsidRPr="006705EB" w:rsidRDefault="00220A03" w:rsidP="00220A03">
      <w:pPr>
        <w:ind w:firstLine="539"/>
        <w:jc w:val="both"/>
        <w:rPr>
          <w:szCs w:val="28"/>
        </w:rPr>
      </w:pPr>
      <w:r w:rsidRPr="006705EB">
        <w:rPr>
          <w:szCs w:val="28"/>
        </w:rPr>
        <w:t>2) развивают содержание одного из базовых учебных предметов,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по выбранному предмету;</w:t>
      </w:r>
    </w:p>
    <w:p w:rsidR="00220A03" w:rsidRPr="006705EB" w:rsidRDefault="00220A03" w:rsidP="00220A03">
      <w:pPr>
        <w:ind w:firstLine="539"/>
        <w:jc w:val="both"/>
        <w:rPr>
          <w:szCs w:val="28"/>
        </w:rPr>
      </w:pPr>
      <w:r w:rsidRPr="006705EB">
        <w:rPr>
          <w:szCs w:val="28"/>
        </w:rPr>
        <w:t>3) способствуют удовлетворению познавательных интересов в различных областях деятельности человека.</w:t>
      </w:r>
    </w:p>
    <w:p w:rsidR="00220A03" w:rsidRPr="006705EB" w:rsidRDefault="00220A03" w:rsidP="00220A03">
      <w:pPr>
        <w:ind w:firstLine="539"/>
        <w:jc w:val="both"/>
        <w:rPr>
          <w:szCs w:val="28"/>
        </w:rPr>
      </w:pPr>
      <w:r w:rsidRPr="006705EB">
        <w:rPr>
          <w:szCs w:val="28"/>
        </w:rPr>
        <w:lastRenderedPageBreak/>
        <w:t xml:space="preserve">При разработке учебного плана образовательной организации, класса, группы отдельного профиля обучения </w:t>
      </w:r>
      <w:r w:rsidRPr="006705EB">
        <w:rPr>
          <w:b/>
          <w:szCs w:val="28"/>
        </w:rPr>
        <w:t>необходимо</w:t>
      </w:r>
      <w:r w:rsidRPr="006705EB">
        <w:rPr>
          <w:szCs w:val="28"/>
        </w:rPr>
        <w:t>:</w:t>
      </w:r>
    </w:p>
    <w:p w:rsidR="00220A03" w:rsidRPr="006705EB" w:rsidRDefault="00220A03" w:rsidP="00220A03">
      <w:pPr>
        <w:ind w:firstLine="539"/>
        <w:jc w:val="both"/>
        <w:rPr>
          <w:szCs w:val="28"/>
        </w:rPr>
      </w:pPr>
      <w:r w:rsidRPr="006705EB">
        <w:rPr>
          <w:szCs w:val="28"/>
        </w:rPr>
        <w:t>1. Включить в учебный план обязательные учебные предметы на базовом уровне (инвариантная часть федерального компонента).</w:t>
      </w:r>
    </w:p>
    <w:p w:rsidR="00220A03" w:rsidRPr="006705EB" w:rsidRDefault="00220A03" w:rsidP="00220A03">
      <w:pPr>
        <w:ind w:firstLine="539"/>
        <w:jc w:val="both"/>
        <w:rPr>
          <w:szCs w:val="28"/>
        </w:rPr>
      </w:pPr>
      <w:r w:rsidRPr="006705EB">
        <w:rPr>
          <w:szCs w:val="28"/>
        </w:rPr>
        <w:t>2. Выбрать не менее двух учебных предметов на профильном уровне из вариативной части федерального компонента, которые будут определять направление специализации образования в данном профиле.</w:t>
      </w:r>
    </w:p>
    <w:p w:rsidR="00220A03" w:rsidRPr="006705EB" w:rsidRDefault="00220A03" w:rsidP="00220A03">
      <w:pPr>
        <w:ind w:firstLine="539"/>
        <w:jc w:val="both"/>
        <w:rPr>
          <w:szCs w:val="28"/>
        </w:rPr>
      </w:pPr>
      <w:r w:rsidRPr="006705EB">
        <w:rPr>
          <w:szCs w:val="28"/>
        </w:rPr>
        <w:t>3. Добавить к ним набор обязательных учебных предметов (инвариантная часть) на базовом уровне. Если выбранный учебный предмет на профильном уровне совпадает с одним из обязательных предметов, то последний исключается из состава инвариантной части.</w:t>
      </w:r>
    </w:p>
    <w:p w:rsidR="00220A03" w:rsidRPr="006705EB" w:rsidRDefault="00220A03" w:rsidP="00220A03">
      <w:pPr>
        <w:ind w:firstLine="539"/>
        <w:jc w:val="both"/>
        <w:rPr>
          <w:szCs w:val="28"/>
        </w:rPr>
      </w:pPr>
      <w:r w:rsidRPr="006705EB">
        <w:rPr>
          <w:szCs w:val="28"/>
        </w:rPr>
        <w:t>4. Подсчитать суммарное число часов на изучение учебных предметов, выбранных в пп.1 и 2. Если полученное число часов меньше времени (31 час в неделю), предусмотренного на федеральный компонент, то можно дополнить состав учебного плана профиля еще каким-либо предметом на базовом или профильном уровне (из вариативной части).</w:t>
      </w:r>
    </w:p>
    <w:p w:rsidR="00220A03" w:rsidRPr="006705EB" w:rsidRDefault="00220A03" w:rsidP="00220A03">
      <w:pPr>
        <w:ind w:firstLine="539"/>
        <w:jc w:val="both"/>
        <w:rPr>
          <w:szCs w:val="28"/>
        </w:rPr>
      </w:pPr>
      <w:r w:rsidRPr="006705EB">
        <w:rPr>
          <w:szCs w:val="28"/>
        </w:rPr>
        <w:t>5.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 Если полученное число часов менее 30, то следует вернуться к п.3, если равно, то следует перейти к формированию компонента образовательной организации. В том случае, если суммарное число часов превысит допустимую норму (30 часов), то следует исключить из формируемого учебного плана профиля один из учебных предметов, вошедших в него в соответствии с п.3.</w:t>
      </w:r>
    </w:p>
    <w:p w:rsidR="00220A03" w:rsidRPr="006705EB" w:rsidRDefault="00220A03" w:rsidP="00220A03">
      <w:pPr>
        <w:ind w:firstLine="539"/>
        <w:jc w:val="both"/>
        <w:rPr>
          <w:szCs w:val="28"/>
        </w:rPr>
      </w:pPr>
      <w:r w:rsidRPr="006705EB">
        <w:rPr>
          <w:szCs w:val="28"/>
        </w:rPr>
        <w:t>6. Завершив формирование федерального компонента в учебном плане профиля, следует дополнить план национально-региональным компонентом и компонентом образовательной организации.</w:t>
      </w:r>
    </w:p>
    <w:p w:rsidR="00220A03" w:rsidRPr="006705EB" w:rsidRDefault="00220A03" w:rsidP="00220A03">
      <w:pPr>
        <w:ind w:firstLine="539"/>
        <w:jc w:val="both"/>
        <w:rPr>
          <w:szCs w:val="28"/>
        </w:rPr>
      </w:pPr>
      <w:r w:rsidRPr="006705EB">
        <w:rPr>
          <w:szCs w:val="28"/>
        </w:rPr>
        <w:t>Организация профильного обучения в 10-11 классах должна проходить в предельно допустимой учебной нагрузке.</w:t>
      </w:r>
    </w:p>
    <w:p w:rsidR="00220A03" w:rsidRPr="006705EB" w:rsidRDefault="00220A03" w:rsidP="00220A03">
      <w:pPr>
        <w:ind w:firstLine="539"/>
        <w:jc w:val="both"/>
        <w:rPr>
          <w:szCs w:val="28"/>
        </w:rPr>
      </w:pPr>
    </w:p>
    <w:p w:rsidR="00220A03" w:rsidRPr="006705EB" w:rsidRDefault="00220A03" w:rsidP="00220A03">
      <w:pPr>
        <w:ind w:firstLine="539"/>
        <w:jc w:val="both"/>
        <w:rPr>
          <w:szCs w:val="28"/>
        </w:rPr>
      </w:pPr>
      <w:r w:rsidRPr="006705EB">
        <w:rPr>
          <w:szCs w:val="28"/>
        </w:rPr>
        <w:t>При проведении занятий по учебным предметам «Иностранный язык», «Технология», «Физическая культура», «Информатика и ИКТ», а также  «Естествознание», «Физика», «Химия» (во время проведения практических занятий) и  элективных курсов в 10-11 классах осуществляется деление классов на две группы: в городских образовательных организациях - при наполняемости 25 и более человек, в сельских – 20 и более человек. Деление классов на две группы разрешается при проведении занятий по русскому языку в 10-11 классах сельских школ при наполняемости 20 и более учащихся.</w:t>
      </w:r>
    </w:p>
    <w:p w:rsidR="00220A03" w:rsidRPr="006705EB" w:rsidRDefault="00220A03" w:rsidP="00220A03">
      <w:pPr>
        <w:ind w:firstLine="539"/>
        <w:jc w:val="both"/>
        <w:rPr>
          <w:szCs w:val="28"/>
        </w:rPr>
      </w:pPr>
      <w:r w:rsidRPr="006705EB">
        <w:rPr>
          <w:szCs w:val="28"/>
        </w:rPr>
        <w:t>Для общеобразовательных организациях, в которых не созданы условия для профильного обучения, предлагается Примерный учебный план универсального (непрофильного) обучения.</w:t>
      </w:r>
    </w:p>
    <w:p w:rsidR="00220A03" w:rsidRPr="006705EB" w:rsidRDefault="00220A03" w:rsidP="00220A03">
      <w:pPr>
        <w:ind w:firstLine="539"/>
        <w:jc w:val="both"/>
        <w:rPr>
          <w:szCs w:val="28"/>
        </w:rPr>
      </w:pPr>
      <w:r w:rsidRPr="006705EB">
        <w:rPr>
          <w:color w:val="000000"/>
          <w:szCs w:val="28"/>
        </w:rPr>
        <w:t xml:space="preserve">В связи с тем, что в малокомплектных школах трудно решаются вопросы дифференциации  обучения,  особенно в     </w:t>
      </w:r>
      <w:r w:rsidRPr="006705EB">
        <w:rPr>
          <w:color w:val="000000"/>
          <w:szCs w:val="28"/>
          <w:lang w:val="en-US"/>
        </w:rPr>
        <w:t>X</w:t>
      </w:r>
      <w:r w:rsidRPr="006705EB">
        <w:rPr>
          <w:color w:val="000000"/>
          <w:szCs w:val="28"/>
        </w:rPr>
        <w:t>-</w:t>
      </w:r>
      <w:r w:rsidRPr="006705EB">
        <w:rPr>
          <w:color w:val="000000"/>
          <w:szCs w:val="28"/>
          <w:lang w:val="en-US"/>
        </w:rPr>
        <w:t>XI</w:t>
      </w:r>
      <w:r w:rsidRPr="006705EB">
        <w:rPr>
          <w:color w:val="000000"/>
          <w:szCs w:val="28"/>
        </w:rPr>
        <w:t xml:space="preserve">  классах,  где     практически нет возможности открыть несколько классов с углубленным изучением различных предметов, предлагается организовать по две профильные группы: с гуманитарной и естественно-математической направленностью. При этом максимальная учебная нагрузка на одного учащегося </w:t>
      </w:r>
      <w:r w:rsidRPr="006705EB">
        <w:rPr>
          <w:color w:val="000000"/>
          <w:szCs w:val="28"/>
          <w:lang w:val="en-US"/>
        </w:rPr>
        <w:t>X</w:t>
      </w:r>
      <w:r w:rsidRPr="006705EB">
        <w:rPr>
          <w:color w:val="000000"/>
          <w:szCs w:val="28"/>
        </w:rPr>
        <w:t xml:space="preserve"> и </w:t>
      </w:r>
      <w:r w:rsidRPr="006705EB">
        <w:rPr>
          <w:color w:val="000000"/>
          <w:szCs w:val="28"/>
          <w:lang w:val="en-US"/>
        </w:rPr>
        <w:t>XI</w:t>
      </w:r>
      <w:r w:rsidRPr="006705EB">
        <w:rPr>
          <w:color w:val="000000"/>
          <w:szCs w:val="28"/>
        </w:rPr>
        <w:t xml:space="preserve"> классов   составляет   32   часа   в   неделю, из них    26   часов    отводится    на совместное (всем классом) изучение выбранных  предметов двумя группами и по 6 часов на каждый профиль. В том случае, если выбраны два профиля, например, гуманитарный профиль - 26 часов на общее изучение предметов и 6 часов на профиль, математический профиль - 26 часов на общее изучение предметов и 6 часов на профиль, то общее финансирование этих профильных классов (</w:t>
      </w:r>
      <w:r w:rsidRPr="006705EB">
        <w:rPr>
          <w:color w:val="000000"/>
          <w:szCs w:val="28"/>
          <w:lang w:val="en-US"/>
        </w:rPr>
        <w:t>X</w:t>
      </w:r>
      <w:r w:rsidRPr="006705EB">
        <w:rPr>
          <w:color w:val="000000"/>
          <w:szCs w:val="28"/>
        </w:rPr>
        <w:t xml:space="preserve"> и </w:t>
      </w:r>
      <w:r w:rsidRPr="006705EB">
        <w:rPr>
          <w:color w:val="000000"/>
          <w:szCs w:val="28"/>
          <w:lang w:val="en-US"/>
        </w:rPr>
        <w:t>XI</w:t>
      </w:r>
      <w:r w:rsidRPr="006705EB">
        <w:rPr>
          <w:color w:val="000000"/>
          <w:szCs w:val="28"/>
        </w:rPr>
        <w:t xml:space="preserve"> классы) составит 26 часов + 6 часов + 6 часов = 38 часов в неделю в каждом классе.</w:t>
      </w:r>
    </w:p>
    <w:p w:rsidR="00220A03" w:rsidRPr="006705EB" w:rsidRDefault="00220A03" w:rsidP="00220A03">
      <w:pPr>
        <w:rPr>
          <w:szCs w:val="28"/>
        </w:rPr>
      </w:pPr>
    </w:p>
    <w:p w:rsidR="00220A03" w:rsidRPr="006705EB" w:rsidRDefault="00220A03" w:rsidP="00220A03">
      <w:pPr>
        <w:rPr>
          <w:szCs w:val="28"/>
        </w:rPr>
      </w:pPr>
    </w:p>
    <w:p w:rsidR="00220A03" w:rsidRPr="006705EB" w:rsidRDefault="00220A03" w:rsidP="006705EB">
      <w:pPr>
        <w:pStyle w:val="af5"/>
        <w:jc w:val="left"/>
        <w:rPr>
          <w:sz w:val="24"/>
          <w:szCs w:val="28"/>
        </w:rPr>
      </w:pPr>
      <w:r w:rsidRPr="006705EB">
        <w:rPr>
          <w:sz w:val="24"/>
          <w:szCs w:val="28"/>
        </w:rPr>
        <w:lastRenderedPageBreak/>
        <w:t>Учебный  план для 10-11 классов образовательных организаций универсального (непрофильного) обучения  Республики Дагестан на 2017/2018 учебный год</w:t>
      </w:r>
    </w:p>
    <w:p w:rsidR="00220A03" w:rsidRPr="006705EB" w:rsidRDefault="00220A03" w:rsidP="00220A03">
      <w:pPr>
        <w:pStyle w:val="af5"/>
        <w:rPr>
          <w:sz w:val="24"/>
          <w:szCs w:val="28"/>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0"/>
        <w:gridCol w:w="52"/>
        <w:gridCol w:w="1928"/>
        <w:gridCol w:w="1620"/>
      </w:tblGrid>
      <w:tr w:rsidR="00220A03" w:rsidRPr="006705EB" w:rsidTr="006705EB">
        <w:tc>
          <w:tcPr>
            <w:tcW w:w="61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80" w:right="-108"/>
              <w:rPr>
                <w:sz w:val="24"/>
                <w:szCs w:val="28"/>
              </w:rPr>
            </w:pPr>
            <w:r w:rsidRPr="006705EB">
              <w:rPr>
                <w:sz w:val="24"/>
                <w:szCs w:val="28"/>
              </w:rPr>
              <w:t>Учебные предметы</w:t>
            </w:r>
          </w:p>
        </w:tc>
        <w:tc>
          <w:tcPr>
            <w:tcW w:w="3600" w:type="dxa"/>
            <w:gridSpan w:val="3"/>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sz w:val="24"/>
                <w:szCs w:val="28"/>
              </w:rPr>
            </w:pPr>
            <w:r w:rsidRPr="006705EB">
              <w:rPr>
                <w:sz w:val="24"/>
                <w:szCs w:val="28"/>
              </w:rPr>
              <w:t xml:space="preserve">Число недельных </w:t>
            </w:r>
          </w:p>
          <w:p w:rsidR="00220A03" w:rsidRPr="006705EB" w:rsidRDefault="00220A03" w:rsidP="006705EB">
            <w:pPr>
              <w:pStyle w:val="af5"/>
              <w:ind w:left="-108" w:right="-108"/>
              <w:rPr>
                <w:sz w:val="24"/>
                <w:szCs w:val="28"/>
              </w:rPr>
            </w:pPr>
            <w:r w:rsidRPr="006705EB">
              <w:rPr>
                <w:sz w:val="24"/>
                <w:szCs w:val="28"/>
              </w:rPr>
              <w:t>учебных часов</w:t>
            </w:r>
          </w:p>
        </w:tc>
      </w:tr>
      <w:tr w:rsidR="00220A03" w:rsidRPr="006705EB" w:rsidTr="006705EB">
        <w:tc>
          <w:tcPr>
            <w:tcW w:w="9720" w:type="dxa"/>
            <w:gridSpan w:val="4"/>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sz w:val="24"/>
                <w:szCs w:val="28"/>
              </w:rPr>
            </w:pPr>
            <w:r w:rsidRPr="006705EB">
              <w:rPr>
                <w:sz w:val="24"/>
                <w:szCs w:val="28"/>
              </w:rPr>
              <w:t>Базовые учебные предметы</w:t>
            </w:r>
          </w:p>
        </w:tc>
      </w:tr>
      <w:tr w:rsidR="00220A03" w:rsidRPr="006705EB" w:rsidTr="006705EB">
        <w:tc>
          <w:tcPr>
            <w:tcW w:w="6120" w:type="dxa"/>
            <w:tcBorders>
              <w:top w:val="single" w:sz="4" w:space="0" w:color="auto"/>
              <w:left w:val="single" w:sz="4" w:space="0" w:color="auto"/>
              <w:bottom w:val="single" w:sz="4" w:space="0" w:color="auto"/>
              <w:right w:val="single" w:sz="4" w:space="0" w:color="auto"/>
            </w:tcBorders>
          </w:tcPr>
          <w:p w:rsidR="00220A03" w:rsidRPr="006705EB" w:rsidRDefault="00220A03" w:rsidP="006705EB">
            <w:pPr>
              <w:pStyle w:val="af5"/>
              <w:ind w:left="-180" w:right="-108"/>
              <w:rPr>
                <w:sz w:val="24"/>
                <w:szCs w:val="28"/>
              </w:rPr>
            </w:pPr>
          </w:p>
        </w:tc>
        <w:tc>
          <w:tcPr>
            <w:tcW w:w="1980" w:type="dxa"/>
            <w:gridSpan w:val="2"/>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sz w:val="24"/>
                <w:szCs w:val="28"/>
              </w:rPr>
            </w:pPr>
            <w:r w:rsidRPr="006705EB">
              <w:rPr>
                <w:sz w:val="24"/>
                <w:szCs w:val="28"/>
              </w:rPr>
              <w:t>10 класс</w:t>
            </w:r>
          </w:p>
        </w:tc>
        <w:tc>
          <w:tcPr>
            <w:tcW w:w="16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sz w:val="24"/>
                <w:szCs w:val="28"/>
              </w:rPr>
            </w:pPr>
            <w:r w:rsidRPr="006705EB">
              <w:rPr>
                <w:sz w:val="24"/>
                <w:szCs w:val="28"/>
              </w:rPr>
              <w:t>11 класс</w:t>
            </w:r>
          </w:p>
        </w:tc>
      </w:tr>
      <w:tr w:rsidR="00220A03" w:rsidRPr="006705EB" w:rsidTr="006705EB">
        <w:tc>
          <w:tcPr>
            <w:tcW w:w="61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right="-108"/>
              <w:jc w:val="left"/>
              <w:rPr>
                <w:b w:val="0"/>
                <w:sz w:val="24"/>
                <w:szCs w:val="28"/>
              </w:rPr>
            </w:pPr>
            <w:r w:rsidRPr="006705EB">
              <w:rPr>
                <w:b w:val="0"/>
                <w:sz w:val="24"/>
                <w:szCs w:val="28"/>
              </w:rPr>
              <w:t>Русский язык</w:t>
            </w:r>
          </w:p>
        </w:tc>
        <w:tc>
          <w:tcPr>
            <w:tcW w:w="1980" w:type="dxa"/>
            <w:gridSpan w:val="2"/>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2+1</w:t>
            </w:r>
          </w:p>
        </w:tc>
        <w:tc>
          <w:tcPr>
            <w:tcW w:w="16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2+1</w:t>
            </w:r>
          </w:p>
        </w:tc>
      </w:tr>
      <w:tr w:rsidR="00220A03" w:rsidRPr="006705EB" w:rsidTr="006705EB">
        <w:tc>
          <w:tcPr>
            <w:tcW w:w="61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right="-108"/>
              <w:jc w:val="left"/>
              <w:rPr>
                <w:b w:val="0"/>
                <w:sz w:val="24"/>
                <w:szCs w:val="28"/>
              </w:rPr>
            </w:pPr>
            <w:r w:rsidRPr="006705EB">
              <w:rPr>
                <w:b w:val="0"/>
                <w:sz w:val="24"/>
                <w:szCs w:val="28"/>
              </w:rPr>
              <w:t>Русская литература</w:t>
            </w:r>
          </w:p>
        </w:tc>
        <w:tc>
          <w:tcPr>
            <w:tcW w:w="1980" w:type="dxa"/>
            <w:gridSpan w:val="2"/>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3</w:t>
            </w:r>
          </w:p>
        </w:tc>
        <w:tc>
          <w:tcPr>
            <w:tcW w:w="16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3</w:t>
            </w:r>
          </w:p>
        </w:tc>
      </w:tr>
      <w:tr w:rsidR="00220A03" w:rsidRPr="006705EB" w:rsidTr="006705EB">
        <w:tc>
          <w:tcPr>
            <w:tcW w:w="61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right="-108"/>
              <w:jc w:val="left"/>
              <w:rPr>
                <w:b w:val="0"/>
                <w:sz w:val="24"/>
                <w:szCs w:val="28"/>
              </w:rPr>
            </w:pPr>
            <w:r w:rsidRPr="006705EB">
              <w:rPr>
                <w:b w:val="0"/>
                <w:sz w:val="24"/>
                <w:szCs w:val="28"/>
              </w:rPr>
              <w:t>Родной язык</w:t>
            </w:r>
          </w:p>
        </w:tc>
        <w:tc>
          <w:tcPr>
            <w:tcW w:w="1980" w:type="dxa"/>
            <w:gridSpan w:val="2"/>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1</w:t>
            </w:r>
          </w:p>
        </w:tc>
        <w:tc>
          <w:tcPr>
            <w:tcW w:w="16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1</w:t>
            </w:r>
          </w:p>
        </w:tc>
      </w:tr>
      <w:tr w:rsidR="00220A03" w:rsidRPr="006705EB" w:rsidTr="006705EB">
        <w:tc>
          <w:tcPr>
            <w:tcW w:w="61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right="-108"/>
              <w:jc w:val="left"/>
              <w:rPr>
                <w:b w:val="0"/>
                <w:sz w:val="24"/>
                <w:szCs w:val="28"/>
              </w:rPr>
            </w:pPr>
            <w:r w:rsidRPr="006705EB">
              <w:rPr>
                <w:b w:val="0"/>
                <w:sz w:val="24"/>
                <w:szCs w:val="28"/>
              </w:rPr>
              <w:t>Дагестанская (родная) литература</w:t>
            </w:r>
          </w:p>
        </w:tc>
        <w:tc>
          <w:tcPr>
            <w:tcW w:w="1980" w:type="dxa"/>
            <w:gridSpan w:val="2"/>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2</w:t>
            </w:r>
          </w:p>
        </w:tc>
        <w:tc>
          <w:tcPr>
            <w:tcW w:w="16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2</w:t>
            </w:r>
          </w:p>
        </w:tc>
      </w:tr>
      <w:tr w:rsidR="00220A03" w:rsidRPr="006705EB" w:rsidTr="006705EB">
        <w:tc>
          <w:tcPr>
            <w:tcW w:w="61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right="-108"/>
              <w:jc w:val="left"/>
              <w:rPr>
                <w:b w:val="0"/>
                <w:sz w:val="24"/>
                <w:szCs w:val="28"/>
              </w:rPr>
            </w:pPr>
            <w:r w:rsidRPr="006705EB">
              <w:rPr>
                <w:b w:val="0"/>
                <w:sz w:val="24"/>
                <w:szCs w:val="28"/>
              </w:rPr>
              <w:t>Иностранный язык</w:t>
            </w:r>
          </w:p>
        </w:tc>
        <w:tc>
          <w:tcPr>
            <w:tcW w:w="1980" w:type="dxa"/>
            <w:gridSpan w:val="2"/>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3</w:t>
            </w:r>
          </w:p>
        </w:tc>
        <w:tc>
          <w:tcPr>
            <w:tcW w:w="16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3</w:t>
            </w:r>
          </w:p>
        </w:tc>
      </w:tr>
      <w:tr w:rsidR="00220A03" w:rsidRPr="006705EB" w:rsidTr="006705EB">
        <w:tc>
          <w:tcPr>
            <w:tcW w:w="61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right="-108"/>
              <w:jc w:val="left"/>
              <w:rPr>
                <w:b w:val="0"/>
                <w:sz w:val="24"/>
                <w:szCs w:val="28"/>
              </w:rPr>
            </w:pPr>
            <w:r w:rsidRPr="006705EB">
              <w:rPr>
                <w:b w:val="0"/>
                <w:sz w:val="24"/>
                <w:szCs w:val="28"/>
              </w:rPr>
              <w:t>Математика</w:t>
            </w:r>
          </w:p>
        </w:tc>
        <w:tc>
          <w:tcPr>
            <w:tcW w:w="1980" w:type="dxa"/>
            <w:gridSpan w:val="2"/>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4+1</w:t>
            </w:r>
          </w:p>
        </w:tc>
        <w:tc>
          <w:tcPr>
            <w:tcW w:w="16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4+1</w:t>
            </w:r>
          </w:p>
        </w:tc>
      </w:tr>
      <w:tr w:rsidR="00220A03" w:rsidRPr="006705EB" w:rsidTr="006705EB">
        <w:tc>
          <w:tcPr>
            <w:tcW w:w="61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right="-108"/>
              <w:jc w:val="left"/>
              <w:rPr>
                <w:b w:val="0"/>
                <w:sz w:val="24"/>
                <w:szCs w:val="28"/>
              </w:rPr>
            </w:pPr>
            <w:r w:rsidRPr="006705EB">
              <w:rPr>
                <w:b w:val="0"/>
                <w:sz w:val="24"/>
                <w:szCs w:val="28"/>
              </w:rPr>
              <w:t>Информатика</w:t>
            </w:r>
          </w:p>
        </w:tc>
        <w:tc>
          <w:tcPr>
            <w:tcW w:w="1980" w:type="dxa"/>
            <w:gridSpan w:val="2"/>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1</w:t>
            </w:r>
          </w:p>
        </w:tc>
        <w:tc>
          <w:tcPr>
            <w:tcW w:w="16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1</w:t>
            </w:r>
          </w:p>
        </w:tc>
      </w:tr>
      <w:tr w:rsidR="00220A03" w:rsidRPr="006705EB" w:rsidTr="006705EB">
        <w:tc>
          <w:tcPr>
            <w:tcW w:w="61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right="-108"/>
              <w:jc w:val="left"/>
              <w:rPr>
                <w:b w:val="0"/>
                <w:sz w:val="24"/>
                <w:szCs w:val="28"/>
              </w:rPr>
            </w:pPr>
            <w:r w:rsidRPr="006705EB">
              <w:rPr>
                <w:b w:val="0"/>
                <w:sz w:val="24"/>
                <w:szCs w:val="28"/>
              </w:rPr>
              <w:t>История</w:t>
            </w:r>
          </w:p>
        </w:tc>
        <w:tc>
          <w:tcPr>
            <w:tcW w:w="1980" w:type="dxa"/>
            <w:gridSpan w:val="2"/>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2+1</w:t>
            </w:r>
          </w:p>
        </w:tc>
        <w:tc>
          <w:tcPr>
            <w:tcW w:w="16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2+1</w:t>
            </w:r>
          </w:p>
        </w:tc>
      </w:tr>
      <w:tr w:rsidR="00220A03" w:rsidRPr="006705EB" w:rsidTr="006705EB">
        <w:tc>
          <w:tcPr>
            <w:tcW w:w="61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right="-108"/>
              <w:jc w:val="left"/>
              <w:rPr>
                <w:b w:val="0"/>
                <w:sz w:val="24"/>
                <w:szCs w:val="28"/>
              </w:rPr>
            </w:pPr>
            <w:r w:rsidRPr="006705EB">
              <w:rPr>
                <w:b w:val="0"/>
                <w:sz w:val="24"/>
                <w:szCs w:val="28"/>
              </w:rPr>
              <w:t>Обществознание (включая экономику и право)</w:t>
            </w:r>
          </w:p>
        </w:tc>
        <w:tc>
          <w:tcPr>
            <w:tcW w:w="1980" w:type="dxa"/>
            <w:gridSpan w:val="2"/>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2</w:t>
            </w:r>
          </w:p>
        </w:tc>
        <w:tc>
          <w:tcPr>
            <w:tcW w:w="16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2</w:t>
            </w:r>
          </w:p>
        </w:tc>
      </w:tr>
      <w:tr w:rsidR="00220A03" w:rsidRPr="006705EB" w:rsidTr="006705EB">
        <w:tc>
          <w:tcPr>
            <w:tcW w:w="61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right="-108"/>
              <w:jc w:val="left"/>
              <w:rPr>
                <w:b w:val="0"/>
                <w:sz w:val="24"/>
                <w:szCs w:val="28"/>
              </w:rPr>
            </w:pPr>
            <w:r w:rsidRPr="006705EB">
              <w:rPr>
                <w:b w:val="0"/>
                <w:sz w:val="24"/>
                <w:szCs w:val="28"/>
              </w:rPr>
              <w:t>Физика</w:t>
            </w:r>
          </w:p>
        </w:tc>
        <w:tc>
          <w:tcPr>
            <w:tcW w:w="1980" w:type="dxa"/>
            <w:gridSpan w:val="2"/>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2</w:t>
            </w:r>
          </w:p>
        </w:tc>
        <w:tc>
          <w:tcPr>
            <w:tcW w:w="16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2</w:t>
            </w:r>
          </w:p>
        </w:tc>
      </w:tr>
      <w:tr w:rsidR="00220A03" w:rsidRPr="006705EB" w:rsidTr="006705EB">
        <w:tc>
          <w:tcPr>
            <w:tcW w:w="61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right="-108"/>
              <w:jc w:val="left"/>
              <w:rPr>
                <w:b w:val="0"/>
                <w:sz w:val="24"/>
                <w:szCs w:val="28"/>
              </w:rPr>
            </w:pPr>
            <w:r w:rsidRPr="006705EB">
              <w:rPr>
                <w:b w:val="0"/>
                <w:sz w:val="24"/>
                <w:szCs w:val="28"/>
              </w:rPr>
              <w:t>Химия</w:t>
            </w:r>
          </w:p>
        </w:tc>
        <w:tc>
          <w:tcPr>
            <w:tcW w:w="1980" w:type="dxa"/>
            <w:gridSpan w:val="2"/>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1+1</w:t>
            </w:r>
          </w:p>
        </w:tc>
        <w:tc>
          <w:tcPr>
            <w:tcW w:w="16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1+1</w:t>
            </w:r>
          </w:p>
        </w:tc>
      </w:tr>
      <w:tr w:rsidR="00220A03" w:rsidRPr="006705EB" w:rsidTr="006705EB">
        <w:tc>
          <w:tcPr>
            <w:tcW w:w="61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right="-108"/>
              <w:jc w:val="left"/>
              <w:rPr>
                <w:b w:val="0"/>
                <w:sz w:val="24"/>
                <w:szCs w:val="28"/>
              </w:rPr>
            </w:pPr>
            <w:r w:rsidRPr="006705EB">
              <w:rPr>
                <w:b w:val="0"/>
                <w:sz w:val="24"/>
                <w:szCs w:val="28"/>
              </w:rPr>
              <w:t>Биология</w:t>
            </w:r>
          </w:p>
        </w:tc>
        <w:tc>
          <w:tcPr>
            <w:tcW w:w="1980" w:type="dxa"/>
            <w:gridSpan w:val="2"/>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1+1</w:t>
            </w:r>
          </w:p>
        </w:tc>
        <w:tc>
          <w:tcPr>
            <w:tcW w:w="16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1+1</w:t>
            </w:r>
          </w:p>
        </w:tc>
      </w:tr>
      <w:tr w:rsidR="00220A03" w:rsidRPr="006705EB" w:rsidTr="006705EB">
        <w:tc>
          <w:tcPr>
            <w:tcW w:w="61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right="-108"/>
              <w:jc w:val="left"/>
              <w:rPr>
                <w:b w:val="0"/>
                <w:sz w:val="24"/>
                <w:szCs w:val="28"/>
              </w:rPr>
            </w:pPr>
            <w:r w:rsidRPr="006705EB">
              <w:rPr>
                <w:b w:val="0"/>
                <w:sz w:val="24"/>
                <w:szCs w:val="28"/>
              </w:rPr>
              <w:t>Физическая культура</w:t>
            </w:r>
          </w:p>
        </w:tc>
        <w:tc>
          <w:tcPr>
            <w:tcW w:w="1980" w:type="dxa"/>
            <w:gridSpan w:val="2"/>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3</w:t>
            </w:r>
          </w:p>
        </w:tc>
        <w:tc>
          <w:tcPr>
            <w:tcW w:w="16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3</w:t>
            </w:r>
          </w:p>
        </w:tc>
      </w:tr>
      <w:tr w:rsidR="00220A03" w:rsidRPr="006705EB" w:rsidTr="006705EB">
        <w:tc>
          <w:tcPr>
            <w:tcW w:w="61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right="-108"/>
              <w:jc w:val="left"/>
              <w:rPr>
                <w:b w:val="0"/>
                <w:sz w:val="24"/>
                <w:szCs w:val="28"/>
              </w:rPr>
            </w:pPr>
            <w:r w:rsidRPr="006705EB">
              <w:rPr>
                <w:b w:val="0"/>
                <w:sz w:val="24"/>
                <w:szCs w:val="28"/>
              </w:rPr>
              <w:t>География</w:t>
            </w:r>
          </w:p>
        </w:tc>
        <w:tc>
          <w:tcPr>
            <w:tcW w:w="1980" w:type="dxa"/>
            <w:gridSpan w:val="2"/>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1</w:t>
            </w:r>
          </w:p>
        </w:tc>
        <w:tc>
          <w:tcPr>
            <w:tcW w:w="16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1</w:t>
            </w:r>
          </w:p>
        </w:tc>
      </w:tr>
      <w:tr w:rsidR="00220A03" w:rsidRPr="006705EB" w:rsidTr="006705EB">
        <w:tc>
          <w:tcPr>
            <w:tcW w:w="61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right="-108"/>
              <w:jc w:val="left"/>
              <w:rPr>
                <w:b w:val="0"/>
                <w:sz w:val="24"/>
                <w:szCs w:val="28"/>
              </w:rPr>
            </w:pPr>
            <w:r w:rsidRPr="006705EB">
              <w:rPr>
                <w:b w:val="0"/>
                <w:sz w:val="24"/>
                <w:szCs w:val="28"/>
              </w:rPr>
              <w:t>Технология</w:t>
            </w:r>
          </w:p>
        </w:tc>
        <w:tc>
          <w:tcPr>
            <w:tcW w:w="1980" w:type="dxa"/>
            <w:gridSpan w:val="2"/>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1</w:t>
            </w:r>
          </w:p>
        </w:tc>
        <w:tc>
          <w:tcPr>
            <w:tcW w:w="16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1</w:t>
            </w:r>
          </w:p>
        </w:tc>
      </w:tr>
      <w:tr w:rsidR="00220A03" w:rsidRPr="006705EB" w:rsidTr="006705EB">
        <w:tc>
          <w:tcPr>
            <w:tcW w:w="61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right="-108"/>
              <w:jc w:val="left"/>
              <w:rPr>
                <w:b w:val="0"/>
                <w:sz w:val="24"/>
                <w:szCs w:val="28"/>
              </w:rPr>
            </w:pPr>
            <w:r w:rsidRPr="006705EB">
              <w:rPr>
                <w:b w:val="0"/>
                <w:sz w:val="24"/>
                <w:szCs w:val="28"/>
              </w:rPr>
              <w:t>ОБЖ</w:t>
            </w:r>
          </w:p>
        </w:tc>
        <w:tc>
          <w:tcPr>
            <w:tcW w:w="1980" w:type="dxa"/>
            <w:gridSpan w:val="2"/>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1</w:t>
            </w:r>
          </w:p>
        </w:tc>
        <w:tc>
          <w:tcPr>
            <w:tcW w:w="16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1</w:t>
            </w:r>
          </w:p>
        </w:tc>
      </w:tr>
      <w:tr w:rsidR="00220A03" w:rsidRPr="006705EB" w:rsidTr="006705EB">
        <w:tc>
          <w:tcPr>
            <w:tcW w:w="61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right="-108"/>
              <w:jc w:val="left"/>
              <w:rPr>
                <w:sz w:val="24"/>
                <w:szCs w:val="28"/>
              </w:rPr>
            </w:pPr>
            <w:r w:rsidRPr="006705EB">
              <w:rPr>
                <w:sz w:val="24"/>
                <w:szCs w:val="28"/>
              </w:rPr>
              <w:t>Итого:</w:t>
            </w:r>
          </w:p>
        </w:tc>
        <w:tc>
          <w:tcPr>
            <w:tcW w:w="1980" w:type="dxa"/>
            <w:gridSpan w:val="2"/>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sz w:val="24"/>
                <w:szCs w:val="28"/>
              </w:rPr>
            </w:pPr>
            <w:r w:rsidRPr="006705EB">
              <w:rPr>
                <w:sz w:val="24"/>
                <w:szCs w:val="28"/>
              </w:rPr>
              <w:t>30</w:t>
            </w:r>
          </w:p>
        </w:tc>
        <w:tc>
          <w:tcPr>
            <w:tcW w:w="16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sz w:val="24"/>
                <w:szCs w:val="28"/>
              </w:rPr>
            </w:pPr>
            <w:r w:rsidRPr="006705EB">
              <w:rPr>
                <w:sz w:val="24"/>
                <w:szCs w:val="28"/>
              </w:rPr>
              <w:t>30</w:t>
            </w:r>
          </w:p>
        </w:tc>
      </w:tr>
      <w:tr w:rsidR="00220A03" w:rsidRPr="006705EB" w:rsidTr="006705EB">
        <w:tc>
          <w:tcPr>
            <w:tcW w:w="61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right="-108"/>
              <w:jc w:val="left"/>
              <w:rPr>
                <w:sz w:val="24"/>
                <w:szCs w:val="28"/>
              </w:rPr>
            </w:pPr>
            <w:r w:rsidRPr="006705EB">
              <w:rPr>
                <w:sz w:val="24"/>
                <w:szCs w:val="28"/>
              </w:rPr>
              <w:t xml:space="preserve">Национально-региональный компонент </w:t>
            </w:r>
          </w:p>
        </w:tc>
        <w:tc>
          <w:tcPr>
            <w:tcW w:w="1980" w:type="dxa"/>
            <w:gridSpan w:val="2"/>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sz w:val="24"/>
                <w:szCs w:val="28"/>
              </w:rPr>
            </w:pPr>
          </w:p>
        </w:tc>
        <w:tc>
          <w:tcPr>
            <w:tcW w:w="16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sz w:val="24"/>
                <w:szCs w:val="28"/>
              </w:rPr>
            </w:pPr>
          </w:p>
        </w:tc>
      </w:tr>
      <w:tr w:rsidR="00220A03" w:rsidRPr="006705EB" w:rsidTr="006705EB">
        <w:tc>
          <w:tcPr>
            <w:tcW w:w="61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right="-108"/>
              <w:jc w:val="left"/>
              <w:rPr>
                <w:b w:val="0"/>
                <w:sz w:val="24"/>
                <w:szCs w:val="28"/>
              </w:rPr>
            </w:pPr>
            <w:r w:rsidRPr="006705EB">
              <w:rPr>
                <w:b w:val="0"/>
                <w:sz w:val="24"/>
                <w:szCs w:val="28"/>
              </w:rPr>
              <w:t>История Дагестана</w:t>
            </w:r>
          </w:p>
        </w:tc>
        <w:tc>
          <w:tcPr>
            <w:tcW w:w="1980" w:type="dxa"/>
            <w:gridSpan w:val="2"/>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1</w:t>
            </w:r>
          </w:p>
        </w:tc>
        <w:tc>
          <w:tcPr>
            <w:tcW w:w="16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1</w:t>
            </w:r>
          </w:p>
        </w:tc>
      </w:tr>
      <w:tr w:rsidR="00220A03" w:rsidRPr="006705EB" w:rsidTr="006705EB">
        <w:tc>
          <w:tcPr>
            <w:tcW w:w="61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right="-108"/>
              <w:jc w:val="left"/>
              <w:rPr>
                <w:b w:val="0"/>
                <w:sz w:val="24"/>
                <w:szCs w:val="28"/>
              </w:rPr>
            </w:pPr>
            <w:r w:rsidRPr="006705EB">
              <w:rPr>
                <w:b w:val="0"/>
                <w:sz w:val="24"/>
                <w:szCs w:val="28"/>
              </w:rPr>
              <w:t>Культура и традиции народов Дагестана</w:t>
            </w:r>
          </w:p>
        </w:tc>
        <w:tc>
          <w:tcPr>
            <w:tcW w:w="1980" w:type="dxa"/>
            <w:gridSpan w:val="2"/>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1</w:t>
            </w:r>
          </w:p>
        </w:tc>
        <w:tc>
          <w:tcPr>
            <w:tcW w:w="16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1</w:t>
            </w:r>
          </w:p>
        </w:tc>
      </w:tr>
      <w:tr w:rsidR="00220A03" w:rsidRPr="006705EB" w:rsidTr="006705EB">
        <w:tc>
          <w:tcPr>
            <w:tcW w:w="61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right="-108"/>
              <w:jc w:val="left"/>
              <w:rPr>
                <w:sz w:val="24"/>
                <w:szCs w:val="28"/>
              </w:rPr>
            </w:pPr>
            <w:r w:rsidRPr="006705EB">
              <w:rPr>
                <w:sz w:val="24"/>
                <w:szCs w:val="28"/>
              </w:rPr>
              <w:t xml:space="preserve">Итого: </w:t>
            </w:r>
          </w:p>
        </w:tc>
        <w:tc>
          <w:tcPr>
            <w:tcW w:w="1980" w:type="dxa"/>
            <w:gridSpan w:val="2"/>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2</w:t>
            </w:r>
          </w:p>
        </w:tc>
        <w:tc>
          <w:tcPr>
            <w:tcW w:w="16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2</w:t>
            </w:r>
          </w:p>
        </w:tc>
      </w:tr>
      <w:tr w:rsidR="00220A03" w:rsidRPr="006705EB" w:rsidTr="006705EB">
        <w:tc>
          <w:tcPr>
            <w:tcW w:w="61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right="-108"/>
              <w:jc w:val="left"/>
              <w:rPr>
                <w:sz w:val="24"/>
                <w:szCs w:val="28"/>
              </w:rPr>
            </w:pPr>
            <w:r w:rsidRPr="006705EB">
              <w:rPr>
                <w:sz w:val="24"/>
                <w:szCs w:val="28"/>
              </w:rPr>
              <w:t xml:space="preserve">Компонент образовательной организации </w:t>
            </w:r>
          </w:p>
        </w:tc>
        <w:tc>
          <w:tcPr>
            <w:tcW w:w="1980" w:type="dxa"/>
            <w:gridSpan w:val="2"/>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p>
        </w:tc>
        <w:tc>
          <w:tcPr>
            <w:tcW w:w="16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p>
        </w:tc>
      </w:tr>
      <w:tr w:rsidR="00220A03" w:rsidRPr="006705EB" w:rsidTr="006705EB">
        <w:tc>
          <w:tcPr>
            <w:tcW w:w="6172" w:type="dxa"/>
            <w:gridSpan w:val="2"/>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jc w:val="left"/>
              <w:rPr>
                <w:sz w:val="24"/>
                <w:szCs w:val="28"/>
              </w:rPr>
            </w:pPr>
            <w:r w:rsidRPr="006705EB">
              <w:rPr>
                <w:sz w:val="24"/>
                <w:szCs w:val="28"/>
              </w:rPr>
              <w:t>Элективные учебные предметы</w:t>
            </w:r>
          </w:p>
        </w:tc>
        <w:tc>
          <w:tcPr>
            <w:tcW w:w="3548" w:type="dxa"/>
            <w:gridSpan w:val="2"/>
            <w:tcBorders>
              <w:top w:val="single" w:sz="4" w:space="0" w:color="auto"/>
              <w:left w:val="single" w:sz="4" w:space="0" w:color="auto"/>
              <w:bottom w:val="single" w:sz="4" w:space="0" w:color="auto"/>
              <w:right w:val="single" w:sz="4" w:space="0" w:color="auto"/>
            </w:tcBorders>
          </w:tcPr>
          <w:p w:rsidR="00220A03" w:rsidRPr="006705EB" w:rsidRDefault="00220A03" w:rsidP="006705EB">
            <w:pPr>
              <w:pStyle w:val="af5"/>
              <w:ind w:right="-108"/>
              <w:rPr>
                <w:sz w:val="24"/>
                <w:szCs w:val="28"/>
              </w:rPr>
            </w:pPr>
          </w:p>
        </w:tc>
      </w:tr>
      <w:tr w:rsidR="00220A03" w:rsidRPr="006705EB" w:rsidTr="006705EB">
        <w:tc>
          <w:tcPr>
            <w:tcW w:w="61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right="-108"/>
              <w:jc w:val="left"/>
              <w:rPr>
                <w:b w:val="0"/>
                <w:sz w:val="24"/>
                <w:szCs w:val="28"/>
              </w:rPr>
            </w:pPr>
            <w:r w:rsidRPr="006705EB">
              <w:rPr>
                <w:b w:val="0"/>
                <w:sz w:val="24"/>
                <w:szCs w:val="28"/>
              </w:rPr>
              <w:t>Учебные предметы, предлагаемые образовательными организациями, учебные практики, проекты, исследовательская деятельность</w:t>
            </w:r>
          </w:p>
        </w:tc>
        <w:tc>
          <w:tcPr>
            <w:tcW w:w="1980" w:type="dxa"/>
            <w:gridSpan w:val="2"/>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5</w:t>
            </w:r>
          </w:p>
        </w:tc>
        <w:tc>
          <w:tcPr>
            <w:tcW w:w="16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b w:val="0"/>
                <w:sz w:val="24"/>
                <w:szCs w:val="28"/>
              </w:rPr>
            </w:pPr>
            <w:r w:rsidRPr="006705EB">
              <w:rPr>
                <w:b w:val="0"/>
                <w:sz w:val="24"/>
                <w:szCs w:val="28"/>
              </w:rPr>
              <w:t>5</w:t>
            </w:r>
          </w:p>
        </w:tc>
      </w:tr>
      <w:tr w:rsidR="00220A03" w:rsidRPr="006705EB" w:rsidTr="006705EB">
        <w:tc>
          <w:tcPr>
            <w:tcW w:w="61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right="-108"/>
              <w:jc w:val="left"/>
              <w:rPr>
                <w:sz w:val="24"/>
                <w:szCs w:val="28"/>
              </w:rPr>
            </w:pPr>
            <w:r w:rsidRPr="006705EB">
              <w:rPr>
                <w:sz w:val="24"/>
                <w:szCs w:val="28"/>
              </w:rPr>
              <w:t>Итого:</w:t>
            </w:r>
          </w:p>
        </w:tc>
        <w:tc>
          <w:tcPr>
            <w:tcW w:w="1980" w:type="dxa"/>
            <w:gridSpan w:val="2"/>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sz w:val="24"/>
                <w:szCs w:val="28"/>
              </w:rPr>
            </w:pPr>
            <w:r w:rsidRPr="006705EB">
              <w:rPr>
                <w:sz w:val="24"/>
                <w:szCs w:val="28"/>
              </w:rPr>
              <w:t>37</w:t>
            </w:r>
          </w:p>
        </w:tc>
        <w:tc>
          <w:tcPr>
            <w:tcW w:w="1620" w:type="dxa"/>
            <w:tcBorders>
              <w:top w:val="single" w:sz="4" w:space="0" w:color="auto"/>
              <w:left w:val="single" w:sz="4" w:space="0" w:color="auto"/>
              <w:bottom w:val="single" w:sz="4" w:space="0" w:color="auto"/>
              <w:right w:val="single" w:sz="4" w:space="0" w:color="auto"/>
            </w:tcBorders>
            <w:hideMark/>
          </w:tcPr>
          <w:p w:rsidR="00220A03" w:rsidRPr="006705EB" w:rsidRDefault="00220A03" w:rsidP="006705EB">
            <w:pPr>
              <w:pStyle w:val="af5"/>
              <w:ind w:left="-108" w:right="-108"/>
              <w:rPr>
                <w:sz w:val="24"/>
                <w:szCs w:val="28"/>
              </w:rPr>
            </w:pPr>
            <w:r w:rsidRPr="006705EB">
              <w:rPr>
                <w:sz w:val="24"/>
                <w:szCs w:val="28"/>
              </w:rPr>
              <w:t>37</w:t>
            </w:r>
          </w:p>
        </w:tc>
      </w:tr>
    </w:tbl>
    <w:p w:rsidR="00220A03" w:rsidRPr="006705EB" w:rsidRDefault="00220A03" w:rsidP="00220A03">
      <w:pPr>
        <w:pStyle w:val="af5"/>
        <w:rPr>
          <w:sz w:val="24"/>
          <w:szCs w:val="28"/>
        </w:rPr>
      </w:pPr>
    </w:p>
    <w:p w:rsidR="00220A03" w:rsidRPr="006705EB" w:rsidRDefault="00220A03" w:rsidP="00220A03">
      <w:pPr>
        <w:jc w:val="center"/>
        <w:rPr>
          <w:rFonts w:ascii="Arial" w:hAnsi="Arial"/>
          <w:b/>
          <w:caps/>
          <w:sz w:val="28"/>
        </w:rPr>
      </w:pPr>
    </w:p>
    <w:p w:rsidR="00220A03" w:rsidRPr="006705EB" w:rsidRDefault="00220A03" w:rsidP="00220A03">
      <w:pPr>
        <w:tabs>
          <w:tab w:val="left" w:pos="675"/>
        </w:tabs>
        <w:rPr>
          <w:rFonts w:ascii="Arial" w:hAnsi="Arial"/>
          <w:b/>
          <w:caps/>
          <w:sz w:val="22"/>
        </w:rPr>
      </w:pPr>
      <w:r w:rsidRPr="006705EB">
        <w:rPr>
          <w:rFonts w:ascii="Arial" w:hAnsi="Arial"/>
          <w:b/>
          <w:caps/>
          <w:sz w:val="28"/>
        </w:rPr>
        <w:tab/>
      </w:r>
      <w:r w:rsidRPr="006705EB">
        <w:rPr>
          <w:rFonts w:ascii="Arial" w:hAnsi="Arial"/>
          <w:b/>
          <w:caps/>
          <w:sz w:val="22"/>
        </w:rPr>
        <w:t>В 11 классе 1 час - Астрономия</w:t>
      </w:r>
    </w:p>
    <w:p w:rsidR="00D71765" w:rsidRDefault="00220A03" w:rsidP="00D71765">
      <w:pPr>
        <w:spacing w:line="360" w:lineRule="auto"/>
        <w:jc w:val="both"/>
        <w:rPr>
          <w:rFonts w:ascii="Arial" w:hAnsi="Arial"/>
          <w:b/>
          <w:caps/>
        </w:rPr>
      </w:pPr>
      <w:r>
        <w:rPr>
          <w:rFonts w:ascii="Arial" w:hAnsi="Arial"/>
          <w:b/>
          <w:caps/>
        </w:rPr>
        <w:t xml:space="preserve"> </w:t>
      </w:r>
    </w:p>
    <w:p w:rsidR="008169AE" w:rsidRDefault="008169AE" w:rsidP="00D71765">
      <w:pPr>
        <w:spacing w:line="360" w:lineRule="auto"/>
        <w:jc w:val="both"/>
        <w:rPr>
          <w:rFonts w:ascii="Arial" w:hAnsi="Arial"/>
          <w:b/>
          <w:caps/>
        </w:rPr>
      </w:pPr>
    </w:p>
    <w:p w:rsidR="008169AE" w:rsidRDefault="008169AE" w:rsidP="00D71765">
      <w:pPr>
        <w:spacing w:line="360" w:lineRule="auto"/>
        <w:jc w:val="both"/>
        <w:rPr>
          <w:rFonts w:ascii="Arial" w:hAnsi="Arial"/>
          <w:b/>
          <w:caps/>
        </w:rPr>
      </w:pPr>
    </w:p>
    <w:p w:rsidR="008169AE" w:rsidRDefault="008169AE" w:rsidP="00D71765">
      <w:pPr>
        <w:spacing w:line="360" w:lineRule="auto"/>
        <w:jc w:val="both"/>
        <w:rPr>
          <w:rFonts w:ascii="Arial" w:hAnsi="Arial"/>
          <w:b/>
          <w:caps/>
        </w:rPr>
      </w:pPr>
    </w:p>
    <w:p w:rsidR="008169AE" w:rsidRDefault="008169AE" w:rsidP="00D71765">
      <w:pPr>
        <w:spacing w:line="360" w:lineRule="auto"/>
        <w:jc w:val="both"/>
        <w:rPr>
          <w:rFonts w:ascii="Arial" w:hAnsi="Arial"/>
          <w:b/>
          <w:caps/>
        </w:rPr>
      </w:pPr>
    </w:p>
    <w:p w:rsidR="008169AE" w:rsidRDefault="008169AE" w:rsidP="00D71765">
      <w:pPr>
        <w:spacing w:line="360" w:lineRule="auto"/>
        <w:jc w:val="both"/>
        <w:rPr>
          <w:rFonts w:ascii="Arial" w:hAnsi="Arial"/>
          <w:b/>
          <w:caps/>
        </w:rPr>
      </w:pPr>
    </w:p>
    <w:p w:rsidR="008169AE" w:rsidRDefault="008169AE" w:rsidP="00D71765">
      <w:pPr>
        <w:spacing w:line="360" w:lineRule="auto"/>
        <w:jc w:val="both"/>
        <w:rPr>
          <w:rFonts w:ascii="Arial" w:hAnsi="Arial"/>
          <w:b/>
          <w:caps/>
        </w:rPr>
      </w:pPr>
    </w:p>
    <w:p w:rsidR="008169AE" w:rsidRDefault="008169AE" w:rsidP="00D71765">
      <w:pPr>
        <w:spacing w:line="360" w:lineRule="auto"/>
        <w:jc w:val="both"/>
        <w:rPr>
          <w:b/>
        </w:rPr>
      </w:pPr>
    </w:p>
    <w:p w:rsidR="008169AE" w:rsidRDefault="008169AE" w:rsidP="00D71765">
      <w:pPr>
        <w:spacing w:line="360" w:lineRule="auto"/>
        <w:jc w:val="both"/>
        <w:rPr>
          <w:b/>
        </w:rPr>
      </w:pPr>
    </w:p>
    <w:p w:rsidR="00D71765" w:rsidRPr="00BB30CB" w:rsidRDefault="00D71765" w:rsidP="00D71765">
      <w:pPr>
        <w:jc w:val="center"/>
        <w:textAlignment w:val="baseline"/>
        <w:rPr>
          <w:rFonts w:ascii="Helvetica" w:hAnsi="Helvetica" w:cs="Helvetica"/>
          <w:color w:val="373737"/>
          <w:sz w:val="20"/>
          <w:szCs w:val="20"/>
        </w:rPr>
      </w:pPr>
      <w:r w:rsidRPr="00BB30CB">
        <w:rPr>
          <w:rFonts w:ascii="Georgia" w:hAnsi="Georgia" w:cs="Helvetica"/>
          <w:color w:val="373737"/>
          <w:sz w:val="32"/>
          <w:szCs w:val="32"/>
          <w:bdr w:val="none" w:sz="0" w:space="0" w:color="auto" w:frame="1"/>
        </w:rPr>
        <w:lastRenderedPageBreak/>
        <w:t>ГОДОВОЙ</w:t>
      </w:r>
    </w:p>
    <w:p w:rsidR="00D71765" w:rsidRPr="00BB30CB" w:rsidRDefault="00D71765" w:rsidP="00D71765">
      <w:pPr>
        <w:jc w:val="center"/>
        <w:textAlignment w:val="baseline"/>
        <w:rPr>
          <w:rFonts w:ascii="Helvetica" w:hAnsi="Helvetica" w:cs="Helvetica"/>
          <w:color w:val="373737"/>
          <w:sz w:val="20"/>
          <w:szCs w:val="20"/>
        </w:rPr>
      </w:pPr>
      <w:r w:rsidRPr="00BB30CB">
        <w:rPr>
          <w:rFonts w:ascii="Georgia" w:hAnsi="Georgia" w:cs="Helvetica"/>
          <w:color w:val="373737"/>
          <w:sz w:val="32"/>
          <w:szCs w:val="32"/>
          <w:bdr w:val="none" w:sz="0" w:space="0" w:color="auto" w:frame="1"/>
        </w:rPr>
        <w:t>КАЛЕНДАРНЫЙ УЧЕБНЫЙ ГРАФИК</w:t>
      </w:r>
    </w:p>
    <w:p w:rsidR="00D71765" w:rsidRPr="00BB30CB" w:rsidRDefault="00D71765" w:rsidP="00D71765">
      <w:pPr>
        <w:jc w:val="center"/>
        <w:textAlignment w:val="baseline"/>
        <w:rPr>
          <w:rFonts w:ascii="Helvetica" w:hAnsi="Helvetica" w:cs="Helvetica"/>
          <w:color w:val="373737"/>
          <w:sz w:val="20"/>
          <w:szCs w:val="20"/>
        </w:rPr>
      </w:pPr>
      <w:r w:rsidRPr="00BB30CB">
        <w:rPr>
          <w:rFonts w:ascii="Georgia" w:hAnsi="Georgia" w:cs="Helvetica"/>
          <w:color w:val="373737"/>
          <w:sz w:val="32"/>
          <w:szCs w:val="32"/>
          <w:bdr w:val="none" w:sz="0" w:space="0" w:color="auto" w:frame="1"/>
        </w:rPr>
        <w:t>на 2017-2018 учебный год.</w:t>
      </w:r>
    </w:p>
    <w:p w:rsidR="00D71765" w:rsidRDefault="00D71765" w:rsidP="00D71765">
      <w:pPr>
        <w:jc w:val="center"/>
        <w:textAlignment w:val="baseline"/>
        <w:rPr>
          <w:rFonts w:ascii="Helvetica" w:hAnsi="Helvetica" w:cs="Helvetica"/>
          <w:b/>
          <w:bCs/>
          <w:color w:val="373737"/>
          <w:sz w:val="21"/>
        </w:rPr>
      </w:pPr>
      <w:r w:rsidRPr="00BB30CB">
        <w:rPr>
          <w:rFonts w:ascii="Helvetica" w:hAnsi="Helvetica" w:cs="Helvetica"/>
          <w:b/>
          <w:bCs/>
          <w:color w:val="373737"/>
          <w:sz w:val="21"/>
        </w:rPr>
        <w:t>Пояснительная записка</w:t>
      </w:r>
    </w:p>
    <w:p w:rsidR="00D71765" w:rsidRPr="00BB30CB" w:rsidRDefault="00D71765" w:rsidP="00D71765">
      <w:pPr>
        <w:jc w:val="center"/>
        <w:textAlignment w:val="baseline"/>
        <w:rPr>
          <w:rFonts w:ascii="Helvetica" w:hAnsi="Helvetica" w:cs="Helvetica"/>
          <w:color w:val="373737"/>
          <w:sz w:val="20"/>
          <w:szCs w:val="20"/>
        </w:rPr>
      </w:pP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color w:val="373737"/>
          <w:sz w:val="20"/>
          <w:szCs w:val="20"/>
        </w:rPr>
        <w:t>    </w:t>
      </w:r>
      <w:r>
        <w:rPr>
          <w:rFonts w:ascii="Helvetica" w:hAnsi="Helvetica" w:cs="Helvetica"/>
          <w:color w:val="373737"/>
          <w:sz w:val="20"/>
          <w:szCs w:val="20"/>
        </w:rPr>
        <w:t xml:space="preserve">     </w:t>
      </w:r>
      <w:r w:rsidRPr="00BB30CB">
        <w:rPr>
          <w:rFonts w:ascii="Helvetica" w:hAnsi="Helvetica" w:cs="Helvetica"/>
          <w:color w:val="373737"/>
          <w:sz w:val="21"/>
          <w:szCs w:val="21"/>
          <w:bdr w:val="none" w:sz="0" w:space="0" w:color="auto" w:frame="1"/>
        </w:rPr>
        <w:t xml:space="preserve">Годовой календарный учебный график </w:t>
      </w:r>
      <w:r>
        <w:rPr>
          <w:rFonts w:ascii="Helvetica" w:hAnsi="Helvetica" w:cs="Helvetica"/>
          <w:color w:val="373737"/>
          <w:sz w:val="21"/>
          <w:szCs w:val="21"/>
          <w:bdr w:val="none" w:sz="0" w:space="0" w:color="auto" w:frame="1"/>
        </w:rPr>
        <w:t>МКОУ « Каякентская СОШ№3»</w:t>
      </w:r>
      <w:r w:rsidRPr="00BB30CB">
        <w:rPr>
          <w:rFonts w:ascii="Helvetica" w:hAnsi="Helvetica" w:cs="Helvetica"/>
          <w:color w:val="373737"/>
          <w:sz w:val="21"/>
          <w:szCs w:val="21"/>
          <w:bdr w:val="none" w:sz="0" w:space="0" w:color="auto" w:frame="1"/>
        </w:rPr>
        <w:t>  на 2017/2018 учебный год является документом, регламентирующим организацию образовательного процесса. Нормативную базу годового календарного учебного графика составляют:</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 </w:t>
      </w:r>
      <w:r w:rsidRPr="00BB30CB">
        <w:rPr>
          <w:rFonts w:ascii="Helvetica" w:hAnsi="Helvetica" w:cs="Helvetica"/>
          <w:i/>
          <w:iCs/>
          <w:color w:val="373737"/>
          <w:sz w:val="21"/>
        </w:rPr>
        <w:t>– Федеральный Закон от 29.12.2012 №273-ФЗ «Об образовании в Российской Федерации»;</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i/>
          <w:iCs/>
          <w:color w:val="373737"/>
          <w:sz w:val="21"/>
        </w:rPr>
        <w:t> – Федеральный базисный учебный план, утвержденный приказом Министерства образования Российской Федерации от 09.03.2004 №1312 (ФБУП-2004);</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i/>
          <w:iCs/>
          <w:color w:val="373737"/>
          <w:sz w:val="21"/>
        </w:rPr>
        <w:t>– Федеральный компонент государственного стандарта общего образования, утвержденный приказом Министерства образования Российской Федерации от 05.03.2004 №1089 «Об утверждении федерального компонента государственных стандартов начального общего, основного общего и среднего (полного) общего образования» (для V-XI (XII) классов);</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i/>
          <w:iCs/>
          <w:color w:val="373737"/>
          <w:sz w:val="21"/>
        </w:rPr>
        <w:t>– Федеральный государственный образовательный стандарт начального общего образования (далее – ФГОС начального общего образования), утвержденный приказом Министерства образования и науки Российской Федерации от 06.10.2009 №373  (с изменениями, внесёнными приказом Минобрнауки России от 31.12.2015г. №1576);</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i/>
          <w:iCs/>
          <w:color w:val="373737"/>
          <w:sz w:val="21"/>
        </w:rPr>
        <w:t>– Федеральный государственный образовательный стандарт основного общего образования (далее – ФГОС основного общего образования), утвержденный приказом Министерства образования и науки Российской Федерации от 17.12.2010 №1897 (с изменениями, внесёнными приказом Минобрнауки России от 31.12.2015г. № 1577);</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i/>
          <w:iCs/>
          <w:color w:val="373737"/>
          <w:sz w:val="21"/>
        </w:rPr>
        <w:t>  – Постановление Главного государственного санитарного врача Российской Федерации от 29.12.2010 №189 (ред. от 24.11.2015) об утверждении СанПиН 2.4.2.2821-10 «Санитарно-эпидемиологические требования к условиям и организации обучения в общеобразовательных учреждениях»;</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i/>
          <w:iCs/>
          <w:color w:val="373737"/>
          <w:sz w:val="21"/>
        </w:rPr>
        <w:t> – Приказ Министерства образования и науки Российской Федерации от 30.08.2013 № 1015 (ред.от 17.07.2015)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i/>
          <w:iCs/>
          <w:color w:val="373737"/>
          <w:sz w:val="21"/>
        </w:rPr>
        <w:t xml:space="preserve"> - Устав </w:t>
      </w:r>
      <w:r>
        <w:rPr>
          <w:rFonts w:ascii="Helvetica" w:hAnsi="Helvetica" w:cs="Helvetica"/>
          <w:color w:val="373737"/>
          <w:sz w:val="21"/>
          <w:szCs w:val="21"/>
          <w:bdr w:val="none" w:sz="0" w:space="0" w:color="auto" w:frame="1"/>
        </w:rPr>
        <w:t>МКОУ « Каякентская СОШ№3»</w:t>
      </w:r>
      <w:r w:rsidRPr="00BB30CB">
        <w:rPr>
          <w:rFonts w:ascii="Helvetica" w:hAnsi="Helvetica" w:cs="Helvetica"/>
          <w:color w:val="373737"/>
          <w:sz w:val="21"/>
          <w:szCs w:val="21"/>
          <w:bdr w:val="none" w:sz="0" w:space="0" w:color="auto" w:frame="1"/>
        </w:rPr>
        <w:t> </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b/>
          <w:bCs/>
          <w:color w:val="373737"/>
          <w:sz w:val="21"/>
        </w:rPr>
        <w:t> </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b/>
          <w:bCs/>
          <w:color w:val="373737"/>
          <w:sz w:val="21"/>
        </w:rPr>
        <w:t> Годовой календарный учебный график на 2017/2018 учебный год регламентируется следующими документами</w:t>
      </w:r>
    </w:p>
    <w:p w:rsidR="00D71765" w:rsidRPr="00BB30CB" w:rsidRDefault="00D71765" w:rsidP="00DE4708">
      <w:pPr>
        <w:numPr>
          <w:ilvl w:val="0"/>
          <w:numId w:val="35"/>
        </w:numPr>
        <w:ind w:left="1200"/>
        <w:jc w:val="center"/>
        <w:textAlignment w:val="baseline"/>
        <w:rPr>
          <w:rFonts w:ascii="Helvetica" w:hAnsi="Helvetica" w:cs="Helvetica"/>
          <w:color w:val="373737"/>
          <w:sz w:val="20"/>
          <w:szCs w:val="20"/>
        </w:rPr>
      </w:pPr>
      <w:r w:rsidRPr="00BB30CB">
        <w:rPr>
          <w:rFonts w:ascii="Helvetica" w:hAnsi="Helvetica" w:cs="Helvetica"/>
          <w:b/>
          <w:bCs/>
          <w:color w:val="373737"/>
          <w:sz w:val="21"/>
        </w:rPr>
        <w:t>Приказами директора школы:</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 об утверждении учебного плана на 2017-2018 учебный год;</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 о режиме работы  школы  на 2017-2018 учебный год;</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 об утверждении правил внутреннего трудового распорядка;</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 об утверждении расписаний учебных, факультативных занятий, занятий дополнительного образования на 2017-2018 учебный год;</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 об утверждении расписания звонков на 2017-2018 учебный год;</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 об организации питания в школе;</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 об организации дежурства по школе;</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 о режиме работы социального педагога, педагога-психолога;</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 xml:space="preserve">– об организованном окончании </w:t>
      </w:r>
      <w:r>
        <w:rPr>
          <w:rFonts w:ascii="Helvetica" w:hAnsi="Helvetica" w:cs="Helvetica"/>
          <w:color w:val="373737"/>
          <w:sz w:val="21"/>
          <w:szCs w:val="21"/>
          <w:bdr w:val="none" w:sz="0" w:space="0" w:color="auto" w:frame="1"/>
        </w:rPr>
        <w:t>четверти</w:t>
      </w:r>
      <w:r w:rsidRPr="00BB30CB">
        <w:rPr>
          <w:rFonts w:ascii="Helvetica" w:hAnsi="Helvetica" w:cs="Helvetica"/>
          <w:color w:val="373737"/>
          <w:sz w:val="21"/>
          <w:szCs w:val="21"/>
          <w:bdr w:val="none" w:sz="0" w:space="0" w:color="auto" w:frame="1"/>
        </w:rPr>
        <w:t>, учебного года;</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 о работе в выходные и праздничные дни;</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 о проведении промежуточной итоговой аттестации обучающихся;</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 об организации подготовки и проведения государственной итоговой аттестации обучающихся 9, 11-х классов.</w:t>
      </w:r>
    </w:p>
    <w:p w:rsidR="00D71765" w:rsidRPr="00BB30CB" w:rsidRDefault="00D71765" w:rsidP="00DE4708">
      <w:pPr>
        <w:numPr>
          <w:ilvl w:val="0"/>
          <w:numId w:val="36"/>
        </w:numPr>
        <w:ind w:left="1200"/>
        <w:jc w:val="center"/>
        <w:textAlignment w:val="baseline"/>
        <w:rPr>
          <w:rFonts w:ascii="Helvetica" w:hAnsi="Helvetica" w:cs="Helvetica"/>
          <w:color w:val="373737"/>
          <w:sz w:val="20"/>
          <w:szCs w:val="20"/>
        </w:rPr>
      </w:pPr>
      <w:r w:rsidRPr="00BB30CB">
        <w:rPr>
          <w:rFonts w:ascii="Helvetica" w:hAnsi="Helvetica" w:cs="Helvetica"/>
          <w:b/>
          <w:bCs/>
          <w:color w:val="373737"/>
          <w:sz w:val="21"/>
        </w:rPr>
        <w:t>Расписаниями:</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 – учебных занятий;</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 – факультативов;</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 занятий дополнительного образования (кружки, секции и т.д.);</w:t>
      </w:r>
    </w:p>
    <w:p w:rsidR="00D71765" w:rsidRPr="00BB30CB" w:rsidRDefault="005932CF" w:rsidP="00D71765">
      <w:pPr>
        <w:textAlignment w:val="baseline"/>
        <w:rPr>
          <w:rFonts w:ascii="Helvetica" w:hAnsi="Helvetica" w:cs="Helvetica"/>
          <w:color w:val="373737"/>
          <w:sz w:val="20"/>
          <w:szCs w:val="20"/>
        </w:rPr>
      </w:pPr>
      <w:hyperlink r:id="rId7" w:anchor="rasp" w:history="1">
        <w:r w:rsidR="00D71765" w:rsidRPr="00BB30CB">
          <w:rPr>
            <w:rFonts w:ascii="Helvetica" w:hAnsi="Helvetica" w:cs="Helvetica"/>
            <w:color w:val="45729F"/>
            <w:sz w:val="21"/>
            <w:u w:val="single"/>
          </w:rPr>
          <w:t> – звонков;</w:t>
        </w:r>
      </w:hyperlink>
    </w:p>
    <w:p w:rsidR="00D71765" w:rsidRDefault="00D71765" w:rsidP="00D71765">
      <w:pPr>
        <w:textAlignment w:val="baseline"/>
        <w:rPr>
          <w:rFonts w:ascii="Helvetica" w:hAnsi="Helvetica" w:cs="Helvetica"/>
          <w:color w:val="373737"/>
          <w:sz w:val="21"/>
          <w:szCs w:val="21"/>
          <w:bdr w:val="none" w:sz="0" w:space="0" w:color="auto" w:frame="1"/>
        </w:rPr>
      </w:pPr>
      <w:r w:rsidRPr="00BB30CB">
        <w:rPr>
          <w:rFonts w:ascii="Helvetica" w:hAnsi="Helvetica" w:cs="Helvetica"/>
          <w:color w:val="373737"/>
          <w:sz w:val="21"/>
          <w:szCs w:val="21"/>
          <w:bdr w:val="none" w:sz="0" w:space="0" w:color="auto" w:frame="1"/>
        </w:rPr>
        <w:t> – занятий, обеспечивающих реализацию платных образовательных услуг.</w:t>
      </w:r>
    </w:p>
    <w:p w:rsidR="00D71765" w:rsidRDefault="00D71765" w:rsidP="00D71765">
      <w:pPr>
        <w:textAlignment w:val="baseline"/>
        <w:rPr>
          <w:rFonts w:ascii="Helvetica" w:hAnsi="Helvetica" w:cs="Helvetica"/>
          <w:color w:val="373737"/>
          <w:sz w:val="21"/>
          <w:szCs w:val="21"/>
          <w:bdr w:val="none" w:sz="0" w:space="0" w:color="auto" w:frame="1"/>
        </w:rPr>
      </w:pPr>
    </w:p>
    <w:p w:rsidR="00D71765" w:rsidRDefault="00D71765" w:rsidP="00D71765">
      <w:pPr>
        <w:textAlignment w:val="baseline"/>
        <w:rPr>
          <w:rFonts w:ascii="Helvetica" w:hAnsi="Helvetica" w:cs="Helvetica"/>
          <w:color w:val="373737"/>
          <w:sz w:val="21"/>
          <w:szCs w:val="21"/>
          <w:bdr w:val="none" w:sz="0" w:space="0" w:color="auto" w:frame="1"/>
        </w:rPr>
      </w:pPr>
    </w:p>
    <w:p w:rsidR="00D71765" w:rsidRPr="00BB30CB" w:rsidRDefault="00D71765" w:rsidP="00D71765">
      <w:pPr>
        <w:textAlignment w:val="baseline"/>
        <w:rPr>
          <w:rFonts w:ascii="Helvetica" w:hAnsi="Helvetica" w:cs="Helvetica"/>
          <w:color w:val="373737"/>
          <w:sz w:val="20"/>
          <w:szCs w:val="20"/>
        </w:rPr>
      </w:pPr>
    </w:p>
    <w:p w:rsidR="00D71765" w:rsidRPr="00BB30CB" w:rsidRDefault="00D71765" w:rsidP="00DE4708">
      <w:pPr>
        <w:numPr>
          <w:ilvl w:val="0"/>
          <w:numId w:val="37"/>
        </w:numPr>
        <w:ind w:left="1200"/>
        <w:jc w:val="center"/>
        <w:textAlignment w:val="baseline"/>
        <w:rPr>
          <w:rFonts w:ascii="Helvetica" w:hAnsi="Helvetica" w:cs="Helvetica"/>
          <w:color w:val="373737"/>
          <w:sz w:val="20"/>
          <w:szCs w:val="20"/>
        </w:rPr>
      </w:pPr>
      <w:r w:rsidRPr="00BB30CB">
        <w:rPr>
          <w:rFonts w:ascii="Helvetica" w:hAnsi="Helvetica" w:cs="Helvetica"/>
          <w:b/>
          <w:bCs/>
          <w:color w:val="373737"/>
          <w:sz w:val="21"/>
        </w:rPr>
        <w:t>Графиками дежурств:</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 – классных коллективов;</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 – педагогов на этажах, рекреациях и в столовой школы;</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 – администраторов.</w:t>
      </w:r>
    </w:p>
    <w:p w:rsidR="00D71765" w:rsidRPr="00BB30CB" w:rsidRDefault="00D71765" w:rsidP="00DE4708">
      <w:pPr>
        <w:numPr>
          <w:ilvl w:val="0"/>
          <w:numId w:val="38"/>
        </w:numPr>
        <w:ind w:left="1200"/>
        <w:jc w:val="center"/>
        <w:textAlignment w:val="baseline"/>
        <w:rPr>
          <w:rFonts w:ascii="Helvetica" w:hAnsi="Helvetica" w:cs="Helvetica"/>
          <w:color w:val="373737"/>
          <w:sz w:val="20"/>
          <w:szCs w:val="20"/>
        </w:rPr>
      </w:pPr>
      <w:r w:rsidRPr="00BB30CB">
        <w:rPr>
          <w:rFonts w:ascii="Helvetica" w:hAnsi="Helvetica" w:cs="Helvetica"/>
          <w:b/>
          <w:bCs/>
          <w:color w:val="373737"/>
          <w:sz w:val="21"/>
        </w:rPr>
        <w:t>Должностными обязанностями:</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 – дежурного администратора;</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 – дежурного классного руководителя;</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 дежурного учителя.</w:t>
      </w:r>
    </w:p>
    <w:p w:rsidR="00D71765" w:rsidRPr="00BB30CB" w:rsidRDefault="00D71765" w:rsidP="00D71765">
      <w:pPr>
        <w:jc w:val="cente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 5.</w:t>
      </w:r>
      <w:r w:rsidRPr="00BB30CB">
        <w:rPr>
          <w:rFonts w:ascii="Helvetica" w:hAnsi="Helvetica" w:cs="Helvetica"/>
          <w:b/>
          <w:bCs/>
          <w:color w:val="373737"/>
          <w:sz w:val="21"/>
        </w:rPr>
        <w:t xml:space="preserve"> Локальными актами </w:t>
      </w:r>
      <w:r>
        <w:rPr>
          <w:rFonts w:ascii="Helvetica" w:hAnsi="Helvetica" w:cs="Helvetica"/>
          <w:color w:val="373737"/>
          <w:sz w:val="21"/>
          <w:szCs w:val="21"/>
          <w:bdr w:val="none" w:sz="0" w:space="0" w:color="auto" w:frame="1"/>
        </w:rPr>
        <w:t>МКОУ « Каякентская СОШ№3»</w:t>
      </w:r>
      <w:r w:rsidRPr="00BB30CB">
        <w:rPr>
          <w:rFonts w:ascii="Helvetica" w:hAnsi="Helvetica" w:cs="Helvetica"/>
          <w:color w:val="373737"/>
          <w:sz w:val="21"/>
          <w:szCs w:val="21"/>
          <w:bdr w:val="none" w:sz="0" w:space="0" w:color="auto" w:frame="1"/>
        </w:rPr>
        <w:t> </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b/>
          <w:bCs/>
          <w:color w:val="373737"/>
          <w:sz w:val="21"/>
        </w:rPr>
        <w:t> </w:t>
      </w:r>
    </w:p>
    <w:p w:rsidR="00D71765" w:rsidRPr="00BB30CB" w:rsidRDefault="00D71765" w:rsidP="00D71765">
      <w:pPr>
        <w:jc w:val="center"/>
        <w:textAlignment w:val="baseline"/>
        <w:rPr>
          <w:rFonts w:ascii="Helvetica" w:hAnsi="Helvetica" w:cs="Helvetica"/>
          <w:color w:val="373737"/>
          <w:sz w:val="20"/>
          <w:szCs w:val="20"/>
        </w:rPr>
      </w:pPr>
      <w:r w:rsidRPr="00BB30CB">
        <w:rPr>
          <w:rFonts w:ascii="Helvetica" w:hAnsi="Helvetica" w:cs="Helvetica"/>
          <w:b/>
          <w:bCs/>
          <w:color w:val="373737"/>
          <w:sz w:val="21"/>
        </w:rPr>
        <w:t> ОРГАНИЗАЦИЯ ОБРАЗОВАТЕЛЬНОГО ПРОЦЕССА</w:t>
      </w:r>
    </w:p>
    <w:p w:rsidR="00D71765" w:rsidRPr="00BB30CB" w:rsidRDefault="00D71765" w:rsidP="00D71765">
      <w:pPr>
        <w:spacing w:after="240"/>
        <w:jc w:val="center"/>
        <w:textAlignment w:val="baseline"/>
        <w:rPr>
          <w:rFonts w:ascii="Helvetica" w:hAnsi="Helvetica" w:cs="Helvetica"/>
          <w:color w:val="373737"/>
          <w:sz w:val="20"/>
          <w:szCs w:val="20"/>
        </w:rPr>
      </w:pPr>
      <w:r w:rsidRPr="00BB30CB">
        <w:rPr>
          <w:rFonts w:ascii="Helvetica" w:hAnsi="Helvetica" w:cs="Helvetica"/>
          <w:color w:val="373737"/>
          <w:sz w:val="20"/>
          <w:szCs w:val="20"/>
        </w:rPr>
        <w:t> </w:t>
      </w:r>
    </w:p>
    <w:p w:rsidR="00D71765" w:rsidRPr="00BB30CB" w:rsidRDefault="00D71765" w:rsidP="00D71765">
      <w:pPr>
        <w:jc w:val="center"/>
        <w:textAlignment w:val="baseline"/>
        <w:rPr>
          <w:rFonts w:ascii="Helvetica" w:hAnsi="Helvetica" w:cs="Helvetica"/>
          <w:color w:val="373737"/>
          <w:sz w:val="20"/>
          <w:szCs w:val="20"/>
        </w:rPr>
      </w:pPr>
      <w:r w:rsidRPr="00BB30CB">
        <w:rPr>
          <w:rFonts w:ascii="Helvetica" w:hAnsi="Helvetica" w:cs="Helvetica"/>
          <w:b/>
          <w:bCs/>
          <w:color w:val="373737"/>
          <w:sz w:val="21"/>
        </w:rPr>
        <w:t>Продолжительность учебного года</w:t>
      </w:r>
    </w:p>
    <w:p w:rsidR="00D71765" w:rsidRPr="00BB30CB" w:rsidRDefault="00D71765" w:rsidP="00D71765">
      <w:pPr>
        <w:jc w:val="center"/>
        <w:textAlignment w:val="baseline"/>
        <w:rPr>
          <w:rFonts w:ascii="Helvetica" w:hAnsi="Helvetica" w:cs="Helvetica"/>
          <w:color w:val="373737"/>
          <w:sz w:val="20"/>
          <w:szCs w:val="20"/>
        </w:rPr>
      </w:pPr>
      <w:r w:rsidRPr="00BB30CB">
        <w:rPr>
          <w:rFonts w:ascii="Helvetica" w:hAnsi="Helvetica" w:cs="Helvetica"/>
          <w:color w:val="373737"/>
          <w:sz w:val="21"/>
          <w:szCs w:val="21"/>
          <w:u w:val="single"/>
          <w:bdr w:val="none" w:sz="0" w:space="0" w:color="auto" w:frame="1"/>
        </w:rPr>
        <w:t>Начало учебного года</w:t>
      </w:r>
      <w:r w:rsidRPr="00BB30CB">
        <w:rPr>
          <w:rFonts w:ascii="Helvetica" w:hAnsi="Helvetica" w:cs="Helvetica"/>
          <w:color w:val="373737"/>
          <w:sz w:val="21"/>
          <w:szCs w:val="21"/>
          <w:bdr w:val="none" w:sz="0" w:space="0" w:color="auto" w:frame="1"/>
        </w:rPr>
        <w:t> - </w:t>
      </w:r>
      <w:r w:rsidRPr="00BB30CB">
        <w:rPr>
          <w:rFonts w:ascii="Helvetica" w:hAnsi="Helvetica" w:cs="Helvetica"/>
          <w:b/>
          <w:bCs/>
          <w:color w:val="373737"/>
          <w:sz w:val="21"/>
        </w:rPr>
        <w:t>01.09.2017г.</w:t>
      </w:r>
    </w:p>
    <w:p w:rsidR="00D71765" w:rsidRPr="00BB30CB" w:rsidRDefault="00D71765" w:rsidP="00D71765">
      <w:pPr>
        <w:spacing w:after="240"/>
        <w:jc w:val="center"/>
        <w:textAlignment w:val="baseline"/>
        <w:rPr>
          <w:rFonts w:ascii="Helvetica" w:hAnsi="Helvetica" w:cs="Helvetica"/>
          <w:color w:val="373737"/>
          <w:sz w:val="20"/>
          <w:szCs w:val="20"/>
        </w:rPr>
      </w:pPr>
      <w:r w:rsidRPr="00BB30CB">
        <w:rPr>
          <w:rFonts w:ascii="Helvetica" w:hAnsi="Helvetica" w:cs="Helvetica"/>
          <w:color w:val="373737"/>
          <w:sz w:val="20"/>
          <w:szCs w:val="20"/>
        </w:rPr>
        <w:t> </w:t>
      </w:r>
    </w:p>
    <w:p w:rsidR="00D71765" w:rsidRPr="00BB30CB" w:rsidRDefault="00D71765" w:rsidP="00D71765">
      <w:pPr>
        <w:jc w:val="cente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 Продолжительность учебного года</w:t>
      </w:r>
    </w:p>
    <w:p w:rsidR="00D71765" w:rsidRPr="00BB30CB" w:rsidRDefault="00D71765" w:rsidP="00DE4708">
      <w:pPr>
        <w:numPr>
          <w:ilvl w:val="0"/>
          <w:numId w:val="39"/>
        </w:numPr>
        <w:ind w:left="840"/>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в 1 классах – 33 недели;</w:t>
      </w:r>
    </w:p>
    <w:p w:rsidR="00D71765" w:rsidRPr="00BB30CB" w:rsidRDefault="00D71765" w:rsidP="00DE4708">
      <w:pPr>
        <w:numPr>
          <w:ilvl w:val="0"/>
          <w:numId w:val="39"/>
        </w:numPr>
        <w:ind w:left="840"/>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со 2-го по 4- й класс  - 34 недели</w:t>
      </w:r>
    </w:p>
    <w:p w:rsidR="00D71765" w:rsidRPr="00BB30CB" w:rsidRDefault="00D71765" w:rsidP="00DE4708">
      <w:pPr>
        <w:numPr>
          <w:ilvl w:val="0"/>
          <w:numId w:val="39"/>
        </w:numPr>
        <w:ind w:left="840"/>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с 5-го по 9-й класс – 34 недели</w:t>
      </w:r>
    </w:p>
    <w:p w:rsidR="00D71765" w:rsidRPr="00BB30CB" w:rsidRDefault="00D71765" w:rsidP="00DE4708">
      <w:pPr>
        <w:numPr>
          <w:ilvl w:val="0"/>
          <w:numId w:val="39"/>
        </w:numPr>
        <w:ind w:left="840"/>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с 10-го по 11-й класс – 34 недели</w:t>
      </w:r>
    </w:p>
    <w:p w:rsidR="00D71765" w:rsidRPr="00BB30CB" w:rsidRDefault="00D71765" w:rsidP="00D71765">
      <w:pPr>
        <w:spacing w:after="240"/>
        <w:jc w:val="center"/>
        <w:textAlignment w:val="baseline"/>
        <w:rPr>
          <w:rFonts w:ascii="Helvetica" w:hAnsi="Helvetica" w:cs="Helvetica"/>
          <w:color w:val="373737"/>
          <w:sz w:val="20"/>
          <w:szCs w:val="20"/>
        </w:rPr>
      </w:pPr>
      <w:r w:rsidRPr="00BB30CB">
        <w:rPr>
          <w:rFonts w:ascii="Helvetica" w:hAnsi="Helvetica" w:cs="Helvetica"/>
          <w:color w:val="373737"/>
          <w:sz w:val="20"/>
          <w:szCs w:val="20"/>
        </w:rPr>
        <w:t> </w:t>
      </w:r>
    </w:p>
    <w:p w:rsidR="00D71765" w:rsidRPr="00BB30CB" w:rsidRDefault="00D71765" w:rsidP="00D71765">
      <w:pPr>
        <w:jc w:val="center"/>
        <w:textAlignment w:val="baseline"/>
        <w:rPr>
          <w:rFonts w:ascii="Helvetica" w:hAnsi="Helvetica" w:cs="Helvetica"/>
          <w:color w:val="373737"/>
          <w:sz w:val="20"/>
          <w:szCs w:val="20"/>
        </w:rPr>
      </w:pPr>
      <w:r w:rsidRPr="00BB30CB">
        <w:rPr>
          <w:rFonts w:ascii="Helvetica" w:hAnsi="Helvetica" w:cs="Helvetica"/>
          <w:b/>
          <w:bCs/>
          <w:color w:val="373737"/>
          <w:sz w:val="21"/>
        </w:rPr>
        <w:t> Окончание учебного года:</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b/>
          <w:bCs/>
          <w:color w:val="373737"/>
          <w:sz w:val="21"/>
        </w:rPr>
        <w:t>1классы</w:t>
      </w:r>
      <w:r w:rsidRPr="00BB30CB">
        <w:rPr>
          <w:rFonts w:ascii="Helvetica" w:hAnsi="Helvetica" w:cs="Helvetica"/>
          <w:color w:val="373737"/>
          <w:sz w:val="21"/>
          <w:szCs w:val="21"/>
          <w:bdr w:val="none" w:sz="0" w:space="0" w:color="auto" w:frame="1"/>
        </w:rPr>
        <w:t> -  25 мая  2018 года</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b/>
          <w:bCs/>
          <w:color w:val="373737"/>
          <w:sz w:val="21"/>
        </w:rPr>
        <w:t>2-8 классы</w:t>
      </w:r>
      <w:r w:rsidRPr="00BB30CB">
        <w:rPr>
          <w:rFonts w:ascii="Helvetica" w:hAnsi="Helvetica" w:cs="Helvetica"/>
          <w:color w:val="373737"/>
          <w:sz w:val="21"/>
          <w:szCs w:val="21"/>
          <w:bdr w:val="none" w:sz="0" w:space="0" w:color="auto" w:frame="1"/>
        </w:rPr>
        <w:t>  – 01  июня  2018года (</w:t>
      </w:r>
      <w:r w:rsidRPr="00BB30CB">
        <w:rPr>
          <w:rFonts w:ascii="Helvetica" w:hAnsi="Helvetica" w:cs="Helvetica"/>
          <w:b/>
          <w:bCs/>
          <w:color w:val="373737"/>
          <w:sz w:val="21"/>
        </w:rPr>
        <w:t>пятница</w:t>
      </w:r>
      <w:r w:rsidRPr="00BB30CB">
        <w:rPr>
          <w:rFonts w:ascii="Helvetica" w:hAnsi="Helvetica" w:cs="Helvetica"/>
          <w:color w:val="373737"/>
          <w:sz w:val="21"/>
          <w:szCs w:val="21"/>
          <w:bdr w:val="none" w:sz="0" w:space="0" w:color="auto" w:frame="1"/>
        </w:rPr>
        <w:t>)</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b/>
          <w:bCs/>
          <w:color w:val="373737"/>
          <w:sz w:val="21"/>
        </w:rPr>
        <w:t>10 классы</w:t>
      </w:r>
      <w:r w:rsidRPr="00BB30CB">
        <w:rPr>
          <w:rFonts w:ascii="Helvetica" w:hAnsi="Helvetica" w:cs="Helvetica"/>
          <w:color w:val="373737"/>
          <w:sz w:val="21"/>
          <w:szCs w:val="21"/>
          <w:bdr w:val="none" w:sz="0" w:space="0" w:color="auto" w:frame="1"/>
        </w:rPr>
        <w:t> – по окончании  пяти дневных учебных сборов (35 часов).</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b/>
          <w:bCs/>
          <w:color w:val="373737"/>
          <w:sz w:val="21"/>
        </w:rPr>
        <w:t>9,11 классы</w:t>
      </w:r>
      <w:r w:rsidRPr="00BB30CB">
        <w:rPr>
          <w:rFonts w:ascii="Helvetica" w:hAnsi="Helvetica" w:cs="Helvetica"/>
          <w:color w:val="373737"/>
          <w:sz w:val="21"/>
          <w:szCs w:val="21"/>
          <w:bdr w:val="none" w:sz="0" w:space="0" w:color="auto" w:frame="1"/>
        </w:rPr>
        <w:t> – на основании приказа Министерства образования и науки РФ о сроках проведения государственной итоговой аттестации  (в соответствии с расписанием государственной итоговой аттестации).</w:t>
      </w:r>
    </w:p>
    <w:p w:rsidR="00D71765" w:rsidRPr="00BB30CB" w:rsidRDefault="00D71765" w:rsidP="00D71765">
      <w:pPr>
        <w:jc w:val="cente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Праздник Последнего звонка в 2017-2018 учебном году проводится 25 мая 2018 года.</w:t>
      </w:r>
    </w:p>
    <w:p w:rsidR="00D71765" w:rsidRPr="00BB30CB" w:rsidRDefault="00D71765" w:rsidP="00D71765">
      <w:pPr>
        <w:jc w:val="center"/>
        <w:textAlignment w:val="baseline"/>
        <w:rPr>
          <w:rFonts w:ascii="Helvetica" w:hAnsi="Helvetica" w:cs="Helvetica"/>
          <w:color w:val="373737"/>
          <w:sz w:val="20"/>
          <w:szCs w:val="20"/>
        </w:rPr>
      </w:pPr>
      <w:r w:rsidRPr="00BB30CB">
        <w:rPr>
          <w:rFonts w:ascii="Helvetica" w:hAnsi="Helvetica" w:cs="Helvetica"/>
          <w:color w:val="373737"/>
          <w:sz w:val="21"/>
          <w:u w:val="single"/>
        </w:rPr>
        <w:t>Регламентирование образовательного процесса</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   Учебный год на всех уровнях обучения делится на триместры. Продолжительность каникул в течение учебного года составляет не менее 30 календарных дней (37 календарных дней в 2017-2018 учебном году) и регулируется ежегодно Годовым календарным учебным графиком с соблюдением сроков каникулярного времени, указанных в ежегодных распоряжениях Управления по образованию.</w:t>
      </w:r>
    </w:p>
    <w:p w:rsidR="00D71765" w:rsidRPr="00BB30CB" w:rsidRDefault="00D71765" w:rsidP="00D71765">
      <w:pPr>
        <w:jc w:val="center"/>
        <w:textAlignment w:val="baseline"/>
        <w:rPr>
          <w:rFonts w:ascii="Helvetica" w:hAnsi="Helvetica" w:cs="Helvetica"/>
          <w:color w:val="373737"/>
          <w:sz w:val="20"/>
          <w:szCs w:val="20"/>
        </w:rPr>
      </w:pPr>
      <w:r w:rsidRPr="00BB30CB">
        <w:rPr>
          <w:rFonts w:ascii="Helvetica" w:hAnsi="Helvetica" w:cs="Helvetica"/>
          <w:color w:val="373737"/>
          <w:sz w:val="21"/>
          <w:u w:val="single"/>
        </w:rPr>
        <w:t xml:space="preserve">Общий режим работы </w:t>
      </w:r>
      <w:r>
        <w:rPr>
          <w:rFonts w:ascii="Helvetica" w:hAnsi="Helvetica" w:cs="Helvetica"/>
          <w:color w:val="373737"/>
          <w:sz w:val="21"/>
          <w:szCs w:val="21"/>
          <w:bdr w:val="none" w:sz="0" w:space="0" w:color="auto" w:frame="1"/>
        </w:rPr>
        <w:t>МКОУ « Каякентская СОШ№3»</w:t>
      </w:r>
      <w:r w:rsidRPr="00BB30CB">
        <w:rPr>
          <w:rFonts w:ascii="Helvetica" w:hAnsi="Helvetica" w:cs="Helvetica"/>
          <w:color w:val="373737"/>
          <w:sz w:val="21"/>
          <w:szCs w:val="21"/>
          <w:bdr w:val="none" w:sz="0" w:space="0" w:color="auto" w:frame="1"/>
        </w:rPr>
        <w:t> </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   Школа открыта для доступа в течение 6 дней в неделю с понедельника по субботу, выходным днём является воскресенье. В праздничные дни (установленные законодательством РФ) образовательное учреждение не работает. В каникулярные дни общий режим работы школы регламентируется приказом директора  по ОУ.</w:t>
      </w:r>
    </w:p>
    <w:p w:rsidR="00D71765" w:rsidRPr="00BB30CB" w:rsidRDefault="00D71765" w:rsidP="00D71765">
      <w:pPr>
        <w:jc w:val="center"/>
        <w:textAlignment w:val="baseline"/>
        <w:rPr>
          <w:rFonts w:ascii="Helvetica" w:hAnsi="Helvetica" w:cs="Helvetica"/>
          <w:color w:val="373737"/>
          <w:sz w:val="20"/>
          <w:szCs w:val="20"/>
        </w:rPr>
      </w:pPr>
      <w:r w:rsidRPr="00BB30CB">
        <w:rPr>
          <w:rFonts w:ascii="Helvetica" w:hAnsi="Helvetica" w:cs="Helvetica"/>
          <w:color w:val="373737"/>
          <w:sz w:val="21"/>
          <w:u w:val="single"/>
        </w:rPr>
        <w:t>Регламентирование образовательного процесса на неделю</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Продолжительность учебной недели</w:t>
      </w:r>
    </w:p>
    <w:p w:rsidR="00D71765" w:rsidRPr="00BB30CB" w:rsidRDefault="00D71765" w:rsidP="00DE4708">
      <w:pPr>
        <w:numPr>
          <w:ilvl w:val="0"/>
          <w:numId w:val="40"/>
        </w:numPr>
        <w:ind w:left="840"/>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1</w:t>
      </w:r>
      <w:r>
        <w:rPr>
          <w:rFonts w:ascii="Helvetica" w:hAnsi="Helvetica" w:cs="Helvetica"/>
          <w:color w:val="373737"/>
          <w:sz w:val="21"/>
          <w:szCs w:val="21"/>
          <w:bdr w:val="none" w:sz="0" w:space="0" w:color="auto" w:frame="1"/>
        </w:rPr>
        <w:t>классы</w:t>
      </w:r>
      <w:r w:rsidRPr="00BB30CB">
        <w:rPr>
          <w:rFonts w:ascii="Helvetica" w:hAnsi="Helvetica" w:cs="Helvetica"/>
          <w:color w:val="373737"/>
          <w:sz w:val="21"/>
          <w:szCs w:val="21"/>
          <w:bdr w:val="none" w:sz="0" w:space="0" w:color="auto" w:frame="1"/>
        </w:rPr>
        <w:t>– 5 дней</w:t>
      </w:r>
    </w:p>
    <w:p w:rsidR="00D71765" w:rsidRPr="00BB30CB" w:rsidRDefault="00D71765" w:rsidP="00DE4708">
      <w:pPr>
        <w:numPr>
          <w:ilvl w:val="0"/>
          <w:numId w:val="40"/>
        </w:numPr>
        <w:ind w:left="840"/>
        <w:textAlignment w:val="baseline"/>
        <w:rPr>
          <w:rFonts w:ascii="Helvetica" w:hAnsi="Helvetica" w:cs="Helvetica"/>
          <w:color w:val="373737"/>
          <w:sz w:val="20"/>
          <w:szCs w:val="20"/>
        </w:rPr>
      </w:pPr>
      <w:r>
        <w:rPr>
          <w:rFonts w:ascii="Helvetica" w:hAnsi="Helvetica" w:cs="Helvetica"/>
          <w:color w:val="373737"/>
          <w:sz w:val="21"/>
          <w:szCs w:val="21"/>
          <w:bdr w:val="none" w:sz="0" w:space="0" w:color="auto" w:frame="1"/>
        </w:rPr>
        <w:t>2</w:t>
      </w:r>
      <w:r w:rsidRPr="00BB30CB">
        <w:rPr>
          <w:rFonts w:ascii="Helvetica" w:hAnsi="Helvetica" w:cs="Helvetica"/>
          <w:color w:val="373737"/>
          <w:sz w:val="21"/>
          <w:szCs w:val="21"/>
          <w:bdr w:val="none" w:sz="0" w:space="0" w:color="auto" w:frame="1"/>
        </w:rPr>
        <w:t>-11 классы – 6 дней</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 </w:t>
      </w:r>
    </w:p>
    <w:p w:rsidR="00D71765" w:rsidRDefault="00D71765" w:rsidP="00D71765">
      <w:pPr>
        <w:textAlignment w:val="baseline"/>
        <w:rPr>
          <w:rFonts w:ascii="Helvetica" w:hAnsi="Helvetica" w:cs="Helvetica"/>
          <w:color w:val="373737"/>
          <w:sz w:val="21"/>
          <w:szCs w:val="21"/>
          <w:bdr w:val="none" w:sz="0" w:space="0" w:color="auto" w:frame="1"/>
        </w:rPr>
      </w:pPr>
    </w:p>
    <w:p w:rsidR="00D71765" w:rsidRDefault="00D71765" w:rsidP="00D71765">
      <w:pPr>
        <w:textAlignment w:val="baseline"/>
        <w:rPr>
          <w:rFonts w:ascii="Helvetica" w:hAnsi="Helvetica" w:cs="Helvetica"/>
          <w:color w:val="373737"/>
          <w:sz w:val="21"/>
          <w:szCs w:val="21"/>
          <w:bdr w:val="none" w:sz="0" w:space="0" w:color="auto" w:frame="1"/>
        </w:rPr>
      </w:pPr>
    </w:p>
    <w:p w:rsidR="00D71765" w:rsidRPr="00BB30CB" w:rsidRDefault="00D71765" w:rsidP="00D71765">
      <w:pPr>
        <w:textAlignment w:val="baseline"/>
        <w:rPr>
          <w:rFonts w:ascii="Helvetica" w:hAnsi="Helvetica" w:cs="Helvetica"/>
          <w:color w:val="373737"/>
          <w:sz w:val="20"/>
          <w:szCs w:val="20"/>
        </w:rPr>
      </w:pPr>
    </w:p>
    <w:p w:rsidR="00D71765" w:rsidRPr="00BB30CB" w:rsidRDefault="00D71765" w:rsidP="00D71765">
      <w:pPr>
        <w:jc w:val="center"/>
        <w:textAlignment w:val="baseline"/>
        <w:rPr>
          <w:rFonts w:ascii="Helvetica" w:hAnsi="Helvetica" w:cs="Helvetica"/>
          <w:color w:val="373737"/>
          <w:sz w:val="20"/>
          <w:szCs w:val="20"/>
        </w:rPr>
      </w:pPr>
      <w:r>
        <w:rPr>
          <w:rFonts w:ascii="Helvetica" w:hAnsi="Helvetica" w:cs="Helvetica"/>
          <w:b/>
          <w:bCs/>
          <w:color w:val="373737"/>
          <w:sz w:val="32"/>
        </w:rPr>
        <w:t>Начало занятий – 08.0</w:t>
      </w:r>
      <w:r w:rsidRPr="00BB30CB">
        <w:rPr>
          <w:rFonts w:ascii="Helvetica" w:hAnsi="Helvetica" w:cs="Helvetica"/>
          <w:b/>
          <w:bCs/>
          <w:color w:val="373737"/>
          <w:sz w:val="32"/>
        </w:rPr>
        <w:t>0.</w:t>
      </w:r>
    </w:p>
    <w:p w:rsidR="00D71765" w:rsidRPr="00BB30CB" w:rsidRDefault="00D71765" w:rsidP="00D71765">
      <w:pPr>
        <w:jc w:val="center"/>
        <w:textAlignment w:val="baseline"/>
        <w:rPr>
          <w:rFonts w:ascii="Helvetica" w:hAnsi="Helvetica" w:cs="Helvetica"/>
          <w:color w:val="373737"/>
          <w:sz w:val="20"/>
          <w:szCs w:val="20"/>
        </w:rPr>
      </w:pPr>
      <w:r w:rsidRPr="00BB30CB">
        <w:rPr>
          <w:rFonts w:ascii="Helvetica" w:hAnsi="Helvetica" w:cs="Helvetica"/>
          <w:color w:val="373737"/>
          <w:sz w:val="21"/>
          <w:u w:val="single"/>
        </w:rPr>
        <w:t>Продолжительность уроков (академический час):</w:t>
      </w:r>
    </w:p>
    <w:p w:rsidR="00D71765" w:rsidRDefault="00D71765" w:rsidP="00D71765">
      <w:pPr>
        <w:jc w:val="center"/>
        <w:textAlignment w:val="baseline"/>
        <w:rPr>
          <w:rFonts w:ascii="Helvetica" w:hAnsi="Helvetica" w:cs="Helvetica"/>
          <w:color w:val="373737"/>
          <w:sz w:val="21"/>
          <w:szCs w:val="21"/>
          <w:bdr w:val="none" w:sz="0" w:space="0" w:color="auto" w:frame="1"/>
        </w:rPr>
      </w:pPr>
      <w:r w:rsidRPr="00BB30CB">
        <w:rPr>
          <w:rFonts w:ascii="Helvetica" w:hAnsi="Helvetica" w:cs="Helvetica"/>
          <w:color w:val="373737"/>
          <w:sz w:val="21"/>
          <w:szCs w:val="21"/>
          <w:bdr w:val="none" w:sz="0" w:space="0" w:color="auto" w:frame="1"/>
        </w:rPr>
        <w:t>2-11 классы – 45 минут</w:t>
      </w:r>
    </w:p>
    <w:p w:rsidR="00D71765" w:rsidRPr="00BB30CB" w:rsidRDefault="008169AE" w:rsidP="008169AE">
      <w:pPr>
        <w:tabs>
          <w:tab w:val="left" w:pos="1425"/>
          <w:tab w:val="center" w:pos="4818"/>
        </w:tabs>
        <w:spacing w:after="240"/>
        <w:textAlignment w:val="baseline"/>
        <w:rPr>
          <w:rFonts w:ascii="Helvetica" w:hAnsi="Helvetica" w:cs="Helvetica"/>
          <w:color w:val="373737"/>
          <w:sz w:val="20"/>
          <w:szCs w:val="20"/>
        </w:rPr>
      </w:pPr>
      <w:r>
        <w:rPr>
          <w:rFonts w:ascii="Helvetica" w:hAnsi="Helvetica" w:cs="Helvetica"/>
          <w:color w:val="373737"/>
          <w:sz w:val="20"/>
          <w:szCs w:val="20"/>
        </w:rPr>
        <w:tab/>
      </w:r>
      <w:r w:rsidR="00D71765" w:rsidRPr="00BB30CB">
        <w:rPr>
          <w:rFonts w:ascii="Helvetica" w:hAnsi="Helvetica" w:cs="Helvetica"/>
          <w:color w:val="373737"/>
          <w:sz w:val="20"/>
          <w:szCs w:val="20"/>
        </w:rPr>
        <w:t> </w:t>
      </w:r>
    </w:p>
    <w:p w:rsidR="00D71765" w:rsidRPr="00BB30CB" w:rsidRDefault="00D71765" w:rsidP="00D71765">
      <w:pPr>
        <w:spacing w:after="150"/>
        <w:jc w:val="center"/>
        <w:textAlignment w:val="baseline"/>
        <w:rPr>
          <w:rFonts w:ascii="Helvetica" w:hAnsi="Helvetica" w:cs="Helvetica"/>
          <w:color w:val="373737"/>
          <w:sz w:val="20"/>
          <w:szCs w:val="20"/>
        </w:rPr>
      </w:pPr>
      <w:r w:rsidRPr="00BB30CB">
        <w:rPr>
          <w:rFonts w:ascii="Helvetica" w:hAnsi="Helvetica" w:cs="Helvetica"/>
          <w:b/>
          <w:bCs/>
          <w:color w:val="373737"/>
          <w:sz w:val="21"/>
        </w:rPr>
        <w:t>Количество уроков в неделю в 1-х классах и их продолжительность</w:t>
      </w:r>
    </w:p>
    <w:tbl>
      <w:tblPr>
        <w:tblW w:w="10695" w:type="dxa"/>
        <w:shd w:val="clear" w:color="auto" w:fill="DCEFFE"/>
        <w:tblCellMar>
          <w:left w:w="0" w:type="dxa"/>
          <w:right w:w="0" w:type="dxa"/>
        </w:tblCellMar>
        <w:tblLook w:val="04A0"/>
      </w:tblPr>
      <w:tblGrid>
        <w:gridCol w:w="2263"/>
        <w:gridCol w:w="1442"/>
        <w:gridCol w:w="1619"/>
        <w:gridCol w:w="2672"/>
        <w:gridCol w:w="2699"/>
      </w:tblGrid>
      <w:tr w:rsidR="00D71765" w:rsidRPr="00BB30CB" w:rsidTr="006705EB">
        <w:trPr>
          <w:trHeight w:val="1155"/>
        </w:trPr>
        <w:tc>
          <w:tcPr>
            <w:tcW w:w="23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sidRPr="00BB30CB">
              <w:rPr>
                <w:b/>
                <w:bCs/>
                <w:sz w:val="21"/>
              </w:rPr>
              <w:lastRenderedPageBreak/>
              <w:t> </w:t>
            </w:r>
          </w:p>
        </w:tc>
        <w:tc>
          <w:tcPr>
            <w:tcW w:w="147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sidRPr="00BB30CB">
              <w:rPr>
                <w:sz w:val="21"/>
                <w:szCs w:val="21"/>
                <w:bdr w:val="none" w:sz="0" w:space="0" w:color="auto" w:frame="1"/>
              </w:rPr>
              <w:t>месяц</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sidRPr="00BB30CB">
              <w:rPr>
                <w:sz w:val="21"/>
                <w:szCs w:val="21"/>
                <w:bdr w:val="none" w:sz="0" w:space="0" w:color="auto" w:frame="1"/>
              </w:rPr>
              <w:t>Количество уроков в неделю</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sidRPr="00BB30CB">
              <w:rPr>
                <w:sz w:val="21"/>
                <w:szCs w:val="21"/>
                <w:bdr w:val="none" w:sz="0" w:space="0" w:color="auto" w:frame="1"/>
              </w:rPr>
              <w:t>Продолжительность уроков</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sidRPr="00BB30CB">
              <w:rPr>
                <w:sz w:val="21"/>
                <w:szCs w:val="21"/>
                <w:bdr w:val="none" w:sz="0" w:space="0" w:color="auto" w:frame="1"/>
              </w:rPr>
              <w:t>Продолжительность перемен</w:t>
            </w:r>
          </w:p>
        </w:tc>
      </w:tr>
      <w:tr w:rsidR="00D71765" w:rsidRPr="00BB30CB" w:rsidTr="006705EB">
        <w:trPr>
          <w:trHeight w:val="1155"/>
        </w:trPr>
        <w:tc>
          <w:tcPr>
            <w:tcW w:w="2310"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sidRPr="00BB30CB">
              <w:rPr>
                <w:sz w:val="21"/>
                <w:szCs w:val="21"/>
                <w:bdr w:val="none" w:sz="0" w:space="0" w:color="auto" w:frame="1"/>
              </w:rPr>
              <w:t>1-я половина дня первоклассников</w:t>
            </w:r>
          </w:p>
        </w:tc>
        <w:tc>
          <w:tcPr>
            <w:tcW w:w="147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sidRPr="00BB30CB">
              <w:rPr>
                <w:sz w:val="21"/>
                <w:szCs w:val="21"/>
                <w:bdr w:val="none" w:sz="0" w:space="0" w:color="auto" w:frame="1"/>
              </w:rPr>
              <w:t>Сентябрь-октябрь 2017 г.</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sidRPr="00BB30CB">
              <w:rPr>
                <w:sz w:val="21"/>
                <w:szCs w:val="21"/>
                <w:bdr w:val="none" w:sz="0" w:space="0" w:color="auto" w:frame="1"/>
              </w:rPr>
              <w:t>3</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sidRPr="00BB30CB">
              <w:rPr>
                <w:sz w:val="21"/>
                <w:szCs w:val="21"/>
                <w:bdr w:val="none" w:sz="0" w:space="0" w:color="auto" w:frame="1"/>
              </w:rPr>
              <w:t>35</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Pr>
                <w:sz w:val="21"/>
                <w:szCs w:val="21"/>
                <w:bdr w:val="none" w:sz="0" w:space="0" w:color="auto" w:frame="1"/>
              </w:rPr>
              <w:t>После 1,2,3 уроков по 15</w:t>
            </w:r>
            <w:r w:rsidRPr="00BB30CB">
              <w:rPr>
                <w:sz w:val="21"/>
                <w:szCs w:val="21"/>
                <w:bdr w:val="none" w:sz="0" w:space="0" w:color="auto" w:frame="1"/>
              </w:rPr>
              <w:t xml:space="preserve"> минут</w:t>
            </w:r>
          </w:p>
        </w:tc>
      </w:tr>
      <w:tr w:rsidR="00D71765" w:rsidRPr="00BB30CB" w:rsidTr="006705EB">
        <w:trPr>
          <w:trHeight w:val="115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71765" w:rsidRPr="00BB30CB" w:rsidRDefault="00D71765" w:rsidP="006705EB">
            <w:pPr>
              <w:rPr>
                <w:sz w:val="17"/>
                <w:szCs w:val="17"/>
              </w:rPr>
            </w:pPr>
          </w:p>
        </w:tc>
        <w:tc>
          <w:tcPr>
            <w:tcW w:w="147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sidRPr="00BB30CB">
              <w:rPr>
                <w:sz w:val="21"/>
                <w:szCs w:val="21"/>
                <w:bdr w:val="none" w:sz="0" w:space="0" w:color="auto" w:frame="1"/>
              </w:rPr>
              <w:t>Ноябрь-декабрь 2017 г.</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sidRPr="00BB30CB">
              <w:rPr>
                <w:sz w:val="21"/>
                <w:szCs w:val="21"/>
                <w:bdr w:val="none" w:sz="0" w:space="0" w:color="auto" w:frame="1"/>
              </w:rPr>
              <w:t>4</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sidRPr="00BB30CB">
              <w:rPr>
                <w:sz w:val="21"/>
                <w:szCs w:val="21"/>
                <w:bdr w:val="none" w:sz="0" w:space="0" w:color="auto" w:frame="1"/>
              </w:rPr>
              <w:t>35</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Pr>
                <w:sz w:val="21"/>
                <w:szCs w:val="21"/>
                <w:bdr w:val="none" w:sz="0" w:space="0" w:color="auto" w:frame="1"/>
              </w:rPr>
              <w:t xml:space="preserve">После 1,2,3 уроков по 15 </w:t>
            </w:r>
            <w:r w:rsidRPr="00BB30CB">
              <w:rPr>
                <w:sz w:val="21"/>
                <w:szCs w:val="21"/>
                <w:bdr w:val="none" w:sz="0" w:space="0" w:color="auto" w:frame="1"/>
              </w:rPr>
              <w:t>минут</w:t>
            </w:r>
          </w:p>
        </w:tc>
      </w:tr>
      <w:tr w:rsidR="00D71765" w:rsidRPr="00BB30CB" w:rsidTr="006705EB">
        <w:trPr>
          <w:trHeight w:val="183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D71765" w:rsidRPr="00BB30CB" w:rsidRDefault="00D71765" w:rsidP="006705EB">
            <w:pPr>
              <w:rPr>
                <w:sz w:val="17"/>
                <w:szCs w:val="17"/>
              </w:rPr>
            </w:pPr>
          </w:p>
        </w:tc>
        <w:tc>
          <w:tcPr>
            <w:tcW w:w="147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sidRPr="00BB30CB">
              <w:rPr>
                <w:sz w:val="21"/>
                <w:szCs w:val="21"/>
                <w:bdr w:val="none" w:sz="0" w:space="0" w:color="auto" w:frame="1"/>
              </w:rPr>
              <w:t>Январь-май 2018 г.</w:t>
            </w:r>
          </w:p>
        </w:tc>
        <w:tc>
          <w:tcPr>
            <w:tcW w:w="16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sidRPr="00BB30CB">
              <w:rPr>
                <w:sz w:val="21"/>
                <w:szCs w:val="21"/>
                <w:bdr w:val="none" w:sz="0" w:space="0" w:color="auto" w:frame="1"/>
              </w:rPr>
              <w:t>4</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sidRPr="00BB30CB">
              <w:rPr>
                <w:sz w:val="21"/>
                <w:szCs w:val="21"/>
                <w:bdr w:val="none" w:sz="0" w:space="0" w:color="auto" w:frame="1"/>
              </w:rPr>
              <w:t>45</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Pr>
                <w:sz w:val="21"/>
                <w:szCs w:val="21"/>
                <w:bdr w:val="none" w:sz="0" w:space="0" w:color="auto" w:frame="1"/>
              </w:rPr>
              <w:t xml:space="preserve">После 2 урока – 10 минут; после 1,3,4 уроков – 5 </w:t>
            </w:r>
            <w:r w:rsidRPr="00BB30CB">
              <w:rPr>
                <w:sz w:val="21"/>
                <w:szCs w:val="21"/>
                <w:bdr w:val="none" w:sz="0" w:space="0" w:color="auto" w:frame="1"/>
              </w:rPr>
              <w:t xml:space="preserve">минут; </w:t>
            </w:r>
          </w:p>
        </w:tc>
      </w:tr>
      <w:tr w:rsidR="00D71765" w:rsidRPr="00BB30CB" w:rsidTr="006705EB">
        <w:trPr>
          <w:trHeight w:val="539"/>
        </w:trPr>
        <w:tc>
          <w:tcPr>
            <w:tcW w:w="10920" w:type="dxa"/>
            <w:gridSpan w:val="5"/>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bookmarkStart w:id="1" w:name="rasp"/>
            <w:bookmarkEnd w:id="1"/>
            <w:r w:rsidRPr="00BB30CB">
              <w:rPr>
                <w:b/>
                <w:bCs/>
                <w:sz w:val="21"/>
              </w:rPr>
              <w:t> Динамическая пауза (прогулка, питание, двигательная активность)</w:t>
            </w:r>
          </w:p>
          <w:p w:rsidR="00D71765" w:rsidRPr="00BB30CB" w:rsidRDefault="00D71765" w:rsidP="006705EB">
            <w:pPr>
              <w:textAlignment w:val="baseline"/>
              <w:rPr>
                <w:sz w:val="17"/>
                <w:szCs w:val="17"/>
              </w:rPr>
            </w:pPr>
            <w:r w:rsidRPr="00BB30CB">
              <w:rPr>
                <w:b/>
                <w:bCs/>
                <w:sz w:val="17"/>
              </w:rPr>
              <w:t> </w:t>
            </w:r>
          </w:p>
        </w:tc>
      </w:tr>
    </w:tbl>
    <w:p w:rsidR="00D71765" w:rsidRPr="00BB30CB" w:rsidRDefault="00D71765" w:rsidP="00D71765">
      <w:pPr>
        <w:spacing w:after="240"/>
        <w:textAlignment w:val="baseline"/>
        <w:rPr>
          <w:rFonts w:ascii="Helvetica" w:hAnsi="Helvetica" w:cs="Helvetica"/>
          <w:color w:val="373737"/>
          <w:sz w:val="20"/>
          <w:szCs w:val="20"/>
        </w:rPr>
      </w:pPr>
      <w:r w:rsidRPr="00BB30CB">
        <w:rPr>
          <w:rFonts w:ascii="Helvetica" w:hAnsi="Helvetica" w:cs="Helvetica"/>
          <w:color w:val="373737"/>
          <w:sz w:val="20"/>
          <w:szCs w:val="20"/>
        </w:rPr>
        <w:t> </w:t>
      </w:r>
    </w:p>
    <w:p w:rsidR="00D71765" w:rsidRPr="00BB30CB" w:rsidRDefault="00D71765" w:rsidP="00D71765">
      <w:pPr>
        <w:textAlignment w:val="baseline"/>
        <w:rPr>
          <w:rFonts w:ascii="Helvetica" w:hAnsi="Helvetica" w:cs="Helvetica"/>
          <w:color w:val="373737"/>
          <w:sz w:val="20"/>
          <w:szCs w:val="20"/>
        </w:rPr>
      </w:pPr>
      <w:r>
        <w:rPr>
          <w:rFonts w:ascii="Helvetica" w:hAnsi="Helvetica" w:cs="Helvetica"/>
          <w:b/>
          <w:bCs/>
          <w:color w:val="373737"/>
          <w:sz w:val="21"/>
        </w:rPr>
        <w:t xml:space="preserve">                                                           </w:t>
      </w:r>
      <w:r w:rsidRPr="00BB30CB">
        <w:rPr>
          <w:rFonts w:ascii="Helvetica" w:hAnsi="Helvetica" w:cs="Helvetica"/>
          <w:b/>
          <w:bCs/>
          <w:color w:val="373737"/>
          <w:sz w:val="21"/>
        </w:rPr>
        <w:t>Расписание звонков:</w:t>
      </w:r>
      <w:r>
        <w:rPr>
          <w:rFonts w:ascii="Helvetica" w:hAnsi="Helvetica" w:cs="Helvetica"/>
          <w:b/>
          <w:bCs/>
          <w:color w:val="373737"/>
          <w:sz w:val="21"/>
        </w:rPr>
        <w:t xml:space="preserve">  1 смена</w:t>
      </w:r>
    </w:p>
    <w:p w:rsidR="00D71765" w:rsidRPr="00BB30CB" w:rsidRDefault="00D71765" w:rsidP="00D71765">
      <w:pPr>
        <w:jc w:val="center"/>
        <w:textAlignment w:val="baseline"/>
        <w:rPr>
          <w:rFonts w:ascii="Helvetica" w:hAnsi="Helvetica" w:cs="Helvetica"/>
          <w:color w:val="373737"/>
          <w:sz w:val="20"/>
          <w:szCs w:val="20"/>
        </w:rPr>
      </w:pPr>
      <w:r w:rsidRPr="00BB30CB">
        <w:rPr>
          <w:rFonts w:ascii="Helvetica" w:hAnsi="Helvetica" w:cs="Helvetica"/>
          <w:b/>
          <w:bCs/>
          <w:color w:val="373737"/>
          <w:sz w:val="21"/>
        </w:rPr>
        <w:t>1 урок: </w:t>
      </w:r>
      <w:r>
        <w:rPr>
          <w:rFonts w:ascii="Helvetica" w:hAnsi="Helvetica" w:cs="Helvetica"/>
          <w:color w:val="373737"/>
          <w:sz w:val="21"/>
          <w:szCs w:val="21"/>
          <w:bdr w:val="none" w:sz="0" w:space="0" w:color="auto" w:frame="1"/>
        </w:rPr>
        <w:t>                с 08.00 – 08.45  перемена 5</w:t>
      </w:r>
      <w:r w:rsidRPr="00BB30CB">
        <w:rPr>
          <w:rFonts w:ascii="Helvetica" w:hAnsi="Helvetica" w:cs="Helvetica"/>
          <w:color w:val="373737"/>
          <w:sz w:val="21"/>
          <w:szCs w:val="21"/>
          <w:bdr w:val="none" w:sz="0" w:space="0" w:color="auto" w:frame="1"/>
        </w:rPr>
        <w:t xml:space="preserve"> минут</w:t>
      </w:r>
    </w:p>
    <w:p w:rsidR="00D71765" w:rsidRPr="00BB30CB" w:rsidRDefault="00D71765" w:rsidP="00D71765">
      <w:pPr>
        <w:jc w:val="center"/>
        <w:textAlignment w:val="baseline"/>
        <w:rPr>
          <w:rFonts w:ascii="Helvetica" w:hAnsi="Helvetica" w:cs="Helvetica"/>
          <w:color w:val="373737"/>
          <w:sz w:val="20"/>
          <w:szCs w:val="20"/>
        </w:rPr>
      </w:pPr>
      <w:r w:rsidRPr="00BB30CB">
        <w:rPr>
          <w:rFonts w:ascii="Helvetica" w:hAnsi="Helvetica" w:cs="Helvetica"/>
          <w:b/>
          <w:bCs/>
          <w:color w:val="373737"/>
          <w:sz w:val="21"/>
        </w:rPr>
        <w:t>  2 урок:</w:t>
      </w:r>
      <w:r w:rsidRPr="00BB30CB">
        <w:rPr>
          <w:rFonts w:ascii="Helvetica" w:hAnsi="Helvetica" w:cs="Helvetica"/>
          <w:color w:val="373737"/>
          <w:sz w:val="21"/>
          <w:szCs w:val="21"/>
          <w:bdr w:val="none" w:sz="0" w:space="0" w:color="auto" w:frame="1"/>
        </w:rPr>
        <w:t>            </w:t>
      </w:r>
      <w:r>
        <w:rPr>
          <w:rFonts w:ascii="Helvetica" w:hAnsi="Helvetica" w:cs="Helvetica"/>
          <w:color w:val="373737"/>
          <w:sz w:val="21"/>
          <w:szCs w:val="21"/>
          <w:bdr w:val="none" w:sz="0" w:space="0" w:color="auto" w:frame="1"/>
        </w:rPr>
        <w:t>     с 08.</w:t>
      </w:r>
      <w:r w:rsidRPr="00BB30CB">
        <w:rPr>
          <w:rFonts w:ascii="Helvetica" w:hAnsi="Helvetica" w:cs="Helvetica"/>
          <w:color w:val="373737"/>
          <w:sz w:val="21"/>
          <w:szCs w:val="21"/>
          <w:bdr w:val="none" w:sz="0" w:space="0" w:color="auto" w:frame="1"/>
        </w:rPr>
        <w:t>5</w:t>
      </w:r>
      <w:r>
        <w:rPr>
          <w:rFonts w:ascii="Helvetica" w:hAnsi="Helvetica" w:cs="Helvetica"/>
          <w:color w:val="373737"/>
          <w:sz w:val="21"/>
          <w:szCs w:val="21"/>
          <w:bdr w:val="none" w:sz="0" w:space="0" w:color="auto" w:frame="1"/>
        </w:rPr>
        <w:t>0 - 09.35   перемена  1</w:t>
      </w:r>
      <w:r w:rsidRPr="00BB30CB">
        <w:rPr>
          <w:rFonts w:ascii="Helvetica" w:hAnsi="Helvetica" w:cs="Helvetica"/>
          <w:color w:val="373737"/>
          <w:sz w:val="21"/>
          <w:szCs w:val="21"/>
          <w:bdr w:val="none" w:sz="0" w:space="0" w:color="auto" w:frame="1"/>
        </w:rPr>
        <w:t>0 минут</w:t>
      </w:r>
    </w:p>
    <w:p w:rsidR="00D71765" w:rsidRPr="00BB30CB" w:rsidRDefault="00D71765" w:rsidP="00D71765">
      <w:pPr>
        <w:jc w:val="center"/>
        <w:textAlignment w:val="baseline"/>
        <w:rPr>
          <w:rFonts w:ascii="Helvetica" w:hAnsi="Helvetica" w:cs="Helvetica"/>
          <w:color w:val="373737"/>
          <w:sz w:val="20"/>
          <w:szCs w:val="20"/>
        </w:rPr>
      </w:pPr>
      <w:r w:rsidRPr="00BB30CB">
        <w:rPr>
          <w:rFonts w:ascii="Helvetica" w:hAnsi="Helvetica" w:cs="Helvetica"/>
          <w:b/>
          <w:bCs/>
          <w:color w:val="373737"/>
          <w:sz w:val="21"/>
        </w:rPr>
        <w:t> 3 урок:</w:t>
      </w:r>
      <w:r>
        <w:rPr>
          <w:rFonts w:ascii="Helvetica" w:hAnsi="Helvetica" w:cs="Helvetica"/>
          <w:color w:val="373737"/>
          <w:sz w:val="21"/>
          <w:szCs w:val="21"/>
          <w:bdr w:val="none" w:sz="0" w:space="0" w:color="auto" w:frame="1"/>
        </w:rPr>
        <w:t>                 с 09.45</w:t>
      </w:r>
      <w:r w:rsidRPr="00BB30CB">
        <w:rPr>
          <w:rFonts w:ascii="Helvetica" w:hAnsi="Helvetica" w:cs="Helvetica"/>
          <w:color w:val="373737"/>
          <w:sz w:val="21"/>
          <w:szCs w:val="21"/>
          <w:bdr w:val="none" w:sz="0" w:space="0" w:color="auto" w:frame="1"/>
        </w:rPr>
        <w:t xml:space="preserve"> </w:t>
      </w:r>
      <w:r>
        <w:rPr>
          <w:rFonts w:ascii="Helvetica" w:hAnsi="Helvetica" w:cs="Helvetica"/>
          <w:color w:val="373737"/>
          <w:sz w:val="21"/>
          <w:szCs w:val="21"/>
          <w:bdr w:val="none" w:sz="0" w:space="0" w:color="auto" w:frame="1"/>
        </w:rPr>
        <w:t>–</w:t>
      </w:r>
      <w:r w:rsidRPr="00BB30CB">
        <w:rPr>
          <w:rFonts w:ascii="Helvetica" w:hAnsi="Helvetica" w:cs="Helvetica"/>
          <w:color w:val="373737"/>
          <w:sz w:val="21"/>
          <w:szCs w:val="21"/>
          <w:bdr w:val="none" w:sz="0" w:space="0" w:color="auto" w:frame="1"/>
        </w:rPr>
        <w:t xml:space="preserve"> </w:t>
      </w:r>
      <w:r>
        <w:rPr>
          <w:rFonts w:ascii="Helvetica" w:hAnsi="Helvetica" w:cs="Helvetica"/>
          <w:color w:val="373737"/>
          <w:sz w:val="21"/>
          <w:szCs w:val="21"/>
          <w:bdr w:val="none" w:sz="0" w:space="0" w:color="auto" w:frame="1"/>
        </w:rPr>
        <w:t>10.30   перемена  5</w:t>
      </w:r>
      <w:r w:rsidRPr="00BB30CB">
        <w:rPr>
          <w:rFonts w:ascii="Helvetica" w:hAnsi="Helvetica" w:cs="Helvetica"/>
          <w:color w:val="373737"/>
          <w:sz w:val="21"/>
          <w:szCs w:val="21"/>
          <w:bdr w:val="none" w:sz="0" w:space="0" w:color="auto" w:frame="1"/>
        </w:rPr>
        <w:t xml:space="preserve"> минут</w:t>
      </w:r>
    </w:p>
    <w:p w:rsidR="00D71765" w:rsidRPr="00BB30CB" w:rsidRDefault="00D71765" w:rsidP="00D71765">
      <w:pPr>
        <w:jc w:val="center"/>
        <w:textAlignment w:val="baseline"/>
        <w:rPr>
          <w:rFonts w:ascii="Helvetica" w:hAnsi="Helvetica" w:cs="Helvetica"/>
          <w:color w:val="373737"/>
          <w:sz w:val="20"/>
          <w:szCs w:val="20"/>
        </w:rPr>
      </w:pPr>
      <w:r w:rsidRPr="00BB30CB">
        <w:rPr>
          <w:rFonts w:ascii="Helvetica" w:hAnsi="Helvetica" w:cs="Helvetica"/>
          <w:b/>
          <w:bCs/>
          <w:color w:val="373737"/>
          <w:sz w:val="21"/>
        </w:rPr>
        <w:t>4 урок: </w:t>
      </w:r>
      <w:r>
        <w:rPr>
          <w:rFonts w:ascii="Helvetica" w:hAnsi="Helvetica" w:cs="Helvetica"/>
          <w:color w:val="373737"/>
          <w:sz w:val="21"/>
          <w:szCs w:val="21"/>
          <w:bdr w:val="none" w:sz="0" w:space="0" w:color="auto" w:frame="1"/>
        </w:rPr>
        <w:t>                с 10.35 – 11.20   перемена 5</w:t>
      </w:r>
      <w:r w:rsidRPr="00BB30CB">
        <w:rPr>
          <w:rFonts w:ascii="Helvetica" w:hAnsi="Helvetica" w:cs="Helvetica"/>
          <w:color w:val="373737"/>
          <w:sz w:val="21"/>
          <w:szCs w:val="21"/>
          <w:bdr w:val="none" w:sz="0" w:space="0" w:color="auto" w:frame="1"/>
        </w:rPr>
        <w:t xml:space="preserve"> минут</w:t>
      </w:r>
    </w:p>
    <w:p w:rsidR="00D71765" w:rsidRPr="00BB30CB" w:rsidRDefault="00D71765" w:rsidP="00D71765">
      <w:pPr>
        <w:jc w:val="cente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   </w:t>
      </w:r>
      <w:r w:rsidRPr="00BB30CB">
        <w:rPr>
          <w:rFonts w:ascii="Helvetica" w:hAnsi="Helvetica" w:cs="Helvetica"/>
          <w:b/>
          <w:bCs/>
          <w:color w:val="373737"/>
          <w:sz w:val="21"/>
        </w:rPr>
        <w:t>5 урок:</w:t>
      </w:r>
      <w:r>
        <w:rPr>
          <w:rFonts w:ascii="Helvetica" w:hAnsi="Helvetica" w:cs="Helvetica"/>
          <w:color w:val="373737"/>
          <w:sz w:val="21"/>
          <w:szCs w:val="21"/>
          <w:bdr w:val="none" w:sz="0" w:space="0" w:color="auto" w:frame="1"/>
        </w:rPr>
        <w:t>                 с 11.25 – 12.10   перемена   5</w:t>
      </w:r>
      <w:r w:rsidRPr="00BB30CB">
        <w:rPr>
          <w:rFonts w:ascii="Helvetica" w:hAnsi="Helvetica" w:cs="Helvetica"/>
          <w:color w:val="373737"/>
          <w:sz w:val="21"/>
          <w:szCs w:val="21"/>
          <w:bdr w:val="none" w:sz="0" w:space="0" w:color="auto" w:frame="1"/>
        </w:rPr>
        <w:t xml:space="preserve"> минут</w:t>
      </w:r>
    </w:p>
    <w:p w:rsidR="00D71765" w:rsidRPr="00BB30CB" w:rsidRDefault="00D71765" w:rsidP="00D71765">
      <w:pPr>
        <w:jc w:val="center"/>
        <w:textAlignment w:val="baseline"/>
        <w:rPr>
          <w:rFonts w:ascii="Helvetica" w:hAnsi="Helvetica" w:cs="Helvetica"/>
          <w:color w:val="373737"/>
          <w:sz w:val="20"/>
          <w:szCs w:val="20"/>
        </w:rPr>
      </w:pPr>
      <w:r w:rsidRPr="00BB30CB">
        <w:rPr>
          <w:rFonts w:ascii="Helvetica" w:hAnsi="Helvetica" w:cs="Helvetica"/>
          <w:b/>
          <w:bCs/>
          <w:color w:val="373737"/>
          <w:sz w:val="21"/>
        </w:rPr>
        <w:t>6 урок</w:t>
      </w:r>
      <w:r w:rsidRPr="00BB30CB">
        <w:rPr>
          <w:rFonts w:ascii="Helvetica" w:hAnsi="Helvetica" w:cs="Helvetica"/>
          <w:color w:val="373737"/>
          <w:sz w:val="21"/>
          <w:szCs w:val="21"/>
          <w:bdr w:val="none" w:sz="0" w:space="0" w:color="auto" w:frame="1"/>
        </w:rPr>
        <w:t>:                 с 1</w:t>
      </w:r>
      <w:r>
        <w:rPr>
          <w:rFonts w:ascii="Helvetica" w:hAnsi="Helvetica" w:cs="Helvetica"/>
          <w:color w:val="373737"/>
          <w:sz w:val="21"/>
          <w:szCs w:val="21"/>
          <w:bdr w:val="none" w:sz="0" w:space="0" w:color="auto" w:frame="1"/>
        </w:rPr>
        <w:t>2.15.-  13</w:t>
      </w:r>
      <w:r w:rsidRPr="00BB30CB">
        <w:rPr>
          <w:rFonts w:ascii="Helvetica" w:hAnsi="Helvetica" w:cs="Helvetica"/>
          <w:color w:val="373737"/>
          <w:sz w:val="21"/>
          <w:szCs w:val="21"/>
          <w:bdr w:val="none" w:sz="0" w:space="0" w:color="auto" w:frame="1"/>
        </w:rPr>
        <w:t>.1</w:t>
      </w:r>
      <w:r>
        <w:rPr>
          <w:rFonts w:ascii="Helvetica" w:hAnsi="Helvetica" w:cs="Helvetica"/>
          <w:color w:val="373737"/>
          <w:sz w:val="21"/>
          <w:szCs w:val="21"/>
          <w:bdr w:val="none" w:sz="0" w:space="0" w:color="auto" w:frame="1"/>
        </w:rPr>
        <w:t>0   перемена  10</w:t>
      </w:r>
      <w:r w:rsidRPr="00BB30CB">
        <w:rPr>
          <w:rFonts w:ascii="Helvetica" w:hAnsi="Helvetica" w:cs="Helvetica"/>
          <w:color w:val="373737"/>
          <w:sz w:val="21"/>
          <w:szCs w:val="21"/>
          <w:bdr w:val="none" w:sz="0" w:space="0" w:color="auto" w:frame="1"/>
        </w:rPr>
        <w:t xml:space="preserve"> минут</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                                             </w:t>
      </w:r>
    </w:p>
    <w:p w:rsidR="00D71765" w:rsidRPr="009B4F18" w:rsidRDefault="00D71765" w:rsidP="00D71765">
      <w:pPr>
        <w:spacing w:after="240"/>
        <w:textAlignment w:val="baseline"/>
        <w:rPr>
          <w:rFonts w:ascii="Helvetica" w:hAnsi="Helvetica" w:cs="Helvetica"/>
          <w:b/>
          <w:color w:val="373737"/>
          <w:sz w:val="20"/>
          <w:szCs w:val="20"/>
        </w:rPr>
      </w:pPr>
      <w:r w:rsidRPr="009B4F18">
        <w:rPr>
          <w:rFonts w:ascii="Helvetica" w:hAnsi="Helvetica" w:cs="Helvetica"/>
          <w:b/>
          <w:color w:val="373737"/>
          <w:sz w:val="20"/>
          <w:szCs w:val="20"/>
        </w:rPr>
        <w:t xml:space="preserve">                                                           Расписание уроков: 2 смена</w:t>
      </w:r>
    </w:p>
    <w:p w:rsidR="00D71765" w:rsidRPr="00BB30CB" w:rsidRDefault="00D71765" w:rsidP="00D71765">
      <w:pPr>
        <w:jc w:val="center"/>
        <w:textAlignment w:val="baseline"/>
        <w:rPr>
          <w:rFonts w:ascii="Helvetica" w:hAnsi="Helvetica" w:cs="Helvetica"/>
          <w:color w:val="373737"/>
          <w:sz w:val="20"/>
          <w:szCs w:val="20"/>
        </w:rPr>
      </w:pPr>
      <w:r w:rsidRPr="00BB30CB">
        <w:rPr>
          <w:rFonts w:ascii="Helvetica" w:hAnsi="Helvetica" w:cs="Helvetica"/>
          <w:b/>
          <w:bCs/>
          <w:color w:val="373737"/>
          <w:sz w:val="21"/>
        </w:rPr>
        <w:t>1 урок: </w:t>
      </w:r>
      <w:r>
        <w:rPr>
          <w:rFonts w:ascii="Helvetica" w:hAnsi="Helvetica" w:cs="Helvetica"/>
          <w:color w:val="373737"/>
          <w:sz w:val="21"/>
          <w:szCs w:val="21"/>
          <w:bdr w:val="none" w:sz="0" w:space="0" w:color="auto" w:frame="1"/>
        </w:rPr>
        <w:t>                с 13.10 – 13.55  перемена 5</w:t>
      </w:r>
      <w:r w:rsidRPr="00BB30CB">
        <w:rPr>
          <w:rFonts w:ascii="Helvetica" w:hAnsi="Helvetica" w:cs="Helvetica"/>
          <w:color w:val="373737"/>
          <w:sz w:val="21"/>
          <w:szCs w:val="21"/>
          <w:bdr w:val="none" w:sz="0" w:space="0" w:color="auto" w:frame="1"/>
        </w:rPr>
        <w:t xml:space="preserve"> минут</w:t>
      </w:r>
    </w:p>
    <w:p w:rsidR="00D71765" w:rsidRPr="00BB30CB" w:rsidRDefault="00D71765" w:rsidP="00D71765">
      <w:pPr>
        <w:jc w:val="center"/>
        <w:textAlignment w:val="baseline"/>
        <w:rPr>
          <w:rFonts w:ascii="Helvetica" w:hAnsi="Helvetica" w:cs="Helvetica"/>
          <w:color w:val="373737"/>
          <w:sz w:val="20"/>
          <w:szCs w:val="20"/>
        </w:rPr>
      </w:pPr>
      <w:r w:rsidRPr="00BB30CB">
        <w:rPr>
          <w:rFonts w:ascii="Helvetica" w:hAnsi="Helvetica" w:cs="Helvetica"/>
          <w:b/>
          <w:bCs/>
          <w:color w:val="373737"/>
          <w:sz w:val="21"/>
        </w:rPr>
        <w:t>  2 урок:</w:t>
      </w:r>
      <w:r w:rsidRPr="00BB30CB">
        <w:rPr>
          <w:rFonts w:ascii="Helvetica" w:hAnsi="Helvetica" w:cs="Helvetica"/>
          <w:color w:val="373737"/>
          <w:sz w:val="21"/>
          <w:szCs w:val="21"/>
          <w:bdr w:val="none" w:sz="0" w:space="0" w:color="auto" w:frame="1"/>
        </w:rPr>
        <w:t>            </w:t>
      </w:r>
      <w:r>
        <w:rPr>
          <w:rFonts w:ascii="Helvetica" w:hAnsi="Helvetica" w:cs="Helvetica"/>
          <w:color w:val="373737"/>
          <w:sz w:val="21"/>
          <w:szCs w:val="21"/>
          <w:bdr w:val="none" w:sz="0" w:space="0" w:color="auto" w:frame="1"/>
        </w:rPr>
        <w:t>     с 14.00 - 14.45   перемена  1</w:t>
      </w:r>
      <w:r w:rsidRPr="00BB30CB">
        <w:rPr>
          <w:rFonts w:ascii="Helvetica" w:hAnsi="Helvetica" w:cs="Helvetica"/>
          <w:color w:val="373737"/>
          <w:sz w:val="21"/>
          <w:szCs w:val="21"/>
          <w:bdr w:val="none" w:sz="0" w:space="0" w:color="auto" w:frame="1"/>
        </w:rPr>
        <w:t>0 минут</w:t>
      </w:r>
    </w:p>
    <w:p w:rsidR="00D71765" w:rsidRPr="00BB30CB" w:rsidRDefault="00D71765" w:rsidP="00D71765">
      <w:pPr>
        <w:jc w:val="center"/>
        <w:textAlignment w:val="baseline"/>
        <w:rPr>
          <w:rFonts w:ascii="Helvetica" w:hAnsi="Helvetica" w:cs="Helvetica"/>
          <w:color w:val="373737"/>
          <w:sz w:val="20"/>
          <w:szCs w:val="20"/>
        </w:rPr>
      </w:pPr>
      <w:r w:rsidRPr="00BB30CB">
        <w:rPr>
          <w:rFonts w:ascii="Helvetica" w:hAnsi="Helvetica" w:cs="Helvetica"/>
          <w:b/>
          <w:bCs/>
          <w:color w:val="373737"/>
          <w:sz w:val="21"/>
        </w:rPr>
        <w:t> 3 урок:</w:t>
      </w:r>
      <w:r>
        <w:rPr>
          <w:rFonts w:ascii="Helvetica" w:hAnsi="Helvetica" w:cs="Helvetica"/>
          <w:color w:val="373737"/>
          <w:sz w:val="21"/>
          <w:szCs w:val="21"/>
          <w:bdr w:val="none" w:sz="0" w:space="0" w:color="auto" w:frame="1"/>
        </w:rPr>
        <w:t>                 с 14.55</w:t>
      </w:r>
      <w:r w:rsidRPr="00BB30CB">
        <w:rPr>
          <w:rFonts w:ascii="Helvetica" w:hAnsi="Helvetica" w:cs="Helvetica"/>
          <w:color w:val="373737"/>
          <w:sz w:val="21"/>
          <w:szCs w:val="21"/>
          <w:bdr w:val="none" w:sz="0" w:space="0" w:color="auto" w:frame="1"/>
        </w:rPr>
        <w:t xml:space="preserve"> </w:t>
      </w:r>
      <w:r>
        <w:rPr>
          <w:rFonts w:ascii="Helvetica" w:hAnsi="Helvetica" w:cs="Helvetica"/>
          <w:color w:val="373737"/>
          <w:sz w:val="21"/>
          <w:szCs w:val="21"/>
          <w:bdr w:val="none" w:sz="0" w:space="0" w:color="auto" w:frame="1"/>
        </w:rPr>
        <w:t>–</w:t>
      </w:r>
      <w:r w:rsidRPr="00BB30CB">
        <w:rPr>
          <w:rFonts w:ascii="Helvetica" w:hAnsi="Helvetica" w:cs="Helvetica"/>
          <w:color w:val="373737"/>
          <w:sz w:val="21"/>
          <w:szCs w:val="21"/>
          <w:bdr w:val="none" w:sz="0" w:space="0" w:color="auto" w:frame="1"/>
        </w:rPr>
        <w:t xml:space="preserve"> </w:t>
      </w:r>
      <w:r>
        <w:rPr>
          <w:rFonts w:ascii="Helvetica" w:hAnsi="Helvetica" w:cs="Helvetica"/>
          <w:color w:val="373737"/>
          <w:sz w:val="21"/>
          <w:szCs w:val="21"/>
          <w:bdr w:val="none" w:sz="0" w:space="0" w:color="auto" w:frame="1"/>
        </w:rPr>
        <w:t>15.40   перемена  5</w:t>
      </w:r>
      <w:r w:rsidRPr="00BB30CB">
        <w:rPr>
          <w:rFonts w:ascii="Helvetica" w:hAnsi="Helvetica" w:cs="Helvetica"/>
          <w:color w:val="373737"/>
          <w:sz w:val="21"/>
          <w:szCs w:val="21"/>
          <w:bdr w:val="none" w:sz="0" w:space="0" w:color="auto" w:frame="1"/>
        </w:rPr>
        <w:t xml:space="preserve"> минут</w:t>
      </w:r>
    </w:p>
    <w:p w:rsidR="00D71765" w:rsidRPr="00BB30CB" w:rsidRDefault="00D71765" w:rsidP="00D71765">
      <w:pPr>
        <w:jc w:val="center"/>
        <w:textAlignment w:val="baseline"/>
        <w:rPr>
          <w:rFonts w:ascii="Helvetica" w:hAnsi="Helvetica" w:cs="Helvetica"/>
          <w:color w:val="373737"/>
          <w:sz w:val="20"/>
          <w:szCs w:val="20"/>
        </w:rPr>
      </w:pPr>
      <w:r w:rsidRPr="00BB30CB">
        <w:rPr>
          <w:rFonts w:ascii="Helvetica" w:hAnsi="Helvetica" w:cs="Helvetica"/>
          <w:b/>
          <w:bCs/>
          <w:color w:val="373737"/>
          <w:sz w:val="21"/>
        </w:rPr>
        <w:t>4 урок: </w:t>
      </w:r>
      <w:r>
        <w:rPr>
          <w:rFonts w:ascii="Helvetica" w:hAnsi="Helvetica" w:cs="Helvetica"/>
          <w:color w:val="373737"/>
          <w:sz w:val="21"/>
          <w:szCs w:val="21"/>
          <w:bdr w:val="none" w:sz="0" w:space="0" w:color="auto" w:frame="1"/>
        </w:rPr>
        <w:t>                с 15.45 – 16.30   перемена 5</w:t>
      </w:r>
      <w:r w:rsidRPr="00BB30CB">
        <w:rPr>
          <w:rFonts w:ascii="Helvetica" w:hAnsi="Helvetica" w:cs="Helvetica"/>
          <w:color w:val="373737"/>
          <w:sz w:val="21"/>
          <w:szCs w:val="21"/>
          <w:bdr w:val="none" w:sz="0" w:space="0" w:color="auto" w:frame="1"/>
        </w:rPr>
        <w:t xml:space="preserve"> минут</w:t>
      </w:r>
    </w:p>
    <w:p w:rsidR="00D71765" w:rsidRPr="00BB30CB" w:rsidRDefault="00D71765" w:rsidP="00D71765">
      <w:pPr>
        <w:jc w:val="cente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   </w:t>
      </w:r>
      <w:r w:rsidRPr="00BB30CB">
        <w:rPr>
          <w:rFonts w:ascii="Helvetica" w:hAnsi="Helvetica" w:cs="Helvetica"/>
          <w:b/>
          <w:bCs/>
          <w:color w:val="373737"/>
          <w:sz w:val="21"/>
        </w:rPr>
        <w:t>5 урок:</w:t>
      </w:r>
      <w:r>
        <w:rPr>
          <w:rFonts w:ascii="Helvetica" w:hAnsi="Helvetica" w:cs="Helvetica"/>
          <w:color w:val="373737"/>
          <w:sz w:val="21"/>
          <w:szCs w:val="21"/>
          <w:bdr w:val="none" w:sz="0" w:space="0" w:color="auto" w:frame="1"/>
        </w:rPr>
        <w:t>                 с 16.35 – 17.20   перемена   5</w:t>
      </w:r>
      <w:r w:rsidRPr="00BB30CB">
        <w:rPr>
          <w:rFonts w:ascii="Helvetica" w:hAnsi="Helvetica" w:cs="Helvetica"/>
          <w:color w:val="373737"/>
          <w:sz w:val="21"/>
          <w:szCs w:val="21"/>
          <w:bdr w:val="none" w:sz="0" w:space="0" w:color="auto" w:frame="1"/>
        </w:rPr>
        <w:t xml:space="preserve"> минут</w:t>
      </w:r>
    </w:p>
    <w:p w:rsidR="008169AE" w:rsidRPr="00BB30CB" w:rsidRDefault="00D71765" w:rsidP="008169AE">
      <w:pPr>
        <w:jc w:val="center"/>
        <w:textAlignment w:val="baseline"/>
        <w:rPr>
          <w:rFonts w:ascii="Helvetica" w:hAnsi="Helvetica" w:cs="Helvetica"/>
          <w:color w:val="373737"/>
          <w:sz w:val="20"/>
          <w:szCs w:val="20"/>
        </w:rPr>
      </w:pPr>
      <w:r w:rsidRPr="00BB30CB">
        <w:rPr>
          <w:rFonts w:ascii="Helvetica" w:hAnsi="Helvetica" w:cs="Helvetica"/>
          <w:b/>
          <w:bCs/>
          <w:color w:val="373737"/>
          <w:sz w:val="21"/>
        </w:rPr>
        <w:t>6 урок</w:t>
      </w:r>
      <w:r w:rsidRPr="00BB30CB">
        <w:rPr>
          <w:rFonts w:ascii="Helvetica" w:hAnsi="Helvetica" w:cs="Helvetica"/>
          <w:color w:val="373737"/>
          <w:sz w:val="21"/>
          <w:szCs w:val="21"/>
          <w:bdr w:val="none" w:sz="0" w:space="0" w:color="auto" w:frame="1"/>
        </w:rPr>
        <w:t>:                 с 1</w:t>
      </w:r>
      <w:r>
        <w:rPr>
          <w:rFonts w:ascii="Helvetica" w:hAnsi="Helvetica" w:cs="Helvetica"/>
          <w:color w:val="373737"/>
          <w:sz w:val="21"/>
          <w:szCs w:val="21"/>
          <w:bdr w:val="none" w:sz="0" w:space="0" w:color="auto" w:frame="1"/>
        </w:rPr>
        <w:t>7.25.-  18</w:t>
      </w:r>
      <w:r w:rsidRPr="00BB30CB">
        <w:rPr>
          <w:rFonts w:ascii="Helvetica" w:hAnsi="Helvetica" w:cs="Helvetica"/>
          <w:color w:val="373737"/>
          <w:sz w:val="21"/>
          <w:szCs w:val="21"/>
          <w:bdr w:val="none" w:sz="0" w:space="0" w:color="auto" w:frame="1"/>
        </w:rPr>
        <w:t>.1</w:t>
      </w:r>
      <w:r>
        <w:rPr>
          <w:rFonts w:ascii="Helvetica" w:hAnsi="Helvetica" w:cs="Helvetica"/>
          <w:color w:val="373737"/>
          <w:sz w:val="21"/>
          <w:szCs w:val="21"/>
          <w:bdr w:val="none" w:sz="0" w:space="0" w:color="auto" w:frame="1"/>
        </w:rPr>
        <w:t>0   перемена  10</w:t>
      </w:r>
      <w:r w:rsidRPr="00BB30CB">
        <w:rPr>
          <w:rFonts w:ascii="Helvetica" w:hAnsi="Helvetica" w:cs="Helvetica"/>
          <w:color w:val="373737"/>
          <w:sz w:val="21"/>
          <w:szCs w:val="21"/>
          <w:bdr w:val="none" w:sz="0" w:space="0" w:color="auto" w:frame="1"/>
        </w:rPr>
        <w:t xml:space="preserve"> минут</w:t>
      </w:r>
    </w:p>
    <w:p w:rsidR="00D71765" w:rsidRPr="00BB30CB" w:rsidRDefault="00D71765" w:rsidP="00D71765">
      <w:pPr>
        <w:spacing w:after="240"/>
        <w:jc w:val="center"/>
        <w:textAlignment w:val="baseline"/>
        <w:rPr>
          <w:rFonts w:ascii="Helvetica" w:hAnsi="Helvetica" w:cs="Helvetica"/>
          <w:color w:val="373737"/>
          <w:sz w:val="20"/>
          <w:szCs w:val="20"/>
        </w:rPr>
      </w:pPr>
      <w:r w:rsidRPr="00BB30CB">
        <w:rPr>
          <w:rFonts w:ascii="Helvetica" w:hAnsi="Helvetica" w:cs="Helvetica"/>
          <w:color w:val="373737"/>
          <w:sz w:val="20"/>
          <w:szCs w:val="20"/>
        </w:rPr>
        <w:t> </w:t>
      </w:r>
    </w:p>
    <w:p w:rsidR="00D71765" w:rsidRPr="00BB30CB" w:rsidRDefault="00D71765" w:rsidP="00D71765">
      <w:pPr>
        <w:jc w:val="center"/>
        <w:textAlignment w:val="baseline"/>
        <w:rPr>
          <w:rFonts w:ascii="Helvetica" w:hAnsi="Helvetica" w:cs="Helvetica"/>
          <w:color w:val="373737"/>
          <w:sz w:val="20"/>
          <w:szCs w:val="20"/>
        </w:rPr>
      </w:pPr>
      <w:r w:rsidRPr="00BB30CB">
        <w:rPr>
          <w:rFonts w:ascii="Helvetica" w:hAnsi="Helvetica" w:cs="Helvetica"/>
          <w:b/>
          <w:bCs/>
          <w:color w:val="373737"/>
          <w:sz w:val="21"/>
        </w:rPr>
        <w:t>Максимальная недельная учебная нагрузка в академических часах:</w:t>
      </w:r>
    </w:p>
    <w:p w:rsidR="00D71765" w:rsidRDefault="00D71765" w:rsidP="00D71765">
      <w:pPr>
        <w:spacing w:after="150"/>
        <w:textAlignment w:val="baseline"/>
        <w:rPr>
          <w:rFonts w:ascii="Helvetica" w:hAnsi="Helvetica" w:cs="Helvetica"/>
          <w:color w:val="373737"/>
          <w:sz w:val="21"/>
          <w:szCs w:val="21"/>
          <w:bdr w:val="none" w:sz="0" w:space="0" w:color="auto" w:frame="1"/>
        </w:rPr>
      </w:pPr>
      <w:r w:rsidRPr="00BB30CB">
        <w:rPr>
          <w:rFonts w:ascii="Helvetica" w:hAnsi="Helvetica" w:cs="Helvetica"/>
          <w:color w:val="373737"/>
          <w:sz w:val="21"/>
          <w:szCs w:val="21"/>
          <w:bdr w:val="none" w:sz="0" w:space="0" w:color="auto" w:frame="1"/>
        </w:rPr>
        <w:t>– для 1-х классов не превышает предельно допустимую нагрузку при пятидневной учебной неделе и соответствует требованиям СанПиН 2.4.2.2821-10</w:t>
      </w:r>
    </w:p>
    <w:p w:rsidR="00D71765" w:rsidRPr="00BB30CB" w:rsidRDefault="00D71765" w:rsidP="00D71765">
      <w:pPr>
        <w:spacing w:after="150"/>
        <w:textAlignment w:val="baseline"/>
        <w:rPr>
          <w:rFonts w:ascii="Helvetica" w:hAnsi="Helvetica" w:cs="Helvetica"/>
          <w:color w:val="373737"/>
          <w:sz w:val="20"/>
          <w:szCs w:val="20"/>
        </w:rPr>
      </w:pPr>
    </w:p>
    <w:tbl>
      <w:tblPr>
        <w:tblW w:w="10695" w:type="dxa"/>
        <w:shd w:val="clear" w:color="auto" w:fill="DCEFFE"/>
        <w:tblCellMar>
          <w:left w:w="0" w:type="dxa"/>
          <w:right w:w="0" w:type="dxa"/>
        </w:tblCellMar>
        <w:tblLook w:val="04A0"/>
      </w:tblPr>
      <w:tblGrid>
        <w:gridCol w:w="5463"/>
        <w:gridCol w:w="5232"/>
      </w:tblGrid>
      <w:tr w:rsidR="00D71765" w:rsidRPr="00BB30CB" w:rsidTr="006705EB">
        <w:tc>
          <w:tcPr>
            <w:tcW w:w="21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sidRPr="00BB30CB">
              <w:rPr>
                <w:sz w:val="21"/>
                <w:szCs w:val="21"/>
                <w:bdr w:val="none" w:sz="0" w:space="0" w:color="auto" w:frame="1"/>
              </w:rPr>
              <w:t>Классы</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sidRPr="00BB30CB">
              <w:rPr>
                <w:b/>
                <w:bCs/>
                <w:sz w:val="21"/>
              </w:rPr>
              <w:t>1</w:t>
            </w:r>
          </w:p>
        </w:tc>
      </w:tr>
      <w:tr w:rsidR="00D71765" w:rsidRPr="00BB30CB" w:rsidTr="006705EB">
        <w:tc>
          <w:tcPr>
            <w:tcW w:w="213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sidRPr="00BB30CB">
              <w:rPr>
                <w:sz w:val="21"/>
                <w:szCs w:val="21"/>
                <w:bdr w:val="none" w:sz="0" w:space="0" w:color="auto" w:frame="1"/>
              </w:rPr>
              <w:t>Максимальная нагрузка</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sidRPr="00BB30CB">
              <w:rPr>
                <w:sz w:val="21"/>
                <w:szCs w:val="21"/>
                <w:bdr w:val="none" w:sz="0" w:space="0" w:color="auto" w:frame="1"/>
              </w:rPr>
              <w:t>21</w:t>
            </w:r>
          </w:p>
        </w:tc>
      </w:tr>
    </w:tbl>
    <w:p w:rsidR="00D71765" w:rsidRPr="00BB30CB" w:rsidRDefault="00D71765" w:rsidP="00D71765">
      <w:pPr>
        <w:spacing w:after="240"/>
        <w:textAlignment w:val="baseline"/>
        <w:rPr>
          <w:rFonts w:ascii="Helvetica" w:hAnsi="Helvetica" w:cs="Helvetica"/>
          <w:color w:val="373737"/>
          <w:sz w:val="20"/>
          <w:szCs w:val="20"/>
        </w:rPr>
      </w:pPr>
      <w:r w:rsidRPr="00BB30CB">
        <w:rPr>
          <w:rFonts w:ascii="Helvetica" w:hAnsi="Helvetica" w:cs="Helvetica"/>
          <w:color w:val="373737"/>
          <w:sz w:val="20"/>
          <w:szCs w:val="20"/>
        </w:rPr>
        <w:t> </w:t>
      </w:r>
    </w:p>
    <w:p w:rsidR="00D71765" w:rsidRPr="00BB30CB" w:rsidRDefault="00D71765" w:rsidP="00D71765">
      <w:pPr>
        <w:spacing w:after="150"/>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lastRenderedPageBreak/>
        <w:t xml:space="preserve">– для 2-4-х классов не превышает предельно допустимую нагрузку при </w:t>
      </w:r>
      <w:r>
        <w:rPr>
          <w:rFonts w:ascii="Helvetica" w:hAnsi="Helvetica" w:cs="Helvetica"/>
          <w:color w:val="373737"/>
          <w:sz w:val="21"/>
          <w:szCs w:val="21"/>
          <w:bdr w:val="none" w:sz="0" w:space="0" w:color="auto" w:frame="1"/>
        </w:rPr>
        <w:t>шести</w:t>
      </w:r>
      <w:r w:rsidRPr="00BB30CB">
        <w:rPr>
          <w:rFonts w:ascii="Helvetica" w:hAnsi="Helvetica" w:cs="Helvetica"/>
          <w:color w:val="373737"/>
          <w:sz w:val="21"/>
          <w:szCs w:val="21"/>
          <w:bdr w:val="none" w:sz="0" w:space="0" w:color="auto" w:frame="1"/>
        </w:rPr>
        <w:t>дневной учебной неделе и соответствует требованиям СанПиН 2.4.2.2821-10</w:t>
      </w:r>
    </w:p>
    <w:tbl>
      <w:tblPr>
        <w:tblW w:w="10695" w:type="dxa"/>
        <w:shd w:val="clear" w:color="auto" w:fill="DCEFFE"/>
        <w:tblCellMar>
          <w:left w:w="0" w:type="dxa"/>
          <w:right w:w="0" w:type="dxa"/>
        </w:tblCellMar>
        <w:tblLook w:val="04A0"/>
      </w:tblPr>
      <w:tblGrid>
        <w:gridCol w:w="2764"/>
        <w:gridCol w:w="2650"/>
        <w:gridCol w:w="2650"/>
        <w:gridCol w:w="2631"/>
      </w:tblGrid>
      <w:tr w:rsidR="00D71765" w:rsidRPr="00BB30CB" w:rsidTr="006705EB">
        <w:tc>
          <w:tcPr>
            <w:tcW w:w="21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sidRPr="00BB30CB">
              <w:rPr>
                <w:sz w:val="21"/>
                <w:szCs w:val="21"/>
                <w:bdr w:val="none" w:sz="0" w:space="0" w:color="auto" w:frame="1"/>
              </w:rPr>
              <w:t>Классы</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sidRPr="00BB30CB">
              <w:rPr>
                <w:b/>
                <w:bCs/>
                <w:sz w:val="21"/>
              </w:rPr>
              <w:t>2</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sidRPr="00BB30CB">
              <w:rPr>
                <w:b/>
                <w:bCs/>
                <w:sz w:val="21"/>
              </w:rPr>
              <w:t>3</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sidRPr="00BB30CB">
              <w:rPr>
                <w:b/>
                <w:bCs/>
                <w:sz w:val="21"/>
              </w:rPr>
              <w:t>4</w:t>
            </w:r>
          </w:p>
        </w:tc>
      </w:tr>
      <w:tr w:rsidR="00D71765" w:rsidRPr="00BB30CB" w:rsidTr="006705EB">
        <w:tc>
          <w:tcPr>
            <w:tcW w:w="21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sidRPr="00BB30CB">
              <w:rPr>
                <w:sz w:val="21"/>
                <w:szCs w:val="21"/>
                <w:bdr w:val="none" w:sz="0" w:space="0" w:color="auto" w:frame="1"/>
              </w:rPr>
              <w:t>Максимальная нагрузка</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sidRPr="00BB30CB">
              <w:rPr>
                <w:sz w:val="21"/>
                <w:szCs w:val="21"/>
                <w:bdr w:val="none" w:sz="0" w:space="0" w:color="auto" w:frame="1"/>
              </w:rPr>
              <w:t>2</w:t>
            </w:r>
            <w:r>
              <w:rPr>
                <w:sz w:val="21"/>
                <w:szCs w:val="21"/>
                <w:bdr w:val="none" w:sz="0" w:space="0" w:color="auto" w:frame="1"/>
              </w:rPr>
              <w:t>6</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sidRPr="00BB30CB">
              <w:rPr>
                <w:sz w:val="21"/>
                <w:szCs w:val="21"/>
                <w:bdr w:val="none" w:sz="0" w:space="0" w:color="auto" w:frame="1"/>
              </w:rPr>
              <w:t>2</w:t>
            </w:r>
            <w:r>
              <w:rPr>
                <w:sz w:val="21"/>
                <w:szCs w:val="21"/>
                <w:bdr w:val="none" w:sz="0" w:space="0" w:color="auto" w:frame="1"/>
              </w:rPr>
              <w:t>6</w:t>
            </w:r>
          </w:p>
        </w:tc>
        <w:tc>
          <w:tcPr>
            <w:tcW w:w="20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sidRPr="00BB30CB">
              <w:rPr>
                <w:sz w:val="21"/>
                <w:szCs w:val="21"/>
                <w:bdr w:val="none" w:sz="0" w:space="0" w:color="auto" w:frame="1"/>
              </w:rPr>
              <w:t>2</w:t>
            </w:r>
            <w:r>
              <w:rPr>
                <w:sz w:val="21"/>
                <w:szCs w:val="21"/>
                <w:bdr w:val="none" w:sz="0" w:space="0" w:color="auto" w:frame="1"/>
              </w:rPr>
              <w:t>6</w:t>
            </w:r>
          </w:p>
        </w:tc>
      </w:tr>
    </w:tbl>
    <w:p w:rsidR="00D71765" w:rsidRPr="00BB30CB" w:rsidRDefault="00D71765" w:rsidP="00D71765">
      <w:pPr>
        <w:spacing w:after="240"/>
        <w:textAlignment w:val="baseline"/>
        <w:rPr>
          <w:rFonts w:ascii="Helvetica" w:hAnsi="Helvetica" w:cs="Helvetica"/>
          <w:color w:val="373737"/>
          <w:sz w:val="20"/>
          <w:szCs w:val="20"/>
        </w:rPr>
      </w:pPr>
      <w:r w:rsidRPr="00BB30CB">
        <w:rPr>
          <w:rFonts w:ascii="Helvetica" w:hAnsi="Helvetica" w:cs="Helvetica"/>
          <w:color w:val="373737"/>
          <w:sz w:val="20"/>
          <w:szCs w:val="20"/>
        </w:rPr>
        <w:t> </w:t>
      </w:r>
    </w:p>
    <w:p w:rsidR="00D71765" w:rsidRDefault="00D71765" w:rsidP="00D71765">
      <w:pPr>
        <w:spacing w:after="150"/>
        <w:textAlignment w:val="baseline"/>
        <w:rPr>
          <w:rFonts w:ascii="Helvetica" w:hAnsi="Helvetica" w:cs="Helvetica"/>
          <w:color w:val="373737"/>
          <w:sz w:val="21"/>
          <w:szCs w:val="21"/>
          <w:bdr w:val="none" w:sz="0" w:space="0" w:color="auto" w:frame="1"/>
        </w:rPr>
      </w:pPr>
      <w:r w:rsidRPr="00BB30CB">
        <w:rPr>
          <w:rFonts w:ascii="Helvetica" w:hAnsi="Helvetica" w:cs="Helvetica"/>
          <w:color w:val="373737"/>
          <w:sz w:val="21"/>
          <w:szCs w:val="21"/>
          <w:bdr w:val="none" w:sz="0" w:space="0" w:color="auto" w:frame="1"/>
        </w:rPr>
        <w:t>– для 5-8 -х классов не превышает предельно допустимую нагрузку при пятидневной учебной неделе и соответствует требованиям СанПиН 2.4.2.2821-10</w:t>
      </w:r>
    </w:p>
    <w:p w:rsidR="00D71765" w:rsidRPr="00BB30CB" w:rsidRDefault="00D71765" w:rsidP="00D71765">
      <w:pPr>
        <w:spacing w:after="150"/>
        <w:textAlignment w:val="baseline"/>
        <w:rPr>
          <w:rFonts w:ascii="Helvetica" w:hAnsi="Helvetica" w:cs="Helvetica"/>
          <w:color w:val="373737"/>
          <w:sz w:val="20"/>
          <w:szCs w:val="20"/>
        </w:rPr>
      </w:pPr>
    </w:p>
    <w:tbl>
      <w:tblPr>
        <w:tblW w:w="10695" w:type="dxa"/>
        <w:shd w:val="clear" w:color="auto" w:fill="DCEFFE"/>
        <w:tblCellMar>
          <w:left w:w="0" w:type="dxa"/>
          <w:right w:w="0" w:type="dxa"/>
        </w:tblCellMar>
        <w:tblLook w:val="04A0"/>
      </w:tblPr>
      <w:tblGrid>
        <w:gridCol w:w="3304"/>
        <w:gridCol w:w="1522"/>
        <w:gridCol w:w="1804"/>
        <w:gridCol w:w="1804"/>
        <w:gridCol w:w="2261"/>
      </w:tblGrid>
      <w:tr w:rsidR="00D71765" w:rsidRPr="00BB30CB" w:rsidTr="006705EB">
        <w:tc>
          <w:tcPr>
            <w:tcW w:w="22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sidRPr="00BB30CB">
              <w:rPr>
                <w:sz w:val="21"/>
                <w:szCs w:val="21"/>
                <w:bdr w:val="none" w:sz="0" w:space="0" w:color="auto" w:frame="1"/>
              </w:rPr>
              <w:t>Классы</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sidRPr="00BB30CB">
              <w:rPr>
                <w:b/>
                <w:bCs/>
                <w:sz w:val="21"/>
              </w:rPr>
              <w:t>5</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sidRPr="00BB30CB">
              <w:rPr>
                <w:b/>
                <w:bCs/>
                <w:sz w:val="21"/>
              </w:rPr>
              <w:t>6</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sidRPr="00BB30CB">
              <w:rPr>
                <w:b/>
                <w:bCs/>
                <w:sz w:val="21"/>
              </w:rPr>
              <w:t>7</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sidRPr="00BB30CB">
              <w:rPr>
                <w:b/>
                <w:bCs/>
                <w:sz w:val="21"/>
              </w:rPr>
              <w:t>         8</w:t>
            </w:r>
          </w:p>
        </w:tc>
      </w:tr>
      <w:tr w:rsidR="00D71765" w:rsidRPr="00BB30CB" w:rsidTr="006705EB">
        <w:tc>
          <w:tcPr>
            <w:tcW w:w="22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sidRPr="00BB30CB">
              <w:rPr>
                <w:sz w:val="21"/>
                <w:szCs w:val="21"/>
                <w:bdr w:val="none" w:sz="0" w:space="0" w:color="auto" w:frame="1"/>
              </w:rPr>
              <w:t>Максимальная нагрузка</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Pr>
                <w:sz w:val="21"/>
                <w:szCs w:val="21"/>
                <w:bdr w:val="none" w:sz="0" w:space="0" w:color="auto" w:frame="1"/>
              </w:rPr>
              <w:t>32</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sidRPr="00BB30CB">
              <w:rPr>
                <w:sz w:val="21"/>
                <w:szCs w:val="21"/>
                <w:bdr w:val="none" w:sz="0" w:space="0" w:color="auto" w:frame="1"/>
              </w:rPr>
              <w:t>3</w:t>
            </w:r>
            <w:r>
              <w:rPr>
                <w:sz w:val="21"/>
                <w:szCs w:val="21"/>
                <w:bdr w:val="none" w:sz="0" w:space="0" w:color="auto" w:frame="1"/>
              </w:rPr>
              <w:t>3</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sidRPr="00BB30CB">
              <w:rPr>
                <w:sz w:val="21"/>
                <w:szCs w:val="21"/>
                <w:bdr w:val="none" w:sz="0" w:space="0" w:color="auto" w:frame="1"/>
              </w:rPr>
              <w:t>3</w:t>
            </w:r>
            <w:r>
              <w:rPr>
                <w:sz w:val="21"/>
                <w:szCs w:val="21"/>
                <w:bdr w:val="none" w:sz="0" w:space="0" w:color="auto" w:frame="1"/>
              </w:rPr>
              <w:t>5</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jc w:val="center"/>
              <w:textAlignment w:val="baseline"/>
              <w:rPr>
                <w:sz w:val="17"/>
                <w:szCs w:val="17"/>
              </w:rPr>
            </w:pPr>
            <w:r w:rsidRPr="00BB30CB">
              <w:rPr>
                <w:sz w:val="21"/>
                <w:szCs w:val="21"/>
                <w:bdr w:val="none" w:sz="0" w:space="0" w:color="auto" w:frame="1"/>
              </w:rPr>
              <w:t>3</w:t>
            </w:r>
            <w:r>
              <w:rPr>
                <w:sz w:val="21"/>
                <w:szCs w:val="21"/>
                <w:bdr w:val="none" w:sz="0" w:space="0" w:color="auto" w:frame="1"/>
              </w:rPr>
              <w:t>6</w:t>
            </w:r>
          </w:p>
        </w:tc>
      </w:tr>
    </w:tbl>
    <w:p w:rsidR="00D71765" w:rsidRPr="00BB30CB" w:rsidRDefault="00D71765" w:rsidP="00D71765">
      <w:pPr>
        <w:spacing w:after="240"/>
        <w:textAlignment w:val="baseline"/>
        <w:rPr>
          <w:rFonts w:ascii="Helvetica" w:hAnsi="Helvetica" w:cs="Helvetica"/>
          <w:color w:val="373737"/>
          <w:sz w:val="20"/>
          <w:szCs w:val="20"/>
        </w:rPr>
      </w:pPr>
      <w:r w:rsidRPr="00BB30CB">
        <w:rPr>
          <w:rFonts w:ascii="Helvetica" w:hAnsi="Helvetica" w:cs="Helvetica"/>
          <w:color w:val="373737"/>
          <w:sz w:val="20"/>
          <w:szCs w:val="20"/>
        </w:rPr>
        <w:t> </w:t>
      </w:r>
    </w:p>
    <w:p w:rsidR="00D71765" w:rsidRDefault="00D71765" w:rsidP="00D71765">
      <w:pPr>
        <w:spacing w:after="150"/>
        <w:textAlignment w:val="baseline"/>
        <w:rPr>
          <w:rFonts w:ascii="Helvetica" w:hAnsi="Helvetica" w:cs="Helvetica"/>
          <w:color w:val="373737"/>
          <w:sz w:val="21"/>
          <w:szCs w:val="21"/>
          <w:bdr w:val="none" w:sz="0" w:space="0" w:color="auto" w:frame="1"/>
        </w:rPr>
      </w:pPr>
      <w:r w:rsidRPr="00BB30CB">
        <w:rPr>
          <w:rFonts w:ascii="Helvetica" w:hAnsi="Helvetica" w:cs="Helvetica"/>
          <w:color w:val="373737"/>
          <w:sz w:val="21"/>
          <w:szCs w:val="21"/>
          <w:bdr w:val="none" w:sz="0" w:space="0" w:color="auto" w:frame="1"/>
        </w:rPr>
        <w:t>– для 9-11 -х классов не превышает предельно допустимую нагрузку при шестидневной учебной неделе и соответствует требованиям СанПиН 2.4.2.2821-10</w:t>
      </w:r>
    </w:p>
    <w:p w:rsidR="00D71765" w:rsidRPr="00BB30CB" w:rsidRDefault="00D71765" w:rsidP="00D71765">
      <w:pPr>
        <w:spacing w:after="150"/>
        <w:textAlignment w:val="baseline"/>
        <w:rPr>
          <w:rFonts w:ascii="Helvetica" w:hAnsi="Helvetica" w:cs="Helvetica"/>
          <w:color w:val="373737"/>
          <w:sz w:val="20"/>
          <w:szCs w:val="20"/>
        </w:rPr>
      </w:pPr>
    </w:p>
    <w:tbl>
      <w:tblPr>
        <w:tblW w:w="10695" w:type="dxa"/>
        <w:shd w:val="clear" w:color="auto" w:fill="DCEFFE"/>
        <w:tblCellMar>
          <w:left w:w="0" w:type="dxa"/>
          <w:right w:w="0" w:type="dxa"/>
        </w:tblCellMar>
        <w:tblLook w:val="04A0"/>
      </w:tblPr>
      <w:tblGrid>
        <w:gridCol w:w="3268"/>
        <w:gridCol w:w="3744"/>
        <w:gridCol w:w="3683"/>
      </w:tblGrid>
      <w:tr w:rsidR="00D71765" w:rsidRPr="00BB30CB" w:rsidTr="006705EB">
        <w:tc>
          <w:tcPr>
            <w:tcW w:w="31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textAlignment w:val="baseline"/>
              <w:rPr>
                <w:sz w:val="17"/>
                <w:szCs w:val="17"/>
              </w:rPr>
            </w:pPr>
            <w:r w:rsidRPr="00BB30CB">
              <w:rPr>
                <w:b/>
                <w:bCs/>
                <w:sz w:val="21"/>
              </w:rPr>
              <w:t>9</w:t>
            </w:r>
          </w:p>
        </w:tc>
        <w:tc>
          <w:tcPr>
            <w:tcW w:w="36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textAlignment w:val="baseline"/>
              <w:rPr>
                <w:sz w:val="17"/>
                <w:szCs w:val="17"/>
              </w:rPr>
            </w:pPr>
            <w:r w:rsidRPr="00BB30CB">
              <w:rPr>
                <w:b/>
                <w:bCs/>
                <w:sz w:val="21"/>
              </w:rPr>
              <w:t>10</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textAlignment w:val="baseline"/>
              <w:rPr>
                <w:sz w:val="17"/>
                <w:szCs w:val="17"/>
              </w:rPr>
            </w:pPr>
            <w:r w:rsidRPr="00BB30CB">
              <w:rPr>
                <w:b/>
                <w:bCs/>
                <w:sz w:val="21"/>
              </w:rPr>
              <w:t>11</w:t>
            </w:r>
          </w:p>
        </w:tc>
      </w:tr>
      <w:tr w:rsidR="00D71765" w:rsidRPr="00BB30CB" w:rsidTr="006705EB">
        <w:tc>
          <w:tcPr>
            <w:tcW w:w="31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textAlignment w:val="baseline"/>
              <w:rPr>
                <w:sz w:val="17"/>
                <w:szCs w:val="17"/>
              </w:rPr>
            </w:pPr>
            <w:r w:rsidRPr="00BB30CB">
              <w:rPr>
                <w:sz w:val="21"/>
                <w:szCs w:val="21"/>
                <w:bdr w:val="none" w:sz="0" w:space="0" w:color="auto" w:frame="1"/>
              </w:rPr>
              <w:t>36</w:t>
            </w:r>
          </w:p>
        </w:tc>
        <w:tc>
          <w:tcPr>
            <w:tcW w:w="36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textAlignment w:val="baseline"/>
              <w:rPr>
                <w:sz w:val="17"/>
                <w:szCs w:val="17"/>
              </w:rPr>
            </w:pPr>
            <w:r w:rsidRPr="00BB30CB">
              <w:rPr>
                <w:sz w:val="21"/>
                <w:szCs w:val="21"/>
                <w:bdr w:val="none" w:sz="0" w:space="0" w:color="auto" w:frame="1"/>
              </w:rPr>
              <w:t>37</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71765" w:rsidRPr="00BB30CB" w:rsidRDefault="00D71765" w:rsidP="006705EB">
            <w:pPr>
              <w:textAlignment w:val="baseline"/>
              <w:rPr>
                <w:sz w:val="17"/>
                <w:szCs w:val="17"/>
              </w:rPr>
            </w:pPr>
            <w:r w:rsidRPr="00BB30CB">
              <w:rPr>
                <w:sz w:val="21"/>
                <w:szCs w:val="21"/>
                <w:bdr w:val="none" w:sz="0" w:space="0" w:color="auto" w:frame="1"/>
              </w:rPr>
              <w:t>37</w:t>
            </w:r>
          </w:p>
        </w:tc>
      </w:tr>
    </w:tbl>
    <w:p w:rsidR="00D71765" w:rsidRPr="00BB30CB" w:rsidRDefault="00D71765" w:rsidP="00D71765">
      <w:pPr>
        <w:spacing w:after="240"/>
        <w:textAlignment w:val="baseline"/>
        <w:rPr>
          <w:rFonts w:ascii="Helvetica" w:hAnsi="Helvetica" w:cs="Helvetica"/>
          <w:color w:val="373737"/>
          <w:sz w:val="20"/>
          <w:szCs w:val="20"/>
        </w:rPr>
      </w:pPr>
      <w:r w:rsidRPr="00BB30CB">
        <w:rPr>
          <w:rFonts w:ascii="Helvetica" w:hAnsi="Helvetica" w:cs="Helvetica"/>
          <w:color w:val="373737"/>
          <w:sz w:val="20"/>
          <w:szCs w:val="20"/>
        </w:rPr>
        <w:t> </w:t>
      </w:r>
    </w:p>
    <w:p w:rsidR="00D71765" w:rsidRDefault="00D71765" w:rsidP="00D71765">
      <w:pPr>
        <w:jc w:val="center"/>
        <w:textAlignment w:val="baseline"/>
        <w:rPr>
          <w:rFonts w:ascii="Helvetica" w:hAnsi="Helvetica" w:cs="Helvetica"/>
          <w:b/>
          <w:bCs/>
          <w:color w:val="373737"/>
          <w:sz w:val="21"/>
        </w:rPr>
      </w:pPr>
      <w:r w:rsidRPr="00BB30CB">
        <w:rPr>
          <w:rFonts w:ascii="Helvetica" w:hAnsi="Helvetica" w:cs="Helvetica"/>
          <w:b/>
          <w:bCs/>
          <w:color w:val="373737"/>
          <w:sz w:val="21"/>
        </w:rPr>
        <w:t>Максимальное количество уроков в течение дня:</w:t>
      </w:r>
    </w:p>
    <w:p w:rsidR="00D71765" w:rsidRPr="00BB30CB" w:rsidRDefault="00D71765" w:rsidP="00D71765">
      <w:pPr>
        <w:jc w:val="center"/>
        <w:textAlignment w:val="baseline"/>
        <w:rPr>
          <w:rFonts w:ascii="Helvetica" w:hAnsi="Helvetica" w:cs="Helvetica"/>
          <w:color w:val="373737"/>
          <w:sz w:val="20"/>
          <w:szCs w:val="20"/>
        </w:rPr>
      </w:pP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 для учащихся 1-х классов – не более 4 уроков и 1 день в неделю – не более 5 уроков, за счет урока физической культуры;</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 для учащихся 2-4-х классов – не более 5 уроков и 1 день в неделю – не более 6 уроков, за счет урока физической культуры;</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 для учащихся 5-6-х классов – не более 6 уроков;</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 для учащихся 7-11-х классов – не более 7 уроков.</w:t>
      </w:r>
    </w:p>
    <w:p w:rsidR="00D71765" w:rsidRPr="00BB30CB" w:rsidRDefault="00D71765" w:rsidP="00D71765">
      <w:pPr>
        <w:spacing w:after="240"/>
        <w:textAlignment w:val="baseline"/>
        <w:rPr>
          <w:rFonts w:ascii="Helvetica" w:hAnsi="Helvetica" w:cs="Helvetica"/>
          <w:color w:val="373737"/>
          <w:sz w:val="20"/>
          <w:szCs w:val="20"/>
        </w:rPr>
      </w:pPr>
      <w:r w:rsidRPr="00BB30CB">
        <w:rPr>
          <w:rFonts w:ascii="Helvetica" w:hAnsi="Helvetica" w:cs="Helvetica"/>
          <w:color w:val="373737"/>
          <w:sz w:val="20"/>
          <w:szCs w:val="20"/>
        </w:rPr>
        <w:t> </w:t>
      </w:r>
    </w:p>
    <w:p w:rsidR="00D71765" w:rsidRPr="00BB30CB" w:rsidRDefault="00D71765" w:rsidP="00D71765">
      <w:pPr>
        <w:jc w:val="center"/>
        <w:textAlignment w:val="baseline"/>
        <w:rPr>
          <w:rFonts w:ascii="Helvetica" w:hAnsi="Helvetica" w:cs="Helvetica"/>
          <w:color w:val="373737"/>
          <w:sz w:val="20"/>
          <w:szCs w:val="20"/>
        </w:rPr>
      </w:pPr>
      <w:r w:rsidRPr="00BB30CB">
        <w:rPr>
          <w:rFonts w:ascii="Helvetica" w:hAnsi="Helvetica" w:cs="Helvetica"/>
          <w:b/>
          <w:bCs/>
          <w:color w:val="373737"/>
          <w:sz w:val="21"/>
        </w:rPr>
        <w:t>Максимально допустимый  недельный объём  нагрузки внеурочнй деятельности</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   Максимально допустимый  недельный объём  нагрузки внеурочной деятельности (в академических часах):</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-1-е-4-е классы – не более 10 часов;</w:t>
      </w:r>
    </w:p>
    <w:p w:rsidR="00D71765" w:rsidRDefault="00D71765" w:rsidP="00D71765">
      <w:pPr>
        <w:textAlignment w:val="baseline"/>
        <w:rPr>
          <w:rFonts w:ascii="Helvetica" w:hAnsi="Helvetica" w:cs="Helvetica"/>
          <w:color w:val="373737"/>
          <w:sz w:val="21"/>
          <w:szCs w:val="21"/>
          <w:bdr w:val="none" w:sz="0" w:space="0" w:color="auto" w:frame="1"/>
        </w:rPr>
      </w:pPr>
      <w:r w:rsidRPr="00BB30CB">
        <w:rPr>
          <w:rFonts w:ascii="Helvetica" w:hAnsi="Helvetica" w:cs="Helvetica"/>
          <w:color w:val="373737"/>
          <w:sz w:val="21"/>
          <w:szCs w:val="21"/>
          <w:bdr w:val="none" w:sz="0" w:space="0" w:color="auto" w:frame="1"/>
        </w:rPr>
        <w:t>- 5-е-7-е, 8-е, 9 В классы – не более 5 часов.</w:t>
      </w:r>
    </w:p>
    <w:p w:rsidR="00D71765" w:rsidRDefault="00D71765" w:rsidP="00D71765">
      <w:pPr>
        <w:textAlignment w:val="baseline"/>
        <w:rPr>
          <w:rFonts w:ascii="Helvetica" w:hAnsi="Helvetica" w:cs="Helvetica"/>
          <w:color w:val="373737"/>
          <w:sz w:val="21"/>
          <w:szCs w:val="21"/>
          <w:bdr w:val="none" w:sz="0" w:space="0" w:color="auto" w:frame="1"/>
        </w:rPr>
      </w:pPr>
    </w:p>
    <w:p w:rsidR="00D71765" w:rsidRPr="00BB30CB" w:rsidRDefault="00D71765" w:rsidP="00D71765">
      <w:pPr>
        <w:textAlignment w:val="baseline"/>
        <w:rPr>
          <w:rFonts w:ascii="Helvetica" w:hAnsi="Helvetica" w:cs="Helvetica"/>
          <w:color w:val="373737"/>
          <w:sz w:val="20"/>
          <w:szCs w:val="20"/>
        </w:rPr>
      </w:pPr>
    </w:p>
    <w:p w:rsidR="00D71765" w:rsidRDefault="00D71765" w:rsidP="00D71765">
      <w:pPr>
        <w:jc w:val="center"/>
        <w:textAlignment w:val="baseline"/>
        <w:rPr>
          <w:rFonts w:ascii="Helvetica" w:hAnsi="Helvetica" w:cs="Helvetica"/>
          <w:b/>
          <w:bCs/>
          <w:color w:val="373737"/>
          <w:sz w:val="21"/>
        </w:rPr>
      </w:pPr>
      <w:r w:rsidRPr="00BB30CB">
        <w:rPr>
          <w:rFonts w:ascii="Helvetica" w:hAnsi="Helvetica" w:cs="Helvetica"/>
          <w:b/>
          <w:bCs/>
          <w:color w:val="373737"/>
          <w:sz w:val="21"/>
        </w:rPr>
        <w:t>Система оценивания знаний, умений и навыков обучающихся</w:t>
      </w:r>
    </w:p>
    <w:p w:rsidR="00D71765" w:rsidRPr="00BB30CB" w:rsidRDefault="00D71765" w:rsidP="00D71765">
      <w:pPr>
        <w:jc w:val="center"/>
        <w:textAlignment w:val="baseline"/>
        <w:rPr>
          <w:rFonts w:ascii="Helvetica" w:hAnsi="Helvetica" w:cs="Helvetica"/>
          <w:color w:val="373737"/>
          <w:sz w:val="20"/>
          <w:szCs w:val="20"/>
        </w:rPr>
      </w:pPr>
    </w:p>
    <w:p w:rsidR="00D71765" w:rsidRDefault="00D71765" w:rsidP="00D71765">
      <w:pPr>
        <w:textAlignment w:val="baseline"/>
        <w:rPr>
          <w:rFonts w:ascii="Helvetica" w:hAnsi="Helvetica" w:cs="Helvetica"/>
          <w:color w:val="373737"/>
          <w:sz w:val="21"/>
          <w:szCs w:val="21"/>
          <w:bdr w:val="none" w:sz="0" w:space="0" w:color="auto" w:frame="1"/>
        </w:rPr>
      </w:pPr>
      <w:r w:rsidRPr="00BB30CB">
        <w:rPr>
          <w:rFonts w:ascii="Helvetica" w:hAnsi="Helvetica" w:cs="Helvetica"/>
          <w:color w:val="373737"/>
          <w:sz w:val="21"/>
          <w:szCs w:val="21"/>
          <w:bdr w:val="none" w:sz="0" w:space="0" w:color="auto" w:frame="1"/>
        </w:rPr>
        <w:t>   В первых классах балльное оценивание знаний обучающихся не производится. Во 2-11 классах принята следующая система оценивания обучающихся: 5 (отлично), 4 (хорошо), 3 (удовлетворительно), 2 (неудовлетворительно).</w:t>
      </w:r>
    </w:p>
    <w:p w:rsidR="00D71765" w:rsidRPr="00BB30CB" w:rsidRDefault="00D71765" w:rsidP="00D71765">
      <w:pPr>
        <w:textAlignment w:val="baseline"/>
        <w:rPr>
          <w:rFonts w:ascii="Helvetica" w:hAnsi="Helvetica" w:cs="Helvetica"/>
          <w:color w:val="373737"/>
          <w:sz w:val="20"/>
          <w:szCs w:val="20"/>
        </w:rPr>
      </w:pPr>
    </w:p>
    <w:p w:rsidR="00D71765" w:rsidRDefault="00D71765" w:rsidP="00D71765">
      <w:pPr>
        <w:jc w:val="center"/>
        <w:textAlignment w:val="baseline"/>
        <w:rPr>
          <w:rFonts w:ascii="Helvetica" w:hAnsi="Helvetica" w:cs="Helvetica"/>
          <w:b/>
          <w:bCs/>
          <w:color w:val="373737"/>
          <w:sz w:val="21"/>
        </w:rPr>
      </w:pPr>
      <w:r w:rsidRPr="00BB30CB">
        <w:rPr>
          <w:rFonts w:ascii="Helvetica" w:hAnsi="Helvetica" w:cs="Helvetica"/>
          <w:b/>
          <w:bCs/>
          <w:color w:val="373737"/>
          <w:sz w:val="21"/>
        </w:rPr>
        <w:t>Организация промежуточной и итоговой аттестации</w:t>
      </w:r>
    </w:p>
    <w:p w:rsidR="00D71765" w:rsidRPr="00BB30CB" w:rsidRDefault="00D71765" w:rsidP="00D71765">
      <w:pPr>
        <w:jc w:val="center"/>
        <w:textAlignment w:val="baseline"/>
        <w:rPr>
          <w:rFonts w:ascii="Helvetica" w:hAnsi="Helvetica" w:cs="Helvetica"/>
          <w:color w:val="373737"/>
          <w:sz w:val="20"/>
          <w:szCs w:val="20"/>
        </w:rPr>
      </w:pP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 xml:space="preserve">   Освоение общеобразовательной программы, в том числе отдельной части или всего объема учебного предмета, курса общеобразовательной программы, сопровождается текущим контролем успеваемости и промежуточной аттестацией обучающихся. Формы, периодичность и порядок проведения текущего контроля успеваемости и промежуточной аттестации регламентируются Положением о формах, порядке проведения промежуточной и итоговой аттестации обучающихся, утверждённым решением Педагогического совета ОУ ( протокол от </w:t>
      </w:r>
      <w:r w:rsidRPr="00BB30CB">
        <w:rPr>
          <w:rFonts w:ascii="Helvetica" w:hAnsi="Helvetica" w:cs="Helvetica"/>
          <w:color w:val="373737"/>
          <w:sz w:val="21"/>
          <w:szCs w:val="21"/>
          <w:bdr w:val="none" w:sz="0" w:space="0" w:color="auto" w:frame="1"/>
        </w:rPr>
        <w:lastRenderedPageBreak/>
        <w:t>28.08.2013 года № 1, утверждённого приказом директора ОО 20.08.2013 года  № 424/1. Промежуточная аттестация  по итогам года в переводных классах проводится без прекращения образовательного процесса. Обучающиеся, освоившие в полном объёме соответствующую образовательную программу учебного года, переводятся в следующий класс.                   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   Промежуточная  аттестация проводится по итогам освоения общеобразовательной программы на уровне начального общего, основного общего образования по триместрам, на уровне среднего   общего образования по полугодиям.</w:t>
      </w:r>
    </w:p>
    <w:p w:rsidR="00D71765" w:rsidRPr="00BB30CB" w:rsidRDefault="00D71765" w:rsidP="00D71765">
      <w:pPr>
        <w:textAlignment w:val="baseline"/>
        <w:rPr>
          <w:rFonts w:ascii="Helvetica" w:hAnsi="Helvetica" w:cs="Helvetica"/>
          <w:color w:val="373737"/>
          <w:sz w:val="20"/>
          <w:szCs w:val="20"/>
        </w:rPr>
      </w:pPr>
      <w:r w:rsidRPr="00BB30CB">
        <w:rPr>
          <w:rFonts w:ascii="Helvetica" w:hAnsi="Helvetica" w:cs="Helvetica"/>
          <w:color w:val="373737"/>
          <w:sz w:val="21"/>
          <w:szCs w:val="21"/>
          <w:bdr w:val="none" w:sz="0" w:space="0" w:color="auto" w:frame="1"/>
        </w:rPr>
        <w:t>   Промежуточная аттестация во 2-11 классах проводится в соответствии со сроками, установленными педагогическим советом на текущий год. Государственная (итоговая) аттестация в 9-х, 11-х классах проводится соответственно срокам, установленным Министерством образования и науки Российской Федерации на данный учебный год.</w:t>
      </w:r>
    </w:p>
    <w:p w:rsidR="00D71765" w:rsidRDefault="00D71765" w:rsidP="00D71765">
      <w:pPr>
        <w:textAlignment w:val="baseline"/>
        <w:rPr>
          <w:rFonts w:ascii="Helvetica" w:hAnsi="Helvetica" w:cs="Helvetica"/>
          <w:color w:val="373737"/>
          <w:sz w:val="21"/>
          <w:szCs w:val="21"/>
          <w:bdr w:val="none" w:sz="0" w:space="0" w:color="auto" w:frame="1"/>
        </w:rPr>
      </w:pPr>
      <w:r w:rsidRPr="00BB30CB">
        <w:rPr>
          <w:rFonts w:ascii="Helvetica" w:hAnsi="Helvetica" w:cs="Helvetica"/>
          <w:color w:val="373737"/>
          <w:sz w:val="21"/>
          <w:szCs w:val="21"/>
          <w:bdr w:val="none" w:sz="0" w:space="0" w:color="auto" w:frame="1"/>
        </w:rPr>
        <w:t> </w:t>
      </w:r>
    </w:p>
    <w:p w:rsidR="008169AE" w:rsidRDefault="008169AE" w:rsidP="00D71765">
      <w:pPr>
        <w:textAlignment w:val="baseline"/>
        <w:rPr>
          <w:rFonts w:ascii="Helvetica" w:hAnsi="Helvetica" w:cs="Helvetica"/>
          <w:color w:val="373737"/>
          <w:sz w:val="21"/>
          <w:szCs w:val="21"/>
          <w:bdr w:val="none" w:sz="0" w:space="0" w:color="auto" w:frame="1"/>
        </w:rPr>
      </w:pPr>
    </w:p>
    <w:p w:rsidR="008169AE" w:rsidRDefault="008169AE" w:rsidP="00D71765">
      <w:pPr>
        <w:textAlignment w:val="baseline"/>
        <w:rPr>
          <w:rFonts w:ascii="Helvetica" w:hAnsi="Helvetica" w:cs="Helvetica"/>
          <w:color w:val="373737"/>
          <w:sz w:val="21"/>
          <w:szCs w:val="21"/>
          <w:bdr w:val="none" w:sz="0" w:space="0" w:color="auto" w:frame="1"/>
        </w:rPr>
      </w:pPr>
    </w:p>
    <w:p w:rsidR="008169AE" w:rsidRDefault="008169AE" w:rsidP="00D71765">
      <w:pPr>
        <w:textAlignment w:val="baseline"/>
        <w:rPr>
          <w:rFonts w:ascii="Helvetica" w:hAnsi="Helvetica" w:cs="Helvetica"/>
          <w:color w:val="373737"/>
          <w:sz w:val="21"/>
          <w:szCs w:val="21"/>
          <w:bdr w:val="none" w:sz="0" w:space="0" w:color="auto" w:frame="1"/>
        </w:rPr>
      </w:pPr>
    </w:p>
    <w:p w:rsidR="008169AE" w:rsidRDefault="008169AE" w:rsidP="00D71765">
      <w:pPr>
        <w:textAlignment w:val="baseline"/>
        <w:rPr>
          <w:rFonts w:ascii="Helvetica" w:hAnsi="Helvetica" w:cs="Helvetica"/>
          <w:color w:val="373737"/>
          <w:sz w:val="21"/>
          <w:szCs w:val="21"/>
          <w:bdr w:val="none" w:sz="0" w:space="0" w:color="auto" w:frame="1"/>
        </w:rPr>
      </w:pPr>
    </w:p>
    <w:p w:rsidR="008169AE" w:rsidRDefault="008169AE" w:rsidP="00D71765">
      <w:pPr>
        <w:textAlignment w:val="baseline"/>
        <w:rPr>
          <w:rFonts w:ascii="Helvetica" w:hAnsi="Helvetica" w:cs="Helvetica"/>
          <w:color w:val="373737"/>
          <w:sz w:val="21"/>
          <w:szCs w:val="21"/>
          <w:bdr w:val="none" w:sz="0" w:space="0" w:color="auto" w:frame="1"/>
        </w:rPr>
      </w:pPr>
    </w:p>
    <w:p w:rsidR="008169AE" w:rsidRDefault="008169AE" w:rsidP="00D71765">
      <w:pPr>
        <w:textAlignment w:val="baseline"/>
        <w:rPr>
          <w:rFonts w:ascii="Helvetica" w:hAnsi="Helvetica" w:cs="Helvetica"/>
          <w:color w:val="373737"/>
          <w:sz w:val="21"/>
          <w:szCs w:val="21"/>
          <w:bdr w:val="none" w:sz="0" w:space="0" w:color="auto" w:frame="1"/>
        </w:rPr>
      </w:pPr>
    </w:p>
    <w:p w:rsidR="008169AE" w:rsidRDefault="008169AE" w:rsidP="00D71765">
      <w:pPr>
        <w:textAlignment w:val="baseline"/>
        <w:rPr>
          <w:rFonts w:ascii="Helvetica" w:hAnsi="Helvetica" w:cs="Helvetica"/>
          <w:color w:val="373737"/>
          <w:sz w:val="21"/>
          <w:szCs w:val="21"/>
          <w:bdr w:val="none" w:sz="0" w:space="0" w:color="auto" w:frame="1"/>
        </w:rPr>
      </w:pPr>
    </w:p>
    <w:p w:rsidR="008169AE" w:rsidRDefault="008169AE" w:rsidP="00D71765">
      <w:pPr>
        <w:textAlignment w:val="baseline"/>
        <w:rPr>
          <w:rFonts w:ascii="Helvetica" w:hAnsi="Helvetica" w:cs="Helvetica"/>
          <w:color w:val="373737"/>
          <w:sz w:val="21"/>
          <w:szCs w:val="21"/>
          <w:bdr w:val="none" w:sz="0" w:space="0" w:color="auto" w:frame="1"/>
        </w:rPr>
      </w:pPr>
    </w:p>
    <w:p w:rsidR="008169AE" w:rsidRDefault="008169AE" w:rsidP="00D71765">
      <w:pPr>
        <w:textAlignment w:val="baseline"/>
        <w:rPr>
          <w:rFonts w:ascii="Helvetica" w:hAnsi="Helvetica" w:cs="Helvetica"/>
          <w:color w:val="373737"/>
          <w:sz w:val="21"/>
          <w:szCs w:val="21"/>
          <w:bdr w:val="none" w:sz="0" w:space="0" w:color="auto" w:frame="1"/>
        </w:rPr>
      </w:pPr>
    </w:p>
    <w:p w:rsidR="008169AE" w:rsidRDefault="008169AE" w:rsidP="00D71765">
      <w:pPr>
        <w:textAlignment w:val="baseline"/>
        <w:rPr>
          <w:rFonts w:ascii="Helvetica" w:hAnsi="Helvetica" w:cs="Helvetica"/>
          <w:color w:val="373737"/>
          <w:sz w:val="21"/>
          <w:szCs w:val="21"/>
          <w:bdr w:val="none" w:sz="0" w:space="0" w:color="auto" w:frame="1"/>
        </w:rPr>
      </w:pPr>
    </w:p>
    <w:p w:rsidR="008169AE" w:rsidRDefault="008169AE" w:rsidP="00D71765">
      <w:pPr>
        <w:textAlignment w:val="baseline"/>
        <w:rPr>
          <w:rFonts w:ascii="Helvetica" w:hAnsi="Helvetica" w:cs="Helvetica"/>
          <w:color w:val="373737"/>
          <w:sz w:val="21"/>
          <w:szCs w:val="21"/>
          <w:bdr w:val="none" w:sz="0" w:space="0" w:color="auto" w:frame="1"/>
        </w:rPr>
      </w:pPr>
    </w:p>
    <w:p w:rsidR="008169AE" w:rsidRDefault="008169AE" w:rsidP="00D71765">
      <w:pPr>
        <w:textAlignment w:val="baseline"/>
        <w:rPr>
          <w:rFonts w:ascii="Helvetica" w:hAnsi="Helvetica" w:cs="Helvetica"/>
          <w:color w:val="373737"/>
          <w:sz w:val="21"/>
          <w:szCs w:val="21"/>
          <w:bdr w:val="none" w:sz="0" w:space="0" w:color="auto" w:frame="1"/>
        </w:rPr>
      </w:pPr>
    </w:p>
    <w:p w:rsidR="008169AE" w:rsidRDefault="008169AE" w:rsidP="00D71765">
      <w:pPr>
        <w:textAlignment w:val="baseline"/>
        <w:rPr>
          <w:rFonts w:ascii="Helvetica" w:hAnsi="Helvetica" w:cs="Helvetica"/>
          <w:color w:val="373737"/>
          <w:sz w:val="21"/>
          <w:szCs w:val="21"/>
          <w:bdr w:val="none" w:sz="0" w:space="0" w:color="auto" w:frame="1"/>
        </w:rPr>
      </w:pPr>
    </w:p>
    <w:p w:rsidR="008169AE" w:rsidRPr="00BB30CB" w:rsidRDefault="008169AE" w:rsidP="00D71765">
      <w:pPr>
        <w:textAlignment w:val="baseline"/>
        <w:rPr>
          <w:rFonts w:ascii="Helvetica" w:hAnsi="Helvetica" w:cs="Helvetica"/>
          <w:color w:val="373737"/>
          <w:sz w:val="20"/>
          <w:szCs w:val="20"/>
        </w:rPr>
      </w:pPr>
    </w:p>
    <w:p w:rsidR="00D71765" w:rsidRPr="00BB30CB" w:rsidRDefault="00D71765" w:rsidP="00D71765">
      <w:pPr>
        <w:jc w:val="center"/>
        <w:textAlignment w:val="baseline"/>
        <w:rPr>
          <w:rFonts w:ascii="Helvetica" w:hAnsi="Helvetica" w:cs="Helvetica"/>
          <w:color w:val="373737"/>
          <w:sz w:val="20"/>
          <w:szCs w:val="20"/>
        </w:rPr>
      </w:pPr>
    </w:p>
    <w:p w:rsidR="00D71765" w:rsidRPr="00B258FA" w:rsidRDefault="00D71765" w:rsidP="00D71765">
      <w:pPr>
        <w:spacing w:after="240"/>
        <w:jc w:val="center"/>
        <w:textAlignment w:val="baseline"/>
        <w:rPr>
          <w:rFonts w:ascii="Helvetica" w:hAnsi="Helvetica" w:cs="Helvetica"/>
          <w:color w:val="373737"/>
          <w:sz w:val="20"/>
          <w:szCs w:val="20"/>
        </w:rPr>
      </w:pPr>
      <w:r w:rsidRPr="00BB30CB">
        <w:rPr>
          <w:rFonts w:ascii="Helvetica" w:hAnsi="Helvetica" w:cs="Helvetica"/>
          <w:color w:val="373737"/>
          <w:sz w:val="20"/>
          <w:szCs w:val="20"/>
        </w:rPr>
        <w:t> </w:t>
      </w:r>
      <w:r w:rsidRPr="00BB30CB">
        <w:rPr>
          <w:rFonts w:ascii="Helvetica" w:hAnsi="Helvetica" w:cs="Helvetica"/>
          <w:b/>
          <w:bCs/>
          <w:color w:val="373737"/>
          <w:sz w:val="21"/>
        </w:rPr>
        <w:t> </w:t>
      </w:r>
      <w:r w:rsidRPr="00DD7EE5">
        <w:rPr>
          <w:rFonts w:ascii="Helvetica" w:hAnsi="Helvetica" w:cs="Helvetica"/>
          <w:bCs/>
          <w:color w:val="373737"/>
          <w:sz w:val="21"/>
        </w:rPr>
        <w:t>Прод</w:t>
      </w:r>
      <w:r>
        <w:rPr>
          <w:rFonts w:ascii="Helvetica" w:hAnsi="Helvetica" w:cs="Helvetica"/>
          <w:bCs/>
          <w:color w:val="373737"/>
          <w:sz w:val="21"/>
        </w:rPr>
        <w:t>олжительность каникул в течение учебного года:</w:t>
      </w:r>
    </w:p>
    <w:p w:rsidR="00D71765" w:rsidRDefault="00D71765" w:rsidP="00D71765">
      <w:pPr>
        <w:textAlignment w:val="baseline"/>
        <w:rPr>
          <w:rFonts w:ascii="Helvetica" w:hAnsi="Helvetica" w:cs="Helvetica"/>
          <w:bCs/>
          <w:color w:val="373737"/>
          <w:sz w:val="21"/>
        </w:rPr>
      </w:pPr>
    </w:p>
    <w:p w:rsidR="00D71765" w:rsidRDefault="00D71765" w:rsidP="00D71765">
      <w:pPr>
        <w:textAlignment w:val="baseline"/>
        <w:rPr>
          <w:rFonts w:ascii="Helvetica" w:hAnsi="Helvetica" w:cs="Helvetica"/>
          <w:bCs/>
          <w:color w:val="373737"/>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4"/>
        <w:gridCol w:w="2411"/>
        <w:gridCol w:w="2411"/>
        <w:gridCol w:w="2537"/>
      </w:tblGrid>
      <w:tr w:rsidR="00D71765" w:rsidTr="006705EB">
        <w:tc>
          <w:tcPr>
            <w:tcW w:w="2605" w:type="dxa"/>
          </w:tcPr>
          <w:p w:rsidR="00D71765" w:rsidRPr="00B258FA" w:rsidRDefault="00D71765" w:rsidP="006705EB">
            <w:pPr>
              <w:spacing w:after="120" w:line="480" w:lineRule="auto"/>
              <w:textAlignment w:val="baseline"/>
              <w:rPr>
                <w:rFonts w:ascii="Helvetica" w:hAnsi="Helvetica" w:cs="Helvetica"/>
                <w:color w:val="373737"/>
                <w:sz w:val="20"/>
                <w:szCs w:val="20"/>
              </w:rPr>
            </w:pPr>
            <w:r w:rsidRPr="00B258FA">
              <w:rPr>
                <w:rFonts w:ascii="Helvetica" w:hAnsi="Helvetica" w:cs="Helvetica"/>
                <w:color w:val="373737"/>
                <w:sz w:val="20"/>
                <w:szCs w:val="20"/>
              </w:rPr>
              <w:t>Каникулы</w:t>
            </w:r>
          </w:p>
        </w:tc>
        <w:tc>
          <w:tcPr>
            <w:tcW w:w="2605" w:type="dxa"/>
          </w:tcPr>
          <w:p w:rsidR="00D71765" w:rsidRPr="00B258FA" w:rsidRDefault="00D71765" w:rsidP="006705EB">
            <w:pPr>
              <w:spacing w:after="120" w:line="480" w:lineRule="auto"/>
              <w:textAlignment w:val="baseline"/>
              <w:rPr>
                <w:rFonts w:ascii="Helvetica" w:hAnsi="Helvetica" w:cs="Helvetica"/>
                <w:color w:val="373737"/>
                <w:sz w:val="20"/>
                <w:szCs w:val="20"/>
              </w:rPr>
            </w:pPr>
            <w:r w:rsidRPr="00B258FA">
              <w:rPr>
                <w:rFonts w:ascii="Helvetica" w:hAnsi="Helvetica" w:cs="Helvetica"/>
                <w:color w:val="373737"/>
                <w:sz w:val="20"/>
                <w:szCs w:val="20"/>
              </w:rPr>
              <w:t>Дата начала</w:t>
            </w:r>
          </w:p>
        </w:tc>
        <w:tc>
          <w:tcPr>
            <w:tcW w:w="2605" w:type="dxa"/>
          </w:tcPr>
          <w:p w:rsidR="00D71765" w:rsidRPr="00B258FA" w:rsidRDefault="00D71765" w:rsidP="006705EB">
            <w:pPr>
              <w:spacing w:after="120" w:line="480" w:lineRule="auto"/>
              <w:textAlignment w:val="baseline"/>
              <w:rPr>
                <w:rFonts w:ascii="Helvetica" w:hAnsi="Helvetica" w:cs="Helvetica"/>
                <w:color w:val="373737"/>
                <w:sz w:val="20"/>
                <w:szCs w:val="20"/>
              </w:rPr>
            </w:pPr>
            <w:r w:rsidRPr="00B258FA">
              <w:rPr>
                <w:rFonts w:ascii="Helvetica" w:hAnsi="Helvetica" w:cs="Helvetica"/>
                <w:color w:val="373737"/>
                <w:sz w:val="20"/>
                <w:szCs w:val="20"/>
              </w:rPr>
              <w:t>Дата окончания</w:t>
            </w:r>
          </w:p>
        </w:tc>
        <w:tc>
          <w:tcPr>
            <w:tcW w:w="2606" w:type="dxa"/>
          </w:tcPr>
          <w:p w:rsidR="00D71765" w:rsidRPr="00B258FA" w:rsidRDefault="00D71765" w:rsidP="006705EB">
            <w:pPr>
              <w:spacing w:after="120" w:line="480" w:lineRule="auto"/>
              <w:textAlignment w:val="baseline"/>
              <w:rPr>
                <w:rFonts w:ascii="Helvetica" w:hAnsi="Helvetica" w:cs="Helvetica"/>
                <w:color w:val="373737"/>
                <w:sz w:val="20"/>
                <w:szCs w:val="20"/>
              </w:rPr>
            </w:pPr>
            <w:r w:rsidRPr="00B258FA">
              <w:rPr>
                <w:rFonts w:ascii="Helvetica" w:hAnsi="Helvetica" w:cs="Helvetica"/>
                <w:color w:val="373737"/>
                <w:sz w:val="20"/>
                <w:szCs w:val="20"/>
              </w:rPr>
              <w:t>Продолжительность в календарных днях</w:t>
            </w:r>
          </w:p>
        </w:tc>
      </w:tr>
      <w:tr w:rsidR="00D71765" w:rsidTr="006705EB">
        <w:tc>
          <w:tcPr>
            <w:tcW w:w="2605" w:type="dxa"/>
          </w:tcPr>
          <w:p w:rsidR="00D71765" w:rsidRPr="00B258FA" w:rsidRDefault="00D71765" w:rsidP="006705EB">
            <w:pPr>
              <w:spacing w:after="120" w:line="480" w:lineRule="auto"/>
              <w:textAlignment w:val="baseline"/>
              <w:rPr>
                <w:rFonts w:ascii="Helvetica" w:hAnsi="Helvetica" w:cs="Helvetica"/>
                <w:color w:val="373737"/>
                <w:sz w:val="20"/>
                <w:szCs w:val="20"/>
              </w:rPr>
            </w:pPr>
            <w:r w:rsidRPr="00B258FA">
              <w:rPr>
                <w:rFonts w:ascii="Helvetica" w:hAnsi="Helvetica" w:cs="Helvetica"/>
                <w:color w:val="373737"/>
                <w:sz w:val="20"/>
                <w:szCs w:val="20"/>
              </w:rPr>
              <w:t>Осенние</w:t>
            </w:r>
          </w:p>
        </w:tc>
        <w:tc>
          <w:tcPr>
            <w:tcW w:w="2605" w:type="dxa"/>
          </w:tcPr>
          <w:p w:rsidR="00D71765" w:rsidRPr="00B258FA" w:rsidRDefault="00D71765" w:rsidP="006705EB">
            <w:pPr>
              <w:spacing w:after="120" w:line="480" w:lineRule="auto"/>
              <w:textAlignment w:val="baseline"/>
              <w:rPr>
                <w:rFonts w:ascii="Helvetica" w:hAnsi="Helvetica" w:cs="Helvetica"/>
                <w:color w:val="373737"/>
                <w:sz w:val="20"/>
                <w:szCs w:val="20"/>
              </w:rPr>
            </w:pPr>
            <w:r w:rsidRPr="00B258FA">
              <w:rPr>
                <w:rFonts w:ascii="Helvetica" w:hAnsi="Helvetica" w:cs="Helvetica"/>
                <w:color w:val="373737"/>
                <w:sz w:val="20"/>
                <w:szCs w:val="20"/>
              </w:rPr>
              <w:t>30.10.2017</w:t>
            </w:r>
          </w:p>
        </w:tc>
        <w:tc>
          <w:tcPr>
            <w:tcW w:w="2605" w:type="dxa"/>
          </w:tcPr>
          <w:p w:rsidR="00D71765" w:rsidRPr="00B258FA" w:rsidRDefault="00D71765" w:rsidP="006705EB">
            <w:pPr>
              <w:spacing w:after="120" w:line="480" w:lineRule="auto"/>
              <w:textAlignment w:val="baseline"/>
              <w:rPr>
                <w:rFonts w:ascii="Helvetica" w:hAnsi="Helvetica" w:cs="Helvetica"/>
                <w:color w:val="373737"/>
                <w:sz w:val="20"/>
                <w:szCs w:val="20"/>
              </w:rPr>
            </w:pPr>
            <w:r w:rsidRPr="00B258FA">
              <w:rPr>
                <w:rFonts w:ascii="Helvetica" w:hAnsi="Helvetica" w:cs="Helvetica"/>
                <w:color w:val="373737"/>
                <w:sz w:val="20"/>
                <w:szCs w:val="20"/>
              </w:rPr>
              <w:t>07.11.2017</w:t>
            </w:r>
          </w:p>
        </w:tc>
        <w:tc>
          <w:tcPr>
            <w:tcW w:w="2606" w:type="dxa"/>
          </w:tcPr>
          <w:p w:rsidR="00D71765" w:rsidRPr="00B258FA" w:rsidRDefault="00D71765" w:rsidP="006705EB">
            <w:pPr>
              <w:spacing w:after="120" w:line="480" w:lineRule="auto"/>
              <w:textAlignment w:val="baseline"/>
              <w:rPr>
                <w:rFonts w:ascii="Helvetica" w:hAnsi="Helvetica" w:cs="Helvetica"/>
                <w:color w:val="373737"/>
                <w:sz w:val="20"/>
                <w:szCs w:val="20"/>
              </w:rPr>
            </w:pPr>
            <w:r w:rsidRPr="00B258FA">
              <w:rPr>
                <w:rFonts w:ascii="Helvetica" w:hAnsi="Helvetica" w:cs="Helvetica"/>
                <w:color w:val="373737"/>
                <w:sz w:val="20"/>
                <w:szCs w:val="20"/>
              </w:rPr>
              <w:t>9</w:t>
            </w:r>
          </w:p>
        </w:tc>
      </w:tr>
      <w:tr w:rsidR="00D71765" w:rsidTr="006705EB">
        <w:tc>
          <w:tcPr>
            <w:tcW w:w="2605" w:type="dxa"/>
          </w:tcPr>
          <w:p w:rsidR="00D71765" w:rsidRPr="00B258FA" w:rsidRDefault="00D71765" w:rsidP="006705EB">
            <w:pPr>
              <w:spacing w:after="120" w:line="480" w:lineRule="auto"/>
              <w:textAlignment w:val="baseline"/>
              <w:rPr>
                <w:rFonts w:ascii="Helvetica" w:hAnsi="Helvetica" w:cs="Helvetica"/>
                <w:color w:val="373737"/>
                <w:sz w:val="20"/>
                <w:szCs w:val="20"/>
              </w:rPr>
            </w:pPr>
            <w:r w:rsidRPr="00B258FA">
              <w:rPr>
                <w:rFonts w:ascii="Helvetica" w:hAnsi="Helvetica" w:cs="Helvetica"/>
                <w:color w:val="373737"/>
                <w:sz w:val="20"/>
                <w:szCs w:val="20"/>
              </w:rPr>
              <w:t>Зимние</w:t>
            </w:r>
          </w:p>
        </w:tc>
        <w:tc>
          <w:tcPr>
            <w:tcW w:w="2605" w:type="dxa"/>
          </w:tcPr>
          <w:p w:rsidR="00D71765" w:rsidRPr="00B258FA" w:rsidRDefault="00D71765" w:rsidP="006705EB">
            <w:pPr>
              <w:spacing w:after="120" w:line="480" w:lineRule="auto"/>
              <w:textAlignment w:val="baseline"/>
              <w:rPr>
                <w:rFonts w:ascii="Helvetica" w:hAnsi="Helvetica" w:cs="Helvetica"/>
                <w:color w:val="373737"/>
                <w:sz w:val="20"/>
                <w:szCs w:val="20"/>
              </w:rPr>
            </w:pPr>
            <w:r w:rsidRPr="00B258FA">
              <w:rPr>
                <w:rFonts w:ascii="Helvetica" w:hAnsi="Helvetica" w:cs="Helvetica"/>
                <w:color w:val="373737"/>
                <w:sz w:val="20"/>
                <w:szCs w:val="20"/>
              </w:rPr>
              <w:t>30.12.2017</w:t>
            </w:r>
          </w:p>
        </w:tc>
        <w:tc>
          <w:tcPr>
            <w:tcW w:w="2605" w:type="dxa"/>
          </w:tcPr>
          <w:p w:rsidR="00D71765" w:rsidRPr="00B258FA" w:rsidRDefault="00D71765" w:rsidP="006705EB">
            <w:pPr>
              <w:spacing w:after="120" w:line="480" w:lineRule="auto"/>
              <w:textAlignment w:val="baseline"/>
              <w:rPr>
                <w:rFonts w:ascii="Helvetica" w:hAnsi="Helvetica" w:cs="Helvetica"/>
                <w:color w:val="373737"/>
                <w:sz w:val="20"/>
                <w:szCs w:val="20"/>
              </w:rPr>
            </w:pPr>
            <w:r w:rsidRPr="00B258FA">
              <w:rPr>
                <w:rFonts w:ascii="Helvetica" w:hAnsi="Helvetica" w:cs="Helvetica"/>
                <w:color w:val="373737"/>
                <w:sz w:val="20"/>
                <w:szCs w:val="20"/>
              </w:rPr>
              <w:t>09.01.2018</w:t>
            </w:r>
          </w:p>
        </w:tc>
        <w:tc>
          <w:tcPr>
            <w:tcW w:w="2606" w:type="dxa"/>
          </w:tcPr>
          <w:p w:rsidR="00D71765" w:rsidRPr="00B258FA" w:rsidRDefault="00D71765" w:rsidP="006705EB">
            <w:pPr>
              <w:spacing w:after="120" w:line="480" w:lineRule="auto"/>
              <w:textAlignment w:val="baseline"/>
              <w:rPr>
                <w:rFonts w:ascii="Helvetica" w:hAnsi="Helvetica" w:cs="Helvetica"/>
                <w:color w:val="373737"/>
                <w:sz w:val="20"/>
                <w:szCs w:val="20"/>
              </w:rPr>
            </w:pPr>
            <w:r w:rsidRPr="00B258FA">
              <w:rPr>
                <w:rFonts w:ascii="Helvetica" w:hAnsi="Helvetica" w:cs="Helvetica"/>
                <w:color w:val="373737"/>
                <w:sz w:val="20"/>
                <w:szCs w:val="20"/>
              </w:rPr>
              <w:t>11</w:t>
            </w:r>
          </w:p>
        </w:tc>
      </w:tr>
      <w:tr w:rsidR="00D71765" w:rsidTr="006705EB">
        <w:tc>
          <w:tcPr>
            <w:tcW w:w="2605" w:type="dxa"/>
          </w:tcPr>
          <w:p w:rsidR="00D71765" w:rsidRPr="00B258FA" w:rsidRDefault="00D71765" w:rsidP="006705EB">
            <w:pPr>
              <w:spacing w:after="120" w:line="480" w:lineRule="auto"/>
              <w:textAlignment w:val="baseline"/>
              <w:rPr>
                <w:rFonts w:ascii="Helvetica" w:hAnsi="Helvetica" w:cs="Helvetica"/>
                <w:color w:val="373737"/>
                <w:sz w:val="20"/>
                <w:szCs w:val="20"/>
              </w:rPr>
            </w:pPr>
            <w:r w:rsidRPr="00B258FA">
              <w:rPr>
                <w:rFonts w:ascii="Helvetica" w:hAnsi="Helvetica" w:cs="Helvetica"/>
                <w:color w:val="373737"/>
                <w:sz w:val="20"/>
                <w:szCs w:val="20"/>
              </w:rPr>
              <w:t>Весенние</w:t>
            </w:r>
          </w:p>
        </w:tc>
        <w:tc>
          <w:tcPr>
            <w:tcW w:w="2605" w:type="dxa"/>
          </w:tcPr>
          <w:p w:rsidR="00D71765" w:rsidRPr="00B258FA" w:rsidRDefault="00D71765" w:rsidP="006705EB">
            <w:pPr>
              <w:spacing w:after="120" w:line="480" w:lineRule="auto"/>
              <w:textAlignment w:val="baseline"/>
              <w:rPr>
                <w:rFonts w:ascii="Helvetica" w:hAnsi="Helvetica" w:cs="Helvetica"/>
                <w:color w:val="373737"/>
                <w:sz w:val="20"/>
                <w:szCs w:val="20"/>
              </w:rPr>
            </w:pPr>
            <w:r w:rsidRPr="00B258FA">
              <w:rPr>
                <w:rFonts w:ascii="Helvetica" w:hAnsi="Helvetica" w:cs="Helvetica"/>
                <w:color w:val="373737"/>
                <w:sz w:val="20"/>
                <w:szCs w:val="20"/>
              </w:rPr>
              <w:t>22.03.2018</w:t>
            </w:r>
          </w:p>
        </w:tc>
        <w:tc>
          <w:tcPr>
            <w:tcW w:w="2605" w:type="dxa"/>
          </w:tcPr>
          <w:p w:rsidR="00D71765" w:rsidRPr="00B258FA" w:rsidRDefault="00D71765" w:rsidP="006705EB">
            <w:pPr>
              <w:spacing w:after="120" w:line="480" w:lineRule="auto"/>
              <w:textAlignment w:val="baseline"/>
              <w:rPr>
                <w:rFonts w:ascii="Helvetica" w:hAnsi="Helvetica" w:cs="Helvetica"/>
                <w:color w:val="373737"/>
                <w:sz w:val="20"/>
                <w:szCs w:val="20"/>
              </w:rPr>
            </w:pPr>
            <w:r w:rsidRPr="00B258FA">
              <w:rPr>
                <w:rFonts w:ascii="Helvetica" w:hAnsi="Helvetica" w:cs="Helvetica"/>
                <w:color w:val="373737"/>
                <w:sz w:val="20"/>
                <w:szCs w:val="20"/>
              </w:rPr>
              <w:t>31.03.2018</w:t>
            </w:r>
          </w:p>
        </w:tc>
        <w:tc>
          <w:tcPr>
            <w:tcW w:w="2606" w:type="dxa"/>
          </w:tcPr>
          <w:p w:rsidR="00D71765" w:rsidRPr="00B258FA" w:rsidRDefault="00D71765" w:rsidP="006705EB">
            <w:pPr>
              <w:spacing w:after="120" w:line="480" w:lineRule="auto"/>
              <w:textAlignment w:val="baseline"/>
              <w:rPr>
                <w:rFonts w:ascii="Helvetica" w:hAnsi="Helvetica" w:cs="Helvetica"/>
                <w:color w:val="373737"/>
                <w:sz w:val="20"/>
                <w:szCs w:val="20"/>
              </w:rPr>
            </w:pPr>
            <w:r w:rsidRPr="00B258FA">
              <w:rPr>
                <w:rFonts w:ascii="Helvetica" w:hAnsi="Helvetica" w:cs="Helvetica"/>
                <w:color w:val="373737"/>
                <w:sz w:val="20"/>
                <w:szCs w:val="20"/>
              </w:rPr>
              <w:t>10</w:t>
            </w:r>
          </w:p>
        </w:tc>
      </w:tr>
      <w:tr w:rsidR="00D71765" w:rsidTr="006705EB">
        <w:tc>
          <w:tcPr>
            <w:tcW w:w="2605" w:type="dxa"/>
          </w:tcPr>
          <w:p w:rsidR="00D71765" w:rsidRPr="00B258FA" w:rsidRDefault="00D71765" w:rsidP="006705EB">
            <w:pPr>
              <w:spacing w:after="120" w:line="480" w:lineRule="auto"/>
              <w:textAlignment w:val="baseline"/>
              <w:rPr>
                <w:rFonts w:ascii="Helvetica" w:hAnsi="Helvetica" w:cs="Helvetica"/>
                <w:color w:val="373737"/>
                <w:sz w:val="20"/>
                <w:szCs w:val="20"/>
              </w:rPr>
            </w:pPr>
            <w:r w:rsidRPr="00B258FA">
              <w:rPr>
                <w:rFonts w:ascii="Helvetica" w:hAnsi="Helvetica" w:cs="Helvetica"/>
                <w:color w:val="373737"/>
                <w:sz w:val="20"/>
                <w:szCs w:val="20"/>
              </w:rPr>
              <w:t>Летние</w:t>
            </w:r>
          </w:p>
        </w:tc>
        <w:tc>
          <w:tcPr>
            <w:tcW w:w="2605" w:type="dxa"/>
          </w:tcPr>
          <w:p w:rsidR="00D71765" w:rsidRPr="00B258FA" w:rsidRDefault="00D71765" w:rsidP="006705EB">
            <w:pPr>
              <w:spacing w:after="120" w:line="480" w:lineRule="auto"/>
              <w:textAlignment w:val="baseline"/>
              <w:rPr>
                <w:rFonts w:ascii="Helvetica" w:hAnsi="Helvetica" w:cs="Helvetica"/>
                <w:color w:val="373737"/>
                <w:sz w:val="20"/>
                <w:szCs w:val="20"/>
              </w:rPr>
            </w:pPr>
            <w:r w:rsidRPr="00B258FA">
              <w:rPr>
                <w:rFonts w:ascii="Helvetica" w:hAnsi="Helvetica" w:cs="Helvetica"/>
                <w:color w:val="373737"/>
                <w:sz w:val="20"/>
                <w:szCs w:val="20"/>
              </w:rPr>
              <w:t>01.06.2018</w:t>
            </w:r>
          </w:p>
        </w:tc>
        <w:tc>
          <w:tcPr>
            <w:tcW w:w="2605" w:type="dxa"/>
          </w:tcPr>
          <w:p w:rsidR="00D71765" w:rsidRPr="00B258FA" w:rsidRDefault="00D71765" w:rsidP="006705EB">
            <w:pPr>
              <w:spacing w:after="120" w:line="480" w:lineRule="auto"/>
              <w:textAlignment w:val="baseline"/>
              <w:rPr>
                <w:rFonts w:ascii="Helvetica" w:hAnsi="Helvetica" w:cs="Helvetica"/>
                <w:color w:val="373737"/>
                <w:sz w:val="20"/>
                <w:szCs w:val="20"/>
              </w:rPr>
            </w:pPr>
            <w:r w:rsidRPr="00B258FA">
              <w:rPr>
                <w:rFonts w:ascii="Helvetica" w:hAnsi="Helvetica" w:cs="Helvetica"/>
                <w:color w:val="373737"/>
                <w:sz w:val="20"/>
                <w:szCs w:val="20"/>
              </w:rPr>
              <w:t>31.08.2018</w:t>
            </w:r>
          </w:p>
        </w:tc>
        <w:tc>
          <w:tcPr>
            <w:tcW w:w="2606" w:type="dxa"/>
          </w:tcPr>
          <w:p w:rsidR="00D71765" w:rsidRPr="00B258FA" w:rsidRDefault="00D71765" w:rsidP="006705EB">
            <w:pPr>
              <w:spacing w:after="120" w:line="480" w:lineRule="auto"/>
              <w:textAlignment w:val="baseline"/>
              <w:rPr>
                <w:rFonts w:ascii="Helvetica" w:hAnsi="Helvetica" w:cs="Helvetica"/>
                <w:color w:val="373737"/>
                <w:sz w:val="20"/>
                <w:szCs w:val="20"/>
              </w:rPr>
            </w:pPr>
            <w:r w:rsidRPr="00B258FA">
              <w:rPr>
                <w:rFonts w:ascii="Helvetica" w:hAnsi="Helvetica" w:cs="Helvetica"/>
                <w:color w:val="373737"/>
                <w:sz w:val="20"/>
                <w:szCs w:val="20"/>
              </w:rPr>
              <w:t>92</w:t>
            </w:r>
          </w:p>
        </w:tc>
      </w:tr>
      <w:tr w:rsidR="00D71765" w:rsidTr="006705EB">
        <w:tc>
          <w:tcPr>
            <w:tcW w:w="2605" w:type="dxa"/>
          </w:tcPr>
          <w:p w:rsidR="00D71765" w:rsidRPr="00B258FA" w:rsidRDefault="00D71765" w:rsidP="006705EB">
            <w:pPr>
              <w:spacing w:after="120" w:line="480" w:lineRule="auto"/>
              <w:textAlignment w:val="baseline"/>
              <w:rPr>
                <w:rFonts w:ascii="Helvetica" w:hAnsi="Helvetica" w:cs="Helvetica"/>
                <w:color w:val="373737"/>
                <w:sz w:val="20"/>
                <w:szCs w:val="20"/>
              </w:rPr>
            </w:pPr>
            <w:r w:rsidRPr="00B258FA">
              <w:rPr>
                <w:rFonts w:ascii="Helvetica" w:hAnsi="Helvetica" w:cs="Helvetica"/>
                <w:color w:val="373737"/>
                <w:sz w:val="20"/>
                <w:szCs w:val="20"/>
              </w:rPr>
              <w:t>Дополнительные каникулы для 1-х классов</w:t>
            </w:r>
          </w:p>
        </w:tc>
        <w:tc>
          <w:tcPr>
            <w:tcW w:w="2605" w:type="dxa"/>
          </w:tcPr>
          <w:p w:rsidR="00D71765" w:rsidRPr="00B258FA" w:rsidRDefault="00D71765" w:rsidP="006705EB">
            <w:pPr>
              <w:spacing w:after="120" w:line="480" w:lineRule="auto"/>
              <w:textAlignment w:val="baseline"/>
              <w:rPr>
                <w:rFonts w:ascii="Helvetica" w:hAnsi="Helvetica" w:cs="Helvetica"/>
                <w:color w:val="373737"/>
                <w:sz w:val="20"/>
                <w:szCs w:val="20"/>
              </w:rPr>
            </w:pPr>
            <w:r w:rsidRPr="00B258FA">
              <w:rPr>
                <w:rFonts w:ascii="Helvetica" w:hAnsi="Helvetica" w:cs="Helvetica"/>
                <w:color w:val="373737"/>
                <w:sz w:val="20"/>
                <w:szCs w:val="20"/>
              </w:rPr>
              <w:t>12.02.2018</w:t>
            </w:r>
          </w:p>
        </w:tc>
        <w:tc>
          <w:tcPr>
            <w:tcW w:w="2605" w:type="dxa"/>
          </w:tcPr>
          <w:p w:rsidR="00D71765" w:rsidRPr="00B258FA" w:rsidRDefault="00D71765" w:rsidP="006705EB">
            <w:pPr>
              <w:spacing w:after="120" w:line="480" w:lineRule="auto"/>
              <w:textAlignment w:val="baseline"/>
              <w:rPr>
                <w:rFonts w:ascii="Helvetica" w:hAnsi="Helvetica" w:cs="Helvetica"/>
                <w:color w:val="373737"/>
                <w:sz w:val="20"/>
                <w:szCs w:val="20"/>
              </w:rPr>
            </w:pPr>
            <w:r w:rsidRPr="00B258FA">
              <w:rPr>
                <w:rFonts w:ascii="Helvetica" w:hAnsi="Helvetica" w:cs="Helvetica"/>
                <w:color w:val="373737"/>
                <w:sz w:val="20"/>
                <w:szCs w:val="20"/>
              </w:rPr>
              <w:t>17.02.2018</w:t>
            </w:r>
          </w:p>
        </w:tc>
        <w:tc>
          <w:tcPr>
            <w:tcW w:w="2606" w:type="dxa"/>
          </w:tcPr>
          <w:p w:rsidR="00D71765" w:rsidRPr="00B258FA" w:rsidRDefault="00D71765" w:rsidP="006705EB">
            <w:pPr>
              <w:spacing w:after="120" w:line="480" w:lineRule="auto"/>
              <w:textAlignment w:val="baseline"/>
              <w:rPr>
                <w:rFonts w:ascii="Helvetica" w:hAnsi="Helvetica" w:cs="Helvetica"/>
                <w:color w:val="373737"/>
                <w:sz w:val="20"/>
                <w:szCs w:val="20"/>
              </w:rPr>
            </w:pPr>
            <w:r w:rsidRPr="00B258FA">
              <w:rPr>
                <w:rFonts w:ascii="Helvetica" w:hAnsi="Helvetica" w:cs="Helvetica"/>
                <w:color w:val="373737"/>
                <w:sz w:val="20"/>
                <w:szCs w:val="20"/>
              </w:rPr>
              <w:t>6</w:t>
            </w:r>
          </w:p>
        </w:tc>
      </w:tr>
    </w:tbl>
    <w:p w:rsidR="00D71765" w:rsidRPr="00DD7EE5" w:rsidRDefault="00D71765" w:rsidP="00D71765">
      <w:pPr>
        <w:textAlignment w:val="baseline"/>
        <w:rPr>
          <w:rFonts w:ascii="Helvetica" w:hAnsi="Helvetica" w:cs="Helvetica"/>
          <w:color w:val="373737"/>
          <w:sz w:val="20"/>
          <w:szCs w:val="20"/>
        </w:rPr>
      </w:pPr>
    </w:p>
    <w:p w:rsidR="00D71765" w:rsidRPr="00DD7EE5" w:rsidRDefault="00D71765" w:rsidP="00D71765">
      <w:pPr>
        <w:spacing w:after="240"/>
        <w:textAlignment w:val="baseline"/>
        <w:rPr>
          <w:rFonts w:ascii="Helvetica" w:hAnsi="Helvetica" w:cs="Helvetica"/>
          <w:color w:val="373737"/>
          <w:sz w:val="20"/>
          <w:szCs w:val="20"/>
        </w:rPr>
      </w:pPr>
      <w:r w:rsidRPr="00DD7EE5">
        <w:rPr>
          <w:rFonts w:ascii="Helvetica" w:hAnsi="Helvetica" w:cs="Helvetica"/>
          <w:color w:val="373737"/>
          <w:sz w:val="20"/>
          <w:szCs w:val="20"/>
        </w:rPr>
        <w:t> </w:t>
      </w:r>
    </w:p>
    <w:p w:rsidR="00D71765" w:rsidRDefault="00D71765" w:rsidP="00D71765"/>
    <w:p w:rsidR="00D71765" w:rsidRDefault="00D71765" w:rsidP="00D71765"/>
    <w:p w:rsidR="00C85B0C" w:rsidRDefault="00C85B0C"/>
    <w:sectPr w:rsidR="00C85B0C" w:rsidSect="008169AE">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55C" w:rsidRDefault="0015655C" w:rsidP="00D71765">
      <w:r>
        <w:separator/>
      </w:r>
    </w:p>
  </w:endnote>
  <w:endnote w:type="continuationSeparator" w:id="0">
    <w:p w:rsidR="0015655C" w:rsidRDefault="0015655C" w:rsidP="00D717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55C" w:rsidRDefault="0015655C" w:rsidP="00D71765">
      <w:r>
        <w:separator/>
      </w:r>
    </w:p>
  </w:footnote>
  <w:footnote w:type="continuationSeparator" w:id="0">
    <w:p w:rsidR="0015655C" w:rsidRDefault="0015655C" w:rsidP="00D71765">
      <w:r>
        <w:continuationSeparator/>
      </w:r>
    </w:p>
  </w:footnote>
  <w:footnote w:id="1">
    <w:p w:rsidR="006705EB" w:rsidRDefault="006705EB" w:rsidP="00D71765">
      <w:pPr>
        <w:pStyle w:val="af"/>
        <w:spacing w:line="240" w:lineRule="auto"/>
        <w:ind w:left="360" w:hanging="360"/>
        <w:rPr>
          <w:sz w:val="18"/>
        </w:rPr>
      </w:pPr>
      <w:r w:rsidRPr="00426649">
        <w:rPr>
          <w:sz w:val="18"/>
          <w:szCs w:val="18"/>
          <w:vertAlign w:val="superscript"/>
        </w:rPr>
        <w:footnoteRef/>
      </w:r>
      <w:r>
        <w:rPr>
          <w:sz w:val="18"/>
        </w:rPr>
        <w:t xml:space="preserve"> </w:t>
      </w:r>
      <w:r>
        <w:rPr>
          <w:sz w:val="18"/>
        </w:rPr>
        <w:tab/>
        <w:t>Основные компоненты Обязательного минимума содержания для образовательных учреждений с русским языком обучения и с родным (нерусским) языком обучения едины. Специфические темы для образовательных учреждений с родным (нерусским) языком обучения указаны в разделе «Материал для образовательных учреждений с родным (нерусским) языком обучения».</w:t>
      </w:r>
    </w:p>
  </w:footnote>
  <w:footnote w:id="2">
    <w:p w:rsidR="006705EB" w:rsidRDefault="006705EB" w:rsidP="00D71765">
      <w:pPr>
        <w:pStyle w:val="af"/>
        <w:spacing w:line="240" w:lineRule="auto"/>
        <w:ind w:left="360" w:hanging="360"/>
        <w:rPr>
          <w:sz w:val="18"/>
        </w:rPr>
      </w:pPr>
      <w:r w:rsidRPr="00426649">
        <w:rPr>
          <w:sz w:val="18"/>
          <w:szCs w:val="18"/>
          <w:vertAlign w:val="superscript"/>
        </w:rPr>
        <w:footnoteRef/>
      </w:r>
      <w:r>
        <w:rPr>
          <w:sz w:val="18"/>
        </w:rPr>
        <w:t xml:space="preserve"> </w:t>
      </w:r>
      <w:r>
        <w:rPr>
          <w:sz w:val="18"/>
        </w:rPr>
        <w:tab/>
        <w:t>Материал, отмеченный **, не подлежит изучению в образовательных учреждениях с родным (нерусским) языком обучения.</w:t>
      </w:r>
    </w:p>
  </w:footnote>
  <w:footnote w:id="3">
    <w:p w:rsidR="006705EB" w:rsidRPr="001218E0" w:rsidRDefault="006705EB" w:rsidP="00D71765">
      <w:pPr>
        <w:pStyle w:val="af"/>
        <w:spacing w:line="240" w:lineRule="auto"/>
        <w:ind w:left="360" w:hanging="360"/>
        <w:rPr>
          <w:sz w:val="18"/>
          <w:szCs w:val="18"/>
        </w:rPr>
      </w:pPr>
      <w:r w:rsidRPr="001218E0">
        <w:rPr>
          <w:rStyle w:val="ae"/>
          <w:sz w:val="18"/>
          <w:szCs w:val="18"/>
        </w:rPr>
        <w:footnoteRef/>
      </w:r>
      <w:r w:rsidRPr="001218E0">
        <w:rPr>
          <w:sz w:val="18"/>
          <w:szCs w:val="18"/>
        </w:rPr>
        <w:t xml:space="preserve"> </w:t>
      </w:r>
      <w:r w:rsidRPr="001218E0">
        <w:rPr>
          <w:sz w:val="18"/>
          <w:szCs w:val="18"/>
        </w:rPr>
        <w:tab/>
      </w:r>
      <w:r>
        <w:rPr>
          <w:sz w:val="18"/>
          <w:szCs w:val="18"/>
        </w:rPr>
        <w:t>На уровне среднего (полного) общего образования</w:t>
      </w:r>
      <w:r w:rsidRPr="001218E0">
        <w:rPr>
          <w:sz w:val="18"/>
          <w:szCs w:val="18"/>
        </w:rPr>
        <w:t xml:space="preserve"> может быть </w:t>
      </w:r>
      <w:r>
        <w:rPr>
          <w:sz w:val="18"/>
          <w:szCs w:val="18"/>
        </w:rPr>
        <w:t xml:space="preserve">начато или </w:t>
      </w:r>
      <w:r w:rsidRPr="001218E0">
        <w:rPr>
          <w:sz w:val="18"/>
          <w:szCs w:val="18"/>
        </w:rPr>
        <w:t>продолжено</w:t>
      </w:r>
      <w:r>
        <w:rPr>
          <w:sz w:val="18"/>
          <w:szCs w:val="18"/>
        </w:rPr>
        <w:t xml:space="preserve"> </w:t>
      </w:r>
      <w:r w:rsidRPr="001218E0">
        <w:rPr>
          <w:sz w:val="18"/>
          <w:szCs w:val="18"/>
        </w:rPr>
        <w:t>изучение второго иностранного языка за счет компонента</w:t>
      </w:r>
      <w:r>
        <w:rPr>
          <w:sz w:val="18"/>
          <w:szCs w:val="18"/>
        </w:rPr>
        <w:t xml:space="preserve"> образовательного учреждения</w:t>
      </w:r>
      <w:r w:rsidRPr="001218E0">
        <w:rPr>
          <w:sz w:val="18"/>
          <w:szCs w:val="18"/>
        </w:rPr>
        <w:t>.</w:t>
      </w:r>
    </w:p>
  </w:footnote>
  <w:footnote w:id="4">
    <w:p w:rsidR="006705EB" w:rsidRDefault="006705EB" w:rsidP="00D71765">
      <w:pPr>
        <w:pStyle w:val="af"/>
        <w:spacing w:line="240" w:lineRule="auto"/>
        <w:ind w:left="360" w:hanging="360"/>
        <w:rPr>
          <w:sz w:val="18"/>
        </w:rPr>
      </w:pPr>
      <w:r w:rsidRPr="00153F17">
        <w:rPr>
          <w:rStyle w:val="ae"/>
          <w:sz w:val="18"/>
          <w:szCs w:val="18"/>
        </w:rPr>
        <w:footnoteRef/>
      </w:r>
      <w:r w:rsidRPr="00153F17">
        <w:rPr>
          <w:szCs w:val="18"/>
          <w:vertAlign w:val="superscript"/>
        </w:rP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5">
    <w:p w:rsidR="006705EB" w:rsidRPr="00BE3EAF" w:rsidRDefault="006705EB" w:rsidP="00D71765">
      <w:pPr>
        <w:pStyle w:val="af"/>
        <w:spacing w:line="240" w:lineRule="auto"/>
        <w:ind w:left="360" w:hanging="360"/>
        <w:rPr>
          <w:sz w:val="18"/>
          <w:szCs w:val="18"/>
        </w:rPr>
      </w:pPr>
      <w:r w:rsidRPr="00BE3EAF">
        <w:rPr>
          <w:rStyle w:val="ae"/>
          <w:sz w:val="18"/>
          <w:szCs w:val="18"/>
        </w:rPr>
        <w:footnoteRef/>
      </w:r>
      <w:r w:rsidRPr="00BE3EAF">
        <w:rPr>
          <w:sz w:val="18"/>
          <w:szCs w:val="18"/>
        </w:rPr>
        <w:t xml:space="preserve"> </w:t>
      </w:r>
      <w:r w:rsidRPr="00BE3EAF">
        <w:rPr>
          <w:sz w:val="18"/>
          <w:szCs w:val="18"/>
        </w:rPr>
        <w:tab/>
        <w:t>Курсивом в тексте выделен материал, который подлежит изучению, но не включается в Требования к уровню подготовки выпускников.</w:t>
      </w:r>
    </w:p>
  </w:footnote>
  <w:footnote w:id="6">
    <w:p w:rsidR="006705EB" w:rsidRPr="00E86308" w:rsidRDefault="006705EB" w:rsidP="00D71765">
      <w:pPr>
        <w:pStyle w:val="af"/>
        <w:spacing w:line="240" w:lineRule="auto"/>
        <w:ind w:left="360" w:hanging="360"/>
        <w:rPr>
          <w:sz w:val="18"/>
          <w:szCs w:val="18"/>
        </w:rPr>
      </w:pPr>
      <w:r>
        <w:rPr>
          <w:rStyle w:val="ae"/>
        </w:rPr>
        <w:footnoteRef/>
      </w:r>
      <w:r>
        <w:t xml:space="preserve"> </w:t>
      </w:r>
      <w:r>
        <w:tab/>
      </w:r>
      <w:r w:rsidRPr="00E86308">
        <w:rPr>
          <w:sz w:val="18"/>
          <w:szCs w:val="18"/>
        </w:rPr>
        <w:t>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footnote>
  <w:footnote w:id="7">
    <w:p w:rsidR="006705EB" w:rsidRPr="00E86308" w:rsidRDefault="006705EB" w:rsidP="00D71765">
      <w:pPr>
        <w:pStyle w:val="af"/>
        <w:spacing w:line="240" w:lineRule="auto"/>
        <w:ind w:left="357" w:hanging="357"/>
        <w:rPr>
          <w:sz w:val="18"/>
          <w:szCs w:val="18"/>
        </w:rPr>
      </w:pPr>
      <w:r>
        <w:rPr>
          <w:rStyle w:val="ae"/>
        </w:rPr>
        <w:footnoteRef/>
      </w:r>
      <w:r>
        <w:t xml:space="preserve"> </w:t>
      </w:r>
      <w:r>
        <w:tab/>
      </w:r>
      <w:r w:rsidRPr="00E86308">
        <w:rPr>
          <w:sz w:val="18"/>
          <w:szCs w:val="18"/>
        </w:rPr>
        <w:t xml:space="preserve">Требования, </w:t>
      </w:r>
      <w:r>
        <w:rPr>
          <w:sz w:val="18"/>
          <w:szCs w:val="18"/>
        </w:rPr>
        <w:t>выделенные курсивом, не применяются при контроле уровня подготовки выпускников профильных классов гуманитарной направленности.</w:t>
      </w:r>
    </w:p>
  </w:footnote>
  <w:footnote w:id="8">
    <w:p w:rsidR="006705EB" w:rsidRDefault="006705EB" w:rsidP="00D71765">
      <w:pPr>
        <w:pStyle w:val="af"/>
        <w:spacing w:line="240" w:lineRule="auto"/>
        <w:ind w:left="360" w:hanging="360"/>
        <w:rPr>
          <w:sz w:val="18"/>
        </w:rPr>
      </w:pPr>
      <w:r w:rsidRPr="00103252">
        <w:rPr>
          <w:sz w:val="18"/>
          <w:szCs w:val="18"/>
          <w:vertAlign w:val="superscript"/>
        </w:rPr>
        <w:footnoteRef/>
      </w:r>
      <w:r>
        <w:rPr>
          <w:sz w:val="18"/>
        </w:rPr>
        <w:t xml:space="preserve"> </w:t>
      </w:r>
      <w:r>
        <w:rPr>
          <w:sz w:val="18"/>
        </w:rPr>
        <w:tab/>
        <w:t>Изучение информатики и ИКТ на базовом уровне предполагает поддержку профильных учебных предметов.</w:t>
      </w:r>
    </w:p>
  </w:footnote>
  <w:footnote w:id="9">
    <w:p w:rsidR="006705EB" w:rsidRPr="00FE12CD" w:rsidRDefault="006705EB" w:rsidP="00D71765">
      <w:pPr>
        <w:pStyle w:val="af"/>
        <w:spacing w:line="240" w:lineRule="auto"/>
        <w:ind w:left="360" w:hanging="360"/>
        <w:rPr>
          <w:sz w:val="18"/>
        </w:rPr>
      </w:pPr>
    </w:p>
  </w:footnote>
  <w:footnote w:id="10">
    <w:p w:rsidR="006705EB" w:rsidRDefault="006705EB" w:rsidP="00D71765">
      <w:pPr>
        <w:pStyle w:val="af"/>
        <w:spacing w:line="240" w:lineRule="auto"/>
        <w:ind w:left="360" w:hanging="360"/>
        <w:rPr>
          <w:sz w:val="18"/>
        </w:rPr>
      </w:pPr>
      <w:r>
        <w:rPr>
          <w:rStyle w:val="ae"/>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1">
    <w:p w:rsidR="006705EB" w:rsidRDefault="006705EB" w:rsidP="00D71765">
      <w:pPr>
        <w:pStyle w:val="af"/>
        <w:spacing w:line="240" w:lineRule="auto"/>
        <w:ind w:left="360" w:hanging="360"/>
        <w:rPr>
          <w:sz w:val="18"/>
        </w:rPr>
      </w:pPr>
      <w:r>
        <w:rPr>
          <w:rStyle w:val="ae"/>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2">
    <w:p w:rsidR="006705EB" w:rsidRDefault="006705EB" w:rsidP="00D71765">
      <w:pPr>
        <w:pStyle w:val="af"/>
        <w:spacing w:line="240" w:lineRule="auto"/>
        <w:ind w:left="360" w:hanging="360"/>
        <w:rPr>
          <w:sz w:val="18"/>
        </w:rPr>
      </w:pPr>
      <w:r>
        <w:rPr>
          <w:rStyle w:val="ae"/>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3">
    <w:p w:rsidR="006705EB" w:rsidRDefault="006705EB" w:rsidP="00D71765">
      <w:pPr>
        <w:pStyle w:val="af"/>
        <w:spacing w:line="240" w:lineRule="auto"/>
        <w:ind w:left="360" w:hanging="360"/>
        <w:rPr>
          <w:sz w:val="18"/>
        </w:rPr>
      </w:pPr>
      <w:r>
        <w:rPr>
          <w:rStyle w:val="ae"/>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4">
    <w:p w:rsidR="006705EB" w:rsidRPr="00BE3EAF" w:rsidRDefault="006705EB" w:rsidP="00D71765">
      <w:pPr>
        <w:pStyle w:val="af"/>
        <w:spacing w:line="240" w:lineRule="auto"/>
        <w:ind w:left="360" w:hanging="360"/>
        <w:rPr>
          <w:sz w:val="18"/>
          <w:szCs w:val="18"/>
        </w:rPr>
      </w:pPr>
      <w:r w:rsidRPr="00BE3EAF">
        <w:rPr>
          <w:rStyle w:val="ae"/>
          <w:sz w:val="18"/>
          <w:szCs w:val="18"/>
        </w:rPr>
        <w:footnoteRef/>
      </w:r>
      <w:r w:rsidRPr="00BE3EAF">
        <w:rPr>
          <w:sz w:val="18"/>
          <w:szCs w:val="18"/>
        </w:rPr>
        <w:t xml:space="preserve"> </w:t>
      </w:r>
      <w:r w:rsidRPr="00BE3EAF">
        <w:rPr>
          <w:sz w:val="18"/>
          <w:szCs w:val="18"/>
        </w:rPr>
        <w:tab/>
        <w:t>Курсивом в тексте выделен материал, который подлежит изучению, но не включается в Требования к уровню подготовки выпускников.</w:t>
      </w:r>
    </w:p>
  </w:footnote>
  <w:footnote w:id="15">
    <w:p w:rsidR="006705EB" w:rsidRPr="00214DA6" w:rsidRDefault="006705EB" w:rsidP="00D71765">
      <w:pPr>
        <w:pStyle w:val="af"/>
        <w:spacing w:line="240" w:lineRule="auto"/>
        <w:ind w:left="360" w:hanging="360"/>
        <w:rPr>
          <w:sz w:val="18"/>
        </w:rPr>
      </w:pPr>
      <w:r w:rsidRPr="00214DA6">
        <w:rPr>
          <w:sz w:val="18"/>
          <w:szCs w:val="18"/>
          <w:vertAlign w:val="superscript"/>
        </w:rPr>
        <w:footnoteRef/>
      </w:r>
      <w:r w:rsidRPr="00214DA6">
        <w:rPr>
          <w:sz w:val="18"/>
          <w:szCs w:val="18"/>
          <w:vertAlign w:val="superscript"/>
        </w:rPr>
        <w:t xml:space="preserve"> </w:t>
      </w:r>
      <w:r>
        <w:rPr>
          <w:sz w:val="18"/>
        </w:rPr>
        <w:tab/>
      </w:r>
      <w:r w:rsidRPr="00214DA6">
        <w:rPr>
          <w:sz w:val="18"/>
        </w:rPr>
        <w:t xml:space="preserve">Курсивом в тексте выделен материал, который подлежит изучению, но не включается в </w:t>
      </w:r>
      <w:r>
        <w:rPr>
          <w:sz w:val="18"/>
        </w:rPr>
        <w:t>Т</w:t>
      </w:r>
      <w:r w:rsidRPr="00214DA6">
        <w:rPr>
          <w:sz w:val="18"/>
        </w:rPr>
        <w:t>ребования к уровню подготовки выпускников.</w:t>
      </w:r>
    </w:p>
  </w:footnote>
  <w:footnote w:id="16">
    <w:p w:rsidR="006705EB" w:rsidRDefault="006705EB" w:rsidP="00D71765">
      <w:pPr>
        <w:pStyle w:val="af"/>
        <w:spacing w:line="240" w:lineRule="auto"/>
        <w:ind w:left="360" w:hanging="360"/>
        <w:rPr>
          <w:sz w:val="18"/>
        </w:rPr>
      </w:pPr>
      <w:r>
        <w:rPr>
          <w:rStyle w:val="ae"/>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7">
    <w:p w:rsidR="006705EB" w:rsidRDefault="006705EB" w:rsidP="00D71765">
      <w:pPr>
        <w:pStyle w:val="af"/>
        <w:spacing w:line="240" w:lineRule="auto"/>
        <w:ind w:left="360" w:hanging="360"/>
        <w:rPr>
          <w:sz w:val="18"/>
        </w:rPr>
      </w:pPr>
      <w:r>
        <w:rPr>
          <w:rStyle w:val="ae"/>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8">
    <w:p w:rsidR="006705EB" w:rsidRDefault="006705EB" w:rsidP="00D71765">
      <w:pPr>
        <w:pStyle w:val="af"/>
        <w:spacing w:line="240" w:lineRule="auto"/>
        <w:ind w:left="360" w:hanging="360"/>
        <w:rPr>
          <w:rStyle w:val="ae"/>
          <w:sz w:val="18"/>
          <w:szCs w:val="18"/>
        </w:rPr>
      </w:pPr>
      <w:r>
        <w:rPr>
          <w:rStyle w:val="ae"/>
          <w:sz w:val="18"/>
          <w:szCs w:val="18"/>
        </w:rPr>
        <w:footnoteRef/>
      </w:r>
      <w:r>
        <w:rPr>
          <w:rStyle w:val="ae"/>
          <w:sz w:val="18"/>
          <w:szCs w:val="18"/>
        </w:rPr>
        <w:t>.</w:t>
      </w:r>
      <w:r>
        <w:rPr>
          <w:rStyle w:val="ae"/>
          <w:sz w:val="18"/>
          <w:szCs w:val="18"/>
        </w:rPr>
        <w:tab/>
        <w:t>Курсивом в тексте выделен материал, который подлежит изучению, но не включается в требования к уровню подготовки выпускников.</w:t>
      </w:r>
    </w:p>
  </w:footnote>
  <w:footnote w:id="19">
    <w:p w:rsidR="006705EB" w:rsidRDefault="006705EB" w:rsidP="00220A03">
      <w:pPr>
        <w:pStyle w:val="af"/>
      </w:pPr>
      <w:r>
        <w:rPr>
          <w:rStyle w:val="ae"/>
          <w:rFonts w:ascii="Arial" w:hAnsi="Arial" w:cs="Arial"/>
        </w:rPr>
        <w:t>٭</w:t>
      </w:r>
      <w:r>
        <w:t xml:space="preserve"> </w:t>
      </w:r>
      <w:r w:rsidRPr="004E6240">
        <w:rPr>
          <w:sz w:val="24"/>
          <w:szCs w:val="24"/>
        </w:rPr>
        <w:t>Учебный предмет «География Дагестана</w:t>
      </w:r>
      <w:r>
        <w:rPr>
          <w:sz w:val="24"/>
          <w:szCs w:val="24"/>
        </w:rPr>
        <w:t>»</w:t>
      </w:r>
      <w:r w:rsidRPr="004E6240">
        <w:rPr>
          <w:sz w:val="24"/>
          <w:szCs w:val="24"/>
        </w:rPr>
        <w:t xml:space="preserve"> изучается во втором семестр</w:t>
      </w:r>
      <w:r>
        <w:rPr>
          <w:sz w:val="24"/>
          <w:szCs w:val="24"/>
        </w:rPr>
        <w:t xml:space="preserve">е </w:t>
      </w:r>
      <w:r w:rsidRPr="004E6240">
        <w:rPr>
          <w:sz w:val="24"/>
          <w:szCs w:val="24"/>
        </w:rPr>
        <w:t xml:space="preserve"> </w:t>
      </w:r>
      <w:r w:rsidRPr="004E6240">
        <w:rPr>
          <w:sz w:val="24"/>
          <w:szCs w:val="24"/>
          <w:lang w:val="en-US"/>
        </w:rPr>
        <w:t>IX</w:t>
      </w:r>
      <w:r w:rsidRPr="00313D27">
        <w:rPr>
          <w:sz w:val="24"/>
          <w:szCs w:val="24"/>
        </w:rPr>
        <w:t xml:space="preserve"> </w:t>
      </w:r>
      <w:r>
        <w:rPr>
          <w:sz w:val="24"/>
          <w:szCs w:val="24"/>
        </w:rPr>
        <w:t>класса  в объеме 17,5 часов при изучении учебного предмета «География».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
      <w:lvlJc w:val="left"/>
      <w:pPr>
        <w:tabs>
          <w:tab w:val="num" w:pos="0"/>
        </w:tabs>
        <w:ind w:left="0" w:firstLine="0"/>
      </w:pPr>
      <w:rPr>
        <w:rFonts w:ascii="Symbol" w:hAnsi="Symbol"/>
      </w:rPr>
    </w:lvl>
    <w:lvl w:ilvl="2">
      <w:start w:val="1"/>
      <w:numFmt w:val="bullet"/>
      <w:suff w:val="nothing"/>
      <w:lvlText w:val=""/>
      <w:lvlJc w:val="left"/>
      <w:pPr>
        <w:tabs>
          <w:tab w:val="num" w:pos="0"/>
        </w:tabs>
        <w:ind w:left="0" w:firstLine="0"/>
      </w:pPr>
      <w:rPr>
        <w:rFonts w:ascii="Symbol" w:hAnsi="Symbol"/>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
      <w:lvlJc w:val="left"/>
      <w:pPr>
        <w:tabs>
          <w:tab w:val="num" w:pos="0"/>
        </w:tabs>
        <w:ind w:left="0" w:firstLine="0"/>
      </w:pPr>
      <w:rPr>
        <w:rFonts w:ascii="Symbol" w:hAnsi="Symbol"/>
      </w:rPr>
    </w:lvl>
    <w:lvl w:ilvl="5">
      <w:start w:val="1"/>
      <w:numFmt w:val="bullet"/>
      <w:suff w:val="nothing"/>
      <w:lvlText w:val=""/>
      <w:lvlJc w:val="left"/>
      <w:pPr>
        <w:tabs>
          <w:tab w:val="num" w:pos="0"/>
        </w:tabs>
        <w:ind w:left="0" w:firstLine="0"/>
      </w:pPr>
      <w:rPr>
        <w:rFonts w:ascii="Symbol" w:hAnsi="Symbol"/>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
      <w:lvlJc w:val="left"/>
      <w:pPr>
        <w:tabs>
          <w:tab w:val="num" w:pos="0"/>
        </w:tabs>
        <w:ind w:left="0" w:firstLine="0"/>
      </w:pPr>
      <w:rPr>
        <w:rFonts w:ascii="Symbol" w:hAnsi="Symbol"/>
      </w:rPr>
    </w:lvl>
    <w:lvl w:ilvl="8">
      <w:start w:val="1"/>
      <w:numFmt w:val="bullet"/>
      <w:suff w:val="nothing"/>
      <w:lvlText w:val=""/>
      <w:lvlJc w:val="left"/>
      <w:pPr>
        <w:tabs>
          <w:tab w:val="num" w:pos="0"/>
        </w:tabs>
        <w:ind w:left="0" w:firstLine="0"/>
      </w:pPr>
      <w:rPr>
        <w:rFonts w:ascii="Symbol" w:hAnsi="Symbol"/>
      </w:rPr>
    </w:lvl>
  </w:abstractNum>
  <w:abstractNum w:abstractNumId="1">
    <w:nsid w:val="00000007"/>
    <w:multiLevelType w:val="multilevel"/>
    <w:tmpl w:val="00000007"/>
    <w:name w:val="WW8Num7"/>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
      <w:lvlJc w:val="left"/>
      <w:pPr>
        <w:tabs>
          <w:tab w:val="num" w:pos="0"/>
        </w:tabs>
        <w:ind w:left="0" w:firstLine="0"/>
      </w:pPr>
      <w:rPr>
        <w:rFonts w:ascii="Symbol" w:hAnsi="Symbol"/>
      </w:rPr>
    </w:lvl>
    <w:lvl w:ilvl="2">
      <w:start w:val="1"/>
      <w:numFmt w:val="bullet"/>
      <w:suff w:val="nothing"/>
      <w:lvlText w:val=""/>
      <w:lvlJc w:val="left"/>
      <w:pPr>
        <w:tabs>
          <w:tab w:val="num" w:pos="0"/>
        </w:tabs>
        <w:ind w:left="0" w:firstLine="0"/>
      </w:pPr>
      <w:rPr>
        <w:rFonts w:ascii="Symbol" w:hAnsi="Symbol"/>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
      <w:lvlJc w:val="left"/>
      <w:pPr>
        <w:tabs>
          <w:tab w:val="num" w:pos="0"/>
        </w:tabs>
        <w:ind w:left="0" w:firstLine="0"/>
      </w:pPr>
      <w:rPr>
        <w:rFonts w:ascii="Symbol" w:hAnsi="Symbol"/>
      </w:rPr>
    </w:lvl>
    <w:lvl w:ilvl="5">
      <w:start w:val="1"/>
      <w:numFmt w:val="bullet"/>
      <w:suff w:val="nothing"/>
      <w:lvlText w:val=""/>
      <w:lvlJc w:val="left"/>
      <w:pPr>
        <w:tabs>
          <w:tab w:val="num" w:pos="0"/>
        </w:tabs>
        <w:ind w:left="0" w:firstLine="0"/>
      </w:pPr>
      <w:rPr>
        <w:rFonts w:ascii="Symbol" w:hAnsi="Symbol"/>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
      <w:lvlJc w:val="left"/>
      <w:pPr>
        <w:tabs>
          <w:tab w:val="num" w:pos="0"/>
        </w:tabs>
        <w:ind w:left="0" w:firstLine="0"/>
      </w:pPr>
      <w:rPr>
        <w:rFonts w:ascii="Symbol" w:hAnsi="Symbol"/>
      </w:rPr>
    </w:lvl>
    <w:lvl w:ilvl="8">
      <w:start w:val="1"/>
      <w:numFmt w:val="bullet"/>
      <w:suff w:val="nothing"/>
      <w:lvlText w:val=""/>
      <w:lvlJc w:val="left"/>
      <w:pPr>
        <w:tabs>
          <w:tab w:val="num" w:pos="0"/>
        </w:tabs>
        <w:ind w:left="0" w:firstLine="0"/>
      </w:pPr>
      <w:rPr>
        <w:rFonts w:ascii="Symbol" w:hAnsi="Symbol"/>
      </w:rPr>
    </w:lvl>
  </w:abstractNum>
  <w:abstractNum w:abstractNumId="2">
    <w:nsid w:val="00000008"/>
    <w:multiLevelType w:val="multilevel"/>
    <w:tmpl w:val="00000008"/>
    <w:name w:val="WW8Num8"/>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
      <w:lvlJc w:val="left"/>
      <w:pPr>
        <w:tabs>
          <w:tab w:val="num" w:pos="0"/>
        </w:tabs>
        <w:ind w:left="0" w:firstLine="0"/>
      </w:pPr>
      <w:rPr>
        <w:rFonts w:ascii="Symbol" w:hAnsi="Symbol"/>
      </w:rPr>
    </w:lvl>
    <w:lvl w:ilvl="2">
      <w:start w:val="1"/>
      <w:numFmt w:val="bullet"/>
      <w:suff w:val="nothing"/>
      <w:lvlText w:val=""/>
      <w:lvlJc w:val="left"/>
      <w:pPr>
        <w:tabs>
          <w:tab w:val="num" w:pos="0"/>
        </w:tabs>
        <w:ind w:left="0" w:firstLine="0"/>
      </w:pPr>
      <w:rPr>
        <w:rFonts w:ascii="Symbol" w:hAnsi="Symbol"/>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
      <w:lvlJc w:val="left"/>
      <w:pPr>
        <w:tabs>
          <w:tab w:val="num" w:pos="0"/>
        </w:tabs>
        <w:ind w:left="0" w:firstLine="0"/>
      </w:pPr>
      <w:rPr>
        <w:rFonts w:ascii="Symbol" w:hAnsi="Symbol"/>
      </w:rPr>
    </w:lvl>
    <w:lvl w:ilvl="5">
      <w:start w:val="1"/>
      <w:numFmt w:val="bullet"/>
      <w:suff w:val="nothing"/>
      <w:lvlText w:val=""/>
      <w:lvlJc w:val="left"/>
      <w:pPr>
        <w:tabs>
          <w:tab w:val="num" w:pos="0"/>
        </w:tabs>
        <w:ind w:left="0" w:firstLine="0"/>
      </w:pPr>
      <w:rPr>
        <w:rFonts w:ascii="Symbol" w:hAnsi="Symbol"/>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
      <w:lvlJc w:val="left"/>
      <w:pPr>
        <w:tabs>
          <w:tab w:val="num" w:pos="0"/>
        </w:tabs>
        <w:ind w:left="0" w:firstLine="0"/>
      </w:pPr>
      <w:rPr>
        <w:rFonts w:ascii="Symbol" w:hAnsi="Symbol"/>
      </w:rPr>
    </w:lvl>
    <w:lvl w:ilvl="8">
      <w:start w:val="1"/>
      <w:numFmt w:val="bullet"/>
      <w:suff w:val="nothing"/>
      <w:lvlText w:val=""/>
      <w:lvlJc w:val="left"/>
      <w:pPr>
        <w:tabs>
          <w:tab w:val="num" w:pos="0"/>
        </w:tabs>
        <w:ind w:left="0" w:firstLine="0"/>
      </w:pPr>
      <w:rPr>
        <w:rFonts w:ascii="Symbol" w:hAnsi="Symbol"/>
      </w:rPr>
    </w:lvl>
  </w:abstractNum>
  <w:abstractNum w:abstractNumId="3">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F"/>
    <w:multiLevelType w:val="singleLevel"/>
    <w:tmpl w:val="0000000F"/>
    <w:name w:val="WW8Num22"/>
    <w:lvl w:ilvl="0">
      <w:start w:val="1"/>
      <w:numFmt w:val="bullet"/>
      <w:lvlText w:val=""/>
      <w:lvlJc w:val="left"/>
      <w:pPr>
        <w:tabs>
          <w:tab w:val="num" w:pos="360"/>
        </w:tabs>
        <w:ind w:left="360" w:hanging="360"/>
      </w:pPr>
      <w:rPr>
        <w:rFonts w:ascii="Symbol" w:hAnsi="Symbol"/>
      </w:rPr>
    </w:lvl>
  </w:abstractNum>
  <w:abstractNum w:abstractNumId="5">
    <w:nsid w:val="00000017"/>
    <w:multiLevelType w:val="singleLevel"/>
    <w:tmpl w:val="00000017"/>
    <w:name w:val="WW8Num33"/>
    <w:lvl w:ilvl="0">
      <w:start w:val="3"/>
      <w:numFmt w:val="bullet"/>
      <w:lvlText w:val="-"/>
      <w:lvlJc w:val="left"/>
      <w:pPr>
        <w:tabs>
          <w:tab w:val="num" w:pos="360"/>
        </w:tabs>
        <w:ind w:left="360" w:hanging="360"/>
      </w:pPr>
      <w:rPr>
        <w:rFonts w:ascii="Arial" w:hAnsi="Arial"/>
        <w:i w:val="0"/>
      </w:rPr>
    </w:lvl>
  </w:abstractNum>
  <w:abstractNum w:abstractNumId="6">
    <w:nsid w:val="00723DE2"/>
    <w:multiLevelType w:val="hybridMultilevel"/>
    <w:tmpl w:val="CF8243F4"/>
    <w:lvl w:ilvl="0" w:tplc="4678E3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1664DA9"/>
    <w:multiLevelType w:val="multilevel"/>
    <w:tmpl w:val="00B43B0E"/>
    <w:lvl w:ilvl="0">
      <w:start w:val="1"/>
      <w:numFmt w:val="bullet"/>
      <w:lvlText w:val="-"/>
      <w:lvlJc w:val="left"/>
      <w:pPr>
        <w:tabs>
          <w:tab w:val="num" w:pos="567"/>
        </w:tabs>
        <w:ind w:left="567" w:hanging="567"/>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20B0E87"/>
    <w:multiLevelType w:val="hybridMultilevel"/>
    <w:tmpl w:val="CF8243F4"/>
    <w:lvl w:ilvl="0" w:tplc="4678E3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A51DB8"/>
    <w:multiLevelType w:val="hybridMultilevel"/>
    <w:tmpl w:val="96B8B4CE"/>
    <w:lvl w:ilvl="0" w:tplc="1D6AC234">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071854C4"/>
    <w:multiLevelType w:val="hybridMultilevel"/>
    <w:tmpl w:val="41D268E2"/>
    <w:lvl w:ilvl="0" w:tplc="425C4AA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AE544D"/>
    <w:multiLevelType w:val="hybridMultilevel"/>
    <w:tmpl w:val="912A728A"/>
    <w:lvl w:ilvl="0" w:tplc="7B26BC2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0EC13D78"/>
    <w:multiLevelType w:val="multilevel"/>
    <w:tmpl w:val="C53AE6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F420F9F"/>
    <w:multiLevelType w:val="hybridMultilevel"/>
    <w:tmpl w:val="FA485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FB11E7D"/>
    <w:multiLevelType w:val="hybridMultilevel"/>
    <w:tmpl w:val="C9541288"/>
    <w:lvl w:ilvl="0" w:tplc="7646C5BE">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6B83E98"/>
    <w:multiLevelType w:val="hybridMultilevel"/>
    <w:tmpl w:val="CF8243F4"/>
    <w:lvl w:ilvl="0" w:tplc="4678E3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7281BEA"/>
    <w:multiLevelType w:val="hybridMultilevel"/>
    <w:tmpl w:val="1CA43E82"/>
    <w:lvl w:ilvl="0" w:tplc="E990E4E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8">
    <w:nsid w:val="180C3044"/>
    <w:multiLevelType w:val="hybridMultilevel"/>
    <w:tmpl w:val="A830BC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AD50360"/>
    <w:multiLevelType w:val="hybridMultilevel"/>
    <w:tmpl w:val="E8548EF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C125935"/>
    <w:multiLevelType w:val="hybridMultilevel"/>
    <w:tmpl w:val="24425EF0"/>
    <w:lvl w:ilvl="0" w:tplc="1E70F62A">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FD53C3E"/>
    <w:multiLevelType w:val="multilevel"/>
    <w:tmpl w:val="A81CEC42"/>
    <w:lvl w:ilvl="0">
      <w:start w:val="1"/>
      <w:numFmt w:val="bullet"/>
      <w:lvlText w:val=""/>
      <w:lvlJc w:val="left"/>
      <w:pPr>
        <w:tabs>
          <w:tab w:val="num" w:pos="567"/>
        </w:tabs>
        <w:ind w:left="567" w:hanging="567"/>
      </w:pPr>
      <w:rPr>
        <w:rFonts w:ascii="Symbol" w:hAnsi="Symbol" w:hint="default"/>
        <w:sz w:val="22"/>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27D29E0"/>
    <w:multiLevelType w:val="hybridMultilevel"/>
    <w:tmpl w:val="50289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3161DDD"/>
    <w:multiLevelType w:val="hybridMultilevel"/>
    <w:tmpl w:val="BFBAEDA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31B47F7"/>
    <w:multiLevelType w:val="hybridMultilevel"/>
    <w:tmpl w:val="3B9050A2"/>
    <w:lvl w:ilvl="0" w:tplc="F2809748">
      <w:start w:val="1"/>
      <w:numFmt w:val="bullet"/>
      <w:lvlText w:val=""/>
      <w:lvlJc w:val="left"/>
      <w:pPr>
        <w:tabs>
          <w:tab w:val="num" w:pos="567"/>
        </w:tabs>
        <w:ind w:left="567" w:hanging="567"/>
      </w:pPr>
      <w:rPr>
        <w:rFonts w:ascii="Symbol" w:hAnsi="Symbol" w:hint="default"/>
      </w:rPr>
    </w:lvl>
    <w:lvl w:ilvl="1" w:tplc="C07CFAF4" w:tentative="1">
      <w:start w:val="1"/>
      <w:numFmt w:val="bullet"/>
      <w:lvlText w:val="o"/>
      <w:lvlJc w:val="left"/>
      <w:pPr>
        <w:tabs>
          <w:tab w:val="num" w:pos="360"/>
        </w:tabs>
        <w:ind w:left="360" w:hanging="360"/>
      </w:pPr>
      <w:rPr>
        <w:rFonts w:ascii="Courier New" w:hAnsi="Courier New" w:hint="default"/>
      </w:rPr>
    </w:lvl>
    <w:lvl w:ilvl="2" w:tplc="2D56AFCC" w:tentative="1">
      <w:start w:val="1"/>
      <w:numFmt w:val="bullet"/>
      <w:lvlText w:val=""/>
      <w:lvlJc w:val="left"/>
      <w:pPr>
        <w:tabs>
          <w:tab w:val="num" w:pos="1080"/>
        </w:tabs>
        <w:ind w:left="1080" w:hanging="360"/>
      </w:pPr>
      <w:rPr>
        <w:rFonts w:ascii="Wingdings" w:hAnsi="Wingdings" w:hint="default"/>
      </w:rPr>
    </w:lvl>
    <w:lvl w:ilvl="3" w:tplc="DBAA8EF4" w:tentative="1">
      <w:start w:val="1"/>
      <w:numFmt w:val="bullet"/>
      <w:lvlText w:val=""/>
      <w:lvlJc w:val="left"/>
      <w:pPr>
        <w:tabs>
          <w:tab w:val="num" w:pos="1800"/>
        </w:tabs>
        <w:ind w:left="1800" w:hanging="360"/>
      </w:pPr>
      <w:rPr>
        <w:rFonts w:ascii="Symbol" w:hAnsi="Symbol" w:hint="default"/>
      </w:rPr>
    </w:lvl>
    <w:lvl w:ilvl="4" w:tplc="8C622C24" w:tentative="1">
      <w:start w:val="1"/>
      <w:numFmt w:val="bullet"/>
      <w:lvlText w:val="o"/>
      <w:lvlJc w:val="left"/>
      <w:pPr>
        <w:tabs>
          <w:tab w:val="num" w:pos="2520"/>
        </w:tabs>
        <w:ind w:left="2520" w:hanging="360"/>
      </w:pPr>
      <w:rPr>
        <w:rFonts w:ascii="Courier New" w:hAnsi="Courier New" w:hint="default"/>
      </w:rPr>
    </w:lvl>
    <w:lvl w:ilvl="5" w:tplc="B1F45ABA" w:tentative="1">
      <w:start w:val="1"/>
      <w:numFmt w:val="bullet"/>
      <w:lvlText w:val=""/>
      <w:lvlJc w:val="left"/>
      <w:pPr>
        <w:tabs>
          <w:tab w:val="num" w:pos="3240"/>
        </w:tabs>
        <w:ind w:left="3240" w:hanging="360"/>
      </w:pPr>
      <w:rPr>
        <w:rFonts w:ascii="Wingdings" w:hAnsi="Wingdings" w:hint="default"/>
      </w:rPr>
    </w:lvl>
    <w:lvl w:ilvl="6" w:tplc="16B0E5E0" w:tentative="1">
      <w:start w:val="1"/>
      <w:numFmt w:val="bullet"/>
      <w:lvlText w:val=""/>
      <w:lvlJc w:val="left"/>
      <w:pPr>
        <w:tabs>
          <w:tab w:val="num" w:pos="3960"/>
        </w:tabs>
        <w:ind w:left="3960" w:hanging="360"/>
      </w:pPr>
      <w:rPr>
        <w:rFonts w:ascii="Symbol" w:hAnsi="Symbol" w:hint="default"/>
      </w:rPr>
    </w:lvl>
    <w:lvl w:ilvl="7" w:tplc="82F69FAC" w:tentative="1">
      <w:start w:val="1"/>
      <w:numFmt w:val="bullet"/>
      <w:lvlText w:val="o"/>
      <w:lvlJc w:val="left"/>
      <w:pPr>
        <w:tabs>
          <w:tab w:val="num" w:pos="4680"/>
        </w:tabs>
        <w:ind w:left="4680" w:hanging="360"/>
      </w:pPr>
      <w:rPr>
        <w:rFonts w:ascii="Courier New" w:hAnsi="Courier New" w:hint="default"/>
      </w:rPr>
    </w:lvl>
    <w:lvl w:ilvl="8" w:tplc="2116A534" w:tentative="1">
      <w:start w:val="1"/>
      <w:numFmt w:val="bullet"/>
      <w:lvlText w:val=""/>
      <w:lvlJc w:val="left"/>
      <w:pPr>
        <w:tabs>
          <w:tab w:val="num" w:pos="5400"/>
        </w:tabs>
        <w:ind w:left="5400" w:hanging="360"/>
      </w:pPr>
      <w:rPr>
        <w:rFonts w:ascii="Wingdings" w:hAnsi="Wingdings" w:hint="default"/>
      </w:rPr>
    </w:lvl>
  </w:abstractNum>
  <w:abstractNum w:abstractNumId="25">
    <w:nsid w:val="39867F71"/>
    <w:multiLevelType w:val="multilevel"/>
    <w:tmpl w:val="B9F6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5C086D"/>
    <w:multiLevelType w:val="multilevel"/>
    <w:tmpl w:val="EF68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BBB2A08"/>
    <w:multiLevelType w:val="hybridMultilevel"/>
    <w:tmpl w:val="40E89532"/>
    <w:lvl w:ilvl="0" w:tplc="4640547C">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FC474CA"/>
    <w:multiLevelType w:val="multilevel"/>
    <w:tmpl w:val="41E09962"/>
    <w:lvl w:ilvl="0">
      <w:start w:val="1"/>
      <w:numFmt w:val="bullet"/>
      <w:lvlText w:val=""/>
      <w:lvlJc w:val="left"/>
      <w:pPr>
        <w:tabs>
          <w:tab w:val="num" w:pos="587"/>
        </w:tabs>
        <w:ind w:left="0" w:firstLine="227"/>
      </w:pPr>
      <w:rPr>
        <w:rFonts w:ascii="Symbol" w:hAnsi="Symbol" w:hint="default"/>
      </w:rPr>
    </w:lvl>
    <w:lvl w:ilvl="1">
      <w:start w:val="1"/>
      <w:numFmt w:val="bullet"/>
      <w:lvlText w:val=""/>
      <w:lvlJc w:val="left"/>
      <w:pPr>
        <w:tabs>
          <w:tab w:val="num" w:pos="567"/>
        </w:tabs>
        <w:ind w:left="567" w:hanging="567"/>
      </w:pPr>
      <w:rPr>
        <w:rFonts w:ascii="Symbol" w:hAnsi="Symbol" w:hint="default"/>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2A33058"/>
    <w:multiLevelType w:val="hybridMultilevel"/>
    <w:tmpl w:val="2B40A548"/>
    <w:lvl w:ilvl="0" w:tplc="1D580FE6">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483F643D"/>
    <w:multiLevelType w:val="hybridMultilevel"/>
    <w:tmpl w:val="62B8B55C"/>
    <w:lvl w:ilvl="0" w:tplc="29F023D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A916722"/>
    <w:multiLevelType w:val="hybridMultilevel"/>
    <w:tmpl w:val="7FD453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BB21EAA"/>
    <w:multiLevelType w:val="hybridMultilevel"/>
    <w:tmpl w:val="CF8243F4"/>
    <w:lvl w:ilvl="0" w:tplc="4678E3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E753029"/>
    <w:multiLevelType w:val="hybridMultilevel"/>
    <w:tmpl w:val="B23E7340"/>
    <w:lvl w:ilvl="0" w:tplc="3C4C92EA">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1FA2A9A"/>
    <w:multiLevelType w:val="hybridMultilevel"/>
    <w:tmpl w:val="3CF4D9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5DB0AFD"/>
    <w:multiLevelType w:val="hybridMultilevel"/>
    <w:tmpl w:val="CF8243F4"/>
    <w:lvl w:ilvl="0" w:tplc="4678E3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5DB6970"/>
    <w:multiLevelType w:val="hybridMultilevel"/>
    <w:tmpl w:val="65BAF226"/>
    <w:lvl w:ilvl="0" w:tplc="6DA00608">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B9B10F6"/>
    <w:multiLevelType w:val="hybridMultilevel"/>
    <w:tmpl w:val="BCA8328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9">
    <w:nsid w:val="5C2A7F0B"/>
    <w:multiLevelType w:val="multilevel"/>
    <w:tmpl w:val="563A77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C7115A0"/>
    <w:multiLevelType w:val="hybridMultilevel"/>
    <w:tmpl w:val="8DF0A594"/>
    <w:lvl w:ilvl="0" w:tplc="1A36CD50">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1">
    <w:nsid w:val="5EC0329E"/>
    <w:multiLevelType w:val="hybridMultilevel"/>
    <w:tmpl w:val="455C3CE6"/>
    <w:lvl w:ilvl="0" w:tplc="0008969A">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68C4778"/>
    <w:multiLevelType w:val="hybridMultilevel"/>
    <w:tmpl w:val="CF8243F4"/>
    <w:lvl w:ilvl="0" w:tplc="4678E3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B23409"/>
    <w:multiLevelType w:val="hybridMultilevel"/>
    <w:tmpl w:val="BDB67900"/>
    <w:lvl w:ilvl="0" w:tplc="9438A6A2">
      <w:start w:val="1"/>
      <w:numFmt w:val="bullet"/>
      <w:lvlText w:val="-"/>
      <w:lvlJc w:val="left"/>
      <w:pPr>
        <w:tabs>
          <w:tab w:val="num" w:pos="567"/>
        </w:tabs>
        <w:ind w:left="567" w:hanging="567"/>
      </w:pPr>
      <w:rPr>
        <w:rFonts w:ascii="Symbol" w:hAnsi="Symbol" w:hint="default"/>
      </w:rPr>
    </w:lvl>
    <w:lvl w:ilvl="1" w:tplc="6D525014" w:tentative="1">
      <w:start w:val="1"/>
      <w:numFmt w:val="bullet"/>
      <w:lvlText w:val="o"/>
      <w:lvlJc w:val="left"/>
      <w:pPr>
        <w:tabs>
          <w:tab w:val="num" w:pos="1440"/>
        </w:tabs>
        <w:ind w:left="1440" w:hanging="360"/>
      </w:pPr>
      <w:rPr>
        <w:rFonts w:ascii="Courier New" w:hAnsi="Courier New" w:hint="default"/>
      </w:rPr>
    </w:lvl>
    <w:lvl w:ilvl="2" w:tplc="68306AE2" w:tentative="1">
      <w:start w:val="1"/>
      <w:numFmt w:val="bullet"/>
      <w:lvlText w:val=""/>
      <w:lvlJc w:val="left"/>
      <w:pPr>
        <w:tabs>
          <w:tab w:val="num" w:pos="2160"/>
        </w:tabs>
        <w:ind w:left="2160" w:hanging="360"/>
      </w:pPr>
      <w:rPr>
        <w:rFonts w:ascii="Wingdings" w:hAnsi="Wingdings" w:hint="default"/>
      </w:rPr>
    </w:lvl>
    <w:lvl w:ilvl="3" w:tplc="E432EDC0" w:tentative="1">
      <w:start w:val="1"/>
      <w:numFmt w:val="bullet"/>
      <w:lvlText w:val=""/>
      <w:lvlJc w:val="left"/>
      <w:pPr>
        <w:tabs>
          <w:tab w:val="num" w:pos="2880"/>
        </w:tabs>
        <w:ind w:left="2880" w:hanging="360"/>
      </w:pPr>
      <w:rPr>
        <w:rFonts w:ascii="Symbol" w:hAnsi="Symbol" w:hint="default"/>
      </w:rPr>
    </w:lvl>
    <w:lvl w:ilvl="4" w:tplc="5F280EDE" w:tentative="1">
      <w:start w:val="1"/>
      <w:numFmt w:val="bullet"/>
      <w:lvlText w:val="o"/>
      <w:lvlJc w:val="left"/>
      <w:pPr>
        <w:tabs>
          <w:tab w:val="num" w:pos="3600"/>
        </w:tabs>
        <w:ind w:left="3600" w:hanging="360"/>
      </w:pPr>
      <w:rPr>
        <w:rFonts w:ascii="Courier New" w:hAnsi="Courier New" w:hint="default"/>
      </w:rPr>
    </w:lvl>
    <w:lvl w:ilvl="5" w:tplc="C728ECF6" w:tentative="1">
      <w:start w:val="1"/>
      <w:numFmt w:val="bullet"/>
      <w:lvlText w:val=""/>
      <w:lvlJc w:val="left"/>
      <w:pPr>
        <w:tabs>
          <w:tab w:val="num" w:pos="4320"/>
        </w:tabs>
        <w:ind w:left="4320" w:hanging="360"/>
      </w:pPr>
      <w:rPr>
        <w:rFonts w:ascii="Wingdings" w:hAnsi="Wingdings" w:hint="default"/>
      </w:rPr>
    </w:lvl>
    <w:lvl w:ilvl="6" w:tplc="3E7A40D0" w:tentative="1">
      <w:start w:val="1"/>
      <w:numFmt w:val="bullet"/>
      <w:lvlText w:val=""/>
      <w:lvlJc w:val="left"/>
      <w:pPr>
        <w:tabs>
          <w:tab w:val="num" w:pos="5040"/>
        </w:tabs>
        <w:ind w:left="5040" w:hanging="360"/>
      </w:pPr>
      <w:rPr>
        <w:rFonts w:ascii="Symbol" w:hAnsi="Symbol" w:hint="default"/>
      </w:rPr>
    </w:lvl>
    <w:lvl w:ilvl="7" w:tplc="C518A2B6" w:tentative="1">
      <w:start w:val="1"/>
      <w:numFmt w:val="bullet"/>
      <w:lvlText w:val="o"/>
      <w:lvlJc w:val="left"/>
      <w:pPr>
        <w:tabs>
          <w:tab w:val="num" w:pos="5760"/>
        </w:tabs>
        <w:ind w:left="5760" w:hanging="360"/>
      </w:pPr>
      <w:rPr>
        <w:rFonts w:ascii="Courier New" w:hAnsi="Courier New" w:hint="default"/>
      </w:rPr>
    </w:lvl>
    <w:lvl w:ilvl="8" w:tplc="BD58613C" w:tentative="1">
      <w:start w:val="1"/>
      <w:numFmt w:val="bullet"/>
      <w:lvlText w:val=""/>
      <w:lvlJc w:val="left"/>
      <w:pPr>
        <w:tabs>
          <w:tab w:val="num" w:pos="6480"/>
        </w:tabs>
        <w:ind w:left="6480" w:hanging="360"/>
      </w:pPr>
      <w:rPr>
        <w:rFonts w:ascii="Wingdings" w:hAnsi="Wingdings" w:hint="default"/>
      </w:rPr>
    </w:lvl>
  </w:abstractNum>
  <w:abstractNum w:abstractNumId="44">
    <w:nsid w:val="6F031B81"/>
    <w:multiLevelType w:val="hybridMultilevel"/>
    <w:tmpl w:val="75B2B0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85B08C1"/>
    <w:multiLevelType w:val="hybridMultilevel"/>
    <w:tmpl w:val="ED70640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96A29DB"/>
    <w:multiLevelType w:val="hybridMultilevel"/>
    <w:tmpl w:val="FC68EA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9BF5A19"/>
    <w:multiLevelType w:val="hybridMultilevel"/>
    <w:tmpl w:val="CF8243F4"/>
    <w:lvl w:ilvl="0" w:tplc="4678E3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5B1091"/>
    <w:multiLevelType w:val="multilevel"/>
    <w:tmpl w:val="5E8A4F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C8E1F48"/>
    <w:multiLevelType w:val="hybridMultilevel"/>
    <w:tmpl w:val="9B848E90"/>
    <w:lvl w:ilvl="0" w:tplc="DE32B822">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7CB74208"/>
    <w:multiLevelType w:val="multilevel"/>
    <w:tmpl w:val="BEEE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2"/>
  </w:num>
  <w:num w:numId="3">
    <w:abstractNumId w:val="38"/>
  </w:num>
  <w:num w:numId="4">
    <w:abstractNumId w:val="46"/>
  </w:num>
  <w:num w:numId="5">
    <w:abstractNumId w:val="10"/>
  </w:num>
  <w:num w:numId="6">
    <w:abstractNumId w:val="31"/>
  </w:num>
  <w:num w:numId="7">
    <w:abstractNumId w:val="18"/>
  </w:num>
  <w:num w:numId="8">
    <w:abstractNumId w:val="23"/>
  </w:num>
  <w:num w:numId="9">
    <w:abstractNumId w:val="45"/>
  </w:num>
  <w:num w:numId="10">
    <w:abstractNumId w:val="19"/>
  </w:num>
  <w:num w:numId="11">
    <w:abstractNumId w:val="20"/>
  </w:num>
  <w:num w:numId="12">
    <w:abstractNumId w:val="12"/>
  </w:num>
  <w:num w:numId="13">
    <w:abstractNumId w:val="28"/>
  </w:num>
  <w:num w:numId="14">
    <w:abstractNumId w:val="27"/>
  </w:num>
  <w:num w:numId="15">
    <w:abstractNumId w:val="9"/>
  </w:num>
  <w:num w:numId="16">
    <w:abstractNumId w:val="30"/>
  </w:num>
  <w:num w:numId="17">
    <w:abstractNumId w:val="7"/>
  </w:num>
  <w:num w:numId="18">
    <w:abstractNumId w:val="21"/>
  </w:num>
  <w:num w:numId="19">
    <w:abstractNumId w:val="34"/>
  </w:num>
  <w:num w:numId="20">
    <w:abstractNumId w:val="43"/>
  </w:num>
  <w:num w:numId="21">
    <w:abstractNumId w:val="37"/>
  </w:num>
  <w:num w:numId="22">
    <w:abstractNumId w:val="11"/>
  </w:num>
  <w:num w:numId="23">
    <w:abstractNumId w:val="24"/>
  </w:num>
  <w:num w:numId="24">
    <w:abstractNumId w:val="40"/>
  </w:num>
  <w:num w:numId="25">
    <w:abstractNumId w:val="17"/>
  </w:num>
  <w:num w:numId="26">
    <w:abstractNumId w:val="41"/>
  </w:num>
  <w:num w:numId="27">
    <w:abstractNumId w:val="15"/>
  </w:num>
  <w:num w:numId="28">
    <w:abstractNumId w:val="49"/>
  </w:num>
  <w:num w:numId="29">
    <w:abstractNumId w:val="29"/>
  </w:num>
  <w:num w:numId="30">
    <w:abstractNumId w:val="44"/>
  </w:num>
  <w:num w:numId="31">
    <w:abstractNumId w:val="14"/>
  </w:num>
  <w:num w:numId="32">
    <w:abstractNumId w:val="1"/>
  </w:num>
  <w:num w:numId="33">
    <w:abstractNumId w:val="2"/>
  </w:num>
  <w:num w:numId="34">
    <w:abstractNumId w:val="35"/>
  </w:num>
  <w:num w:numId="35">
    <w:abstractNumId w:val="26"/>
  </w:num>
  <w:num w:numId="36">
    <w:abstractNumId w:val="48"/>
  </w:num>
  <w:num w:numId="37">
    <w:abstractNumId w:val="13"/>
  </w:num>
  <w:num w:numId="38">
    <w:abstractNumId w:val="39"/>
  </w:num>
  <w:num w:numId="39">
    <w:abstractNumId w:val="50"/>
  </w:num>
  <w:num w:numId="40">
    <w:abstractNumId w:val="25"/>
  </w:num>
  <w:num w:numId="41">
    <w:abstractNumId w:val="47"/>
  </w:num>
  <w:num w:numId="42">
    <w:abstractNumId w:val="42"/>
  </w:num>
  <w:num w:numId="43">
    <w:abstractNumId w:val="8"/>
  </w:num>
  <w:num w:numId="44">
    <w:abstractNumId w:val="36"/>
  </w:num>
  <w:num w:numId="45">
    <w:abstractNumId w:val="6"/>
  </w:num>
  <w:num w:numId="46">
    <w:abstractNumId w:val="33"/>
  </w:num>
  <w:num w:numId="47">
    <w:abstractNumId w:val="16"/>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71765"/>
    <w:rsid w:val="0015655C"/>
    <w:rsid w:val="00220A03"/>
    <w:rsid w:val="005932CF"/>
    <w:rsid w:val="006705EB"/>
    <w:rsid w:val="008169AE"/>
    <w:rsid w:val="008C59D2"/>
    <w:rsid w:val="00C85B0C"/>
    <w:rsid w:val="00D71765"/>
    <w:rsid w:val="00DE2683"/>
    <w:rsid w:val="00DE47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7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7176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71765"/>
    <w:pPr>
      <w:keepNext/>
      <w:spacing w:before="240" w:after="60"/>
      <w:outlineLvl w:val="1"/>
    </w:pPr>
    <w:rPr>
      <w:rFonts w:ascii="Arial" w:hAnsi="Arial" w:cs="Arial"/>
      <w:b/>
      <w:bCs/>
      <w:i/>
      <w:iCs/>
      <w:sz w:val="28"/>
      <w:szCs w:val="28"/>
    </w:rPr>
  </w:style>
  <w:style w:type="paragraph" w:styleId="4">
    <w:name w:val="heading 4"/>
    <w:basedOn w:val="a"/>
    <w:next w:val="a"/>
    <w:link w:val="40"/>
    <w:qFormat/>
    <w:rsid w:val="00D71765"/>
    <w:pPr>
      <w:keepNext/>
      <w:spacing w:before="240" w:after="60"/>
      <w:outlineLvl w:val="3"/>
    </w:pPr>
    <w:rPr>
      <w:b/>
      <w:bCs/>
      <w:sz w:val="28"/>
      <w:szCs w:val="28"/>
    </w:rPr>
  </w:style>
  <w:style w:type="paragraph" w:styleId="5">
    <w:name w:val="heading 5"/>
    <w:basedOn w:val="a"/>
    <w:next w:val="a"/>
    <w:link w:val="50"/>
    <w:qFormat/>
    <w:rsid w:val="00D71765"/>
    <w:pPr>
      <w:keepNext/>
      <w:spacing w:line="360" w:lineRule="auto"/>
      <w:jc w:val="both"/>
      <w:outlineLvl w:val="4"/>
    </w:pPr>
    <w:rPr>
      <w:b/>
      <w:szCs w:val="20"/>
    </w:rPr>
  </w:style>
  <w:style w:type="paragraph" w:styleId="6">
    <w:name w:val="heading 6"/>
    <w:basedOn w:val="a"/>
    <w:next w:val="a"/>
    <w:link w:val="60"/>
    <w:qFormat/>
    <w:rsid w:val="00D71765"/>
    <w:pPr>
      <w:spacing w:before="240" w:after="60"/>
      <w:outlineLvl w:val="5"/>
    </w:pPr>
    <w:rPr>
      <w:b/>
      <w:bCs/>
      <w:sz w:val="22"/>
      <w:szCs w:val="22"/>
    </w:rPr>
  </w:style>
  <w:style w:type="paragraph" w:styleId="8">
    <w:name w:val="heading 8"/>
    <w:basedOn w:val="a"/>
    <w:next w:val="a"/>
    <w:link w:val="80"/>
    <w:uiPriority w:val="9"/>
    <w:qFormat/>
    <w:rsid w:val="00D71765"/>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1765"/>
    <w:rPr>
      <w:rFonts w:ascii="Arial" w:eastAsia="Times New Roman" w:hAnsi="Arial" w:cs="Arial"/>
      <w:b/>
      <w:bCs/>
      <w:kern w:val="32"/>
      <w:sz w:val="32"/>
      <w:szCs w:val="32"/>
      <w:lang w:eastAsia="ru-RU"/>
    </w:rPr>
  </w:style>
  <w:style w:type="character" w:customStyle="1" w:styleId="20">
    <w:name w:val="Заголовок 2 Знак"/>
    <w:basedOn w:val="a0"/>
    <w:link w:val="2"/>
    <w:rsid w:val="00D71765"/>
    <w:rPr>
      <w:rFonts w:ascii="Arial" w:eastAsia="Times New Roman" w:hAnsi="Arial" w:cs="Arial"/>
      <w:b/>
      <w:bCs/>
      <w:i/>
      <w:iCs/>
      <w:sz w:val="28"/>
      <w:szCs w:val="28"/>
      <w:lang w:eastAsia="ru-RU"/>
    </w:rPr>
  </w:style>
  <w:style w:type="character" w:customStyle="1" w:styleId="40">
    <w:name w:val="Заголовок 4 Знак"/>
    <w:basedOn w:val="a0"/>
    <w:link w:val="4"/>
    <w:rsid w:val="00D7176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71765"/>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D71765"/>
    <w:rPr>
      <w:rFonts w:ascii="Times New Roman" w:eastAsia="Times New Roman" w:hAnsi="Times New Roman" w:cs="Times New Roman"/>
      <w:b/>
      <w:bCs/>
      <w:lang w:eastAsia="ru-RU"/>
    </w:rPr>
  </w:style>
  <w:style w:type="character" w:customStyle="1" w:styleId="80">
    <w:name w:val="Заголовок 8 Знак"/>
    <w:basedOn w:val="a0"/>
    <w:link w:val="8"/>
    <w:uiPriority w:val="9"/>
    <w:rsid w:val="00D71765"/>
    <w:rPr>
      <w:rFonts w:ascii="Times New Roman" w:eastAsia="Times New Roman" w:hAnsi="Times New Roman" w:cs="Times New Roman"/>
      <w:i/>
      <w:iCs/>
      <w:sz w:val="24"/>
      <w:szCs w:val="24"/>
      <w:lang w:eastAsia="ru-RU"/>
    </w:rPr>
  </w:style>
  <w:style w:type="table" w:styleId="a3">
    <w:name w:val="Table Grid"/>
    <w:basedOn w:val="a1"/>
    <w:uiPriority w:val="59"/>
    <w:rsid w:val="00D717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Текст1"/>
    <w:basedOn w:val="a"/>
    <w:rsid w:val="00D71765"/>
    <w:rPr>
      <w:rFonts w:ascii="Courier New" w:hAnsi="Courier New"/>
      <w:sz w:val="20"/>
      <w:szCs w:val="20"/>
    </w:rPr>
  </w:style>
  <w:style w:type="character" w:styleId="a4">
    <w:name w:val="Strong"/>
    <w:qFormat/>
    <w:rsid w:val="00D71765"/>
    <w:rPr>
      <w:b/>
      <w:bCs/>
    </w:rPr>
  </w:style>
  <w:style w:type="paragraph" w:styleId="a5">
    <w:name w:val="Normal (Web)"/>
    <w:basedOn w:val="a"/>
    <w:rsid w:val="00D71765"/>
    <w:pPr>
      <w:spacing w:before="100" w:beforeAutospacing="1" w:after="100" w:afterAutospacing="1"/>
    </w:pPr>
  </w:style>
  <w:style w:type="paragraph" w:styleId="a6">
    <w:name w:val="No Spacing"/>
    <w:link w:val="a7"/>
    <w:qFormat/>
    <w:rsid w:val="00D71765"/>
    <w:pPr>
      <w:spacing w:after="0" w:line="240" w:lineRule="auto"/>
    </w:pPr>
    <w:rPr>
      <w:rFonts w:ascii="Calibri" w:eastAsia="Times New Roman" w:hAnsi="Calibri" w:cs="Times New Roman"/>
    </w:rPr>
  </w:style>
  <w:style w:type="character" w:customStyle="1" w:styleId="a7">
    <w:name w:val="Без интервала Знак"/>
    <w:link w:val="a6"/>
    <w:rsid w:val="00D71765"/>
    <w:rPr>
      <w:rFonts w:ascii="Calibri" w:eastAsia="Times New Roman" w:hAnsi="Calibri" w:cs="Times New Roman"/>
    </w:rPr>
  </w:style>
  <w:style w:type="paragraph" w:styleId="a8">
    <w:name w:val="Body Text Indent"/>
    <w:basedOn w:val="a"/>
    <w:link w:val="a9"/>
    <w:rsid w:val="00D71765"/>
    <w:pPr>
      <w:ind w:left="360"/>
    </w:pPr>
  </w:style>
  <w:style w:type="character" w:customStyle="1" w:styleId="a9">
    <w:name w:val="Основной текст с отступом Знак"/>
    <w:basedOn w:val="a0"/>
    <w:link w:val="a8"/>
    <w:rsid w:val="00D71765"/>
    <w:rPr>
      <w:rFonts w:ascii="Times New Roman" w:eastAsia="Times New Roman" w:hAnsi="Times New Roman" w:cs="Times New Roman"/>
      <w:sz w:val="24"/>
      <w:szCs w:val="24"/>
      <w:lang w:eastAsia="ru-RU"/>
    </w:rPr>
  </w:style>
  <w:style w:type="paragraph" w:styleId="aa">
    <w:name w:val="Body Text"/>
    <w:basedOn w:val="a"/>
    <w:link w:val="ab"/>
    <w:rsid w:val="00D71765"/>
    <w:pPr>
      <w:tabs>
        <w:tab w:val="right" w:pos="9355"/>
      </w:tabs>
      <w:jc w:val="both"/>
    </w:pPr>
  </w:style>
  <w:style w:type="character" w:customStyle="1" w:styleId="ab">
    <w:name w:val="Основной текст Знак"/>
    <w:basedOn w:val="a0"/>
    <w:link w:val="aa"/>
    <w:rsid w:val="00D71765"/>
    <w:rPr>
      <w:rFonts w:ascii="Times New Roman" w:eastAsia="Times New Roman" w:hAnsi="Times New Roman" w:cs="Times New Roman"/>
      <w:sz w:val="24"/>
      <w:szCs w:val="24"/>
      <w:lang w:eastAsia="ru-RU"/>
    </w:rPr>
  </w:style>
  <w:style w:type="paragraph" w:styleId="21">
    <w:name w:val="Body Text Indent 2"/>
    <w:basedOn w:val="a"/>
    <w:link w:val="22"/>
    <w:rsid w:val="00D71765"/>
    <w:pPr>
      <w:spacing w:after="120" w:line="480" w:lineRule="auto"/>
      <w:ind w:left="283"/>
    </w:pPr>
  </w:style>
  <w:style w:type="character" w:customStyle="1" w:styleId="22">
    <w:name w:val="Основной текст с отступом 2 Знак"/>
    <w:basedOn w:val="a0"/>
    <w:link w:val="21"/>
    <w:rsid w:val="00D71765"/>
    <w:rPr>
      <w:rFonts w:ascii="Times New Roman" w:eastAsia="Times New Roman" w:hAnsi="Times New Roman" w:cs="Times New Roman"/>
      <w:sz w:val="24"/>
      <w:szCs w:val="24"/>
      <w:lang w:eastAsia="ru-RU"/>
    </w:rPr>
  </w:style>
  <w:style w:type="paragraph" w:styleId="3">
    <w:name w:val="Body Text Indent 3"/>
    <w:basedOn w:val="a"/>
    <w:link w:val="30"/>
    <w:rsid w:val="00D71765"/>
    <w:pPr>
      <w:spacing w:after="120"/>
      <w:ind w:left="283"/>
    </w:pPr>
    <w:rPr>
      <w:sz w:val="16"/>
      <w:szCs w:val="16"/>
    </w:rPr>
  </w:style>
  <w:style w:type="character" w:customStyle="1" w:styleId="30">
    <w:name w:val="Основной текст с отступом 3 Знак"/>
    <w:basedOn w:val="a0"/>
    <w:link w:val="3"/>
    <w:rsid w:val="00D71765"/>
    <w:rPr>
      <w:rFonts w:ascii="Times New Roman" w:eastAsia="Times New Roman" w:hAnsi="Times New Roman" w:cs="Times New Roman"/>
      <w:sz w:val="16"/>
      <w:szCs w:val="16"/>
      <w:lang w:eastAsia="ru-RU"/>
    </w:rPr>
  </w:style>
  <w:style w:type="paragraph" w:customStyle="1" w:styleId="FR2">
    <w:name w:val="FR2"/>
    <w:rsid w:val="00D71765"/>
    <w:pPr>
      <w:widowControl w:val="0"/>
      <w:autoSpaceDE w:val="0"/>
      <w:autoSpaceDN w:val="0"/>
      <w:adjustRightInd w:val="0"/>
      <w:spacing w:after="0" w:line="240" w:lineRule="auto"/>
      <w:jc w:val="center"/>
    </w:pPr>
    <w:rPr>
      <w:rFonts w:ascii="Times New Roman" w:eastAsia="Times New Roman" w:hAnsi="Times New Roman" w:cs="Times New Roman"/>
      <w:b/>
      <w:sz w:val="32"/>
      <w:szCs w:val="20"/>
      <w:lang w:eastAsia="ru-RU"/>
    </w:rPr>
  </w:style>
  <w:style w:type="paragraph" w:styleId="ac">
    <w:name w:val="Plain Text"/>
    <w:basedOn w:val="a"/>
    <w:link w:val="ad"/>
    <w:rsid w:val="00D71765"/>
    <w:rPr>
      <w:rFonts w:ascii="Courier New" w:hAnsi="Courier New"/>
      <w:sz w:val="20"/>
      <w:szCs w:val="20"/>
    </w:rPr>
  </w:style>
  <w:style w:type="character" w:customStyle="1" w:styleId="ad">
    <w:name w:val="Текст Знак"/>
    <w:basedOn w:val="a0"/>
    <w:link w:val="ac"/>
    <w:rsid w:val="00D71765"/>
    <w:rPr>
      <w:rFonts w:ascii="Courier New" w:eastAsia="Times New Roman" w:hAnsi="Courier New" w:cs="Times New Roman"/>
      <w:sz w:val="20"/>
      <w:szCs w:val="20"/>
      <w:lang w:eastAsia="ru-RU"/>
    </w:rPr>
  </w:style>
  <w:style w:type="character" w:styleId="ae">
    <w:name w:val="footnote reference"/>
    <w:uiPriority w:val="99"/>
    <w:semiHidden/>
    <w:rsid w:val="00D71765"/>
    <w:rPr>
      <w:vertAlign w:val="superscript"/>
    </w:rPr>
  </w:style>
  <w:style w:type="paragraph" w:styleId="af">
    <w:name w:val="footnote text"/>
    <w:basedOn w:val="a"/>
    <w:link w:val="af0"/>
    <w:uiPriority w:val="99"/>
    <w:semiHidden/>
    <w:rsid w:val="00D71765"/>
    <w:pPr>
      <w:widowControl w:val="0"/>
      <w:autoSpaceDE w:val="0"/>
      <w:autoSpaceDN w:val="0"/>
      <w:adjustRightInd w:val="0"/>
      <w:spacing w:line="480" w:lineRule="auto"/>
      <w:ind w:firstLine="560"/>
      <w:jc w:val="both"/>
    </w:pPr>
    <w:rPr>
      <w:sz w:val="20"/>
      <w:szCs w:val="20"/>
    </w:rPr>
  </w:style>
  <w:style w:type="character" w:customStyle="1" w:styleId="af0">
    <w:name w:val="Текст сноски Знак"/>
    <w:basedOn w:val="a0"/>
    <w:link w:val="af"/>
    <w:uiPriority w:val="99"/>
    <w:semiHidden/>
    <w:rsid w:val="00D71765"/>
    <w:rPr>
      <w:rFonts w:ascii="Times New Roman" w:eastAsia="Times New Roman" w:hAnsi="Times New Roman" w:cs="Times New Roman"/>
      <w:sz w:val="20"/>
      <w:szCs w:val="20"/>
      <w:lang w:eastAsia="ru-RU"/>
    </w:rPr>
  </w:style>
  <w:style w:type="paragraph" w:styleId="23">
    <w:name w:val="Body Text 2"/>
    <w:basedOn w:val="a"/>
    <w:link w:val="24"/>
    <w:rsid w:val="00D71765"/>
    <w:pPr>
      <w:spacing w:after="120" w:line="480" w:lineRule="auto"/>
    </w:pPr>
  </w:style>
  <w:style w:type="character" w:customStyle="1" w:styleId="24">
    <w:name w:val="Основной текст 2 Знак"/>
    <w:basedOn w:val="a0"/>
    <w:link w:val="23"/>
    <w:rsid w:val="00D71765"/>
    <w:rPr>
      <w:rFonts w:ascii="Times New Roman" w:eastAsia="Times New Roman" w:hAnsi="Times New Roman" w:cs="Times New Roman"/>
      <w:sz w:val="24"/>
      <w:szCs w:val="24"/>
      <w:lang w:eastAsia="ru-RU"/>
    </w:rPr>
  </w:style>
  <w:style w:type="paragraph" w:customStyle="1" w:styleId="210">
    <w:name w:val="Основной текст 21"/>
    <w:basedOn w:val="a"/>
    <w:rsid w:val="00D71765"/>
    <w:pPr>
      <w:tabs>
        <w:tab w:val="left" w:pos="8222"/>
      </w:tabs>
      <w:ind w:right="-1759"/>
    </w:pPr>
    <w:rPr>
      <w:sz w:val="28"/>
      <w:szCs w:val="20"/>
    </w:rPr>
  </w:style>
  <w:style w:type="paragraph" w:customStyle="1" w:styleId="NR">
    <w:name w:val="NR"/>
    <w:basedOn w:val="a"/>
    <w:rsid w:val="00D71765"/>
    <w:rPr>
      <w:szCs w:val="20"/>
    </w:rPr>
  </w:style>
  <w:style w:type="paragraph" w:styleId="31">
    <w:name w:val="Body Text 3"/>
    <w:basedOn w:val="a"/>
    <w:link w:val="32"/>
    <w:rsid w:val="00D71765"/>
    <w:pPr>
      <w:spacing w:after="120"/>
    </w:pPr>
    <w:rPr>
      <w:sz w:val="16"/>
      <w:szCs w:val="16"/>
    </w:rPr>
  </w:style>
  <w:style w:type="character" w:customStyle="1" w:styleId="32">
    <w:name w:val="Основной текст 3 Знак"/>
    <w:basedOn w:val="a0"/>
    <w:link w:val="31"/>
    <w:rsid w:val="00D71765"/>
    <w:rPr>
      <w:rFonts w:ascii="Times New Roman" w:eastAsia="Times New Roman" w:hAnsi="Times New Roman" w:cs="Times New Roman"/>
      <w:sz w:val="16"/>
      <w:szCs w:val="16"/>
      <w:lang w:eastAsia="ru-RU"/>
    </w:rPr>
  </w:style>
  <w:style w:type="paragraph" w:styleId="af1">
    <w:name w:val="List"/>
    <w:basedOn w:val="a"/>
    <w:rsid w:val="00D71765"/>
    <w:pPr>
      <w:tabs>
        <w:tab w:val="num" w:pos="360"/>
      </w:tabs>
      <w:ind w:left="360" w:hanging="360"/>
    </w:pPr>
  </w:style>
  <w:style w:type="paragraph" w:customStyle="1" w:styleId="310">
    <w:name w:val="Основной текст 31"/>
    <w:basedOn w:val="a"/>
    <w:rsid w:val="00D71765"/>
    <w:pPr>
      <w:jc w:val="both"/>
    </w:pPr>
    <w:rPr>
      <w:szCs w:val="20"/>
    </w:rPr>
  </w:style>
  <w:style w:type="paragraph" w:customStyle="1" w:styleId="12">
    <w:name w:val="Стиль1"/>
    <w:rsid w:val="00D71765"/>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13">
    <w:name w:val="Обычный1"/>
    <w:rsid w:val="00D71765"/>
    <w:pPr>
      <w:spacing w:after="0" w:line="240" w:lineRule="auto"/>
    </w:pPr>
    <w:rPr>
      <w:rFonts w:ascii="Times New Roman" w:eastAsia="Times New Roman" w:hAnsi="Times New Roman" w:cs="Times New Roman"/>
      <w:sz w:val="24"/>
      <w:szCs w:val="20"/>
      <w:lang w:eastAsia="ru-RU"/>
    </w:rPr>
  </w:style>
  <w:style w:type="paragraph" w:styleId="af2">
    <w:name w:val="footer"/>
    <w:basedOn w:val="a"/>
    <w:link w:val="af3"/>
    <w:uiPriority w:val="99"/>
    <w:rsid w:val="00D71765"/>
    <w:pPr>
      <w:tabs>
        <w:tab w:val="center" w:pos="4677"/>
        <w:tab w:val="right" w:pos="9355"/>
      </w:tabs>
    </w:pPr>
  </w:style>
  <w:style w:type="character" w:customStyle="1" w:styleId="af3">
    <w:name w:val="Нижний колонтитул Знак"/>
    <w:basedOn w:val="a0"/>
    <w:link w:val="af2"/>
    <w:uiPriority w:val="99"/>
    <w:rsid w:val="00D71765"/>
    <w:rPr>
      <w:rFonts w:ascii="Times New Roman" w:eastAsia="Times New Roman" w:hAnsi="Times New Roman" w:cs="Times New Roman"/>
      <w:sz w:val="24"/>
      <w:szCs w:val="24"/>
      <w:lang w:eastAsia="ru-RU"/>
    </w:rPr>
  </w:style>
  <w:style w:type="character" w:styleId="af4">
    <w:name w:val="page number"/>
    <w:basedOn w:val="a0"/>
    <w:rsid w:val="00D71765"/>
  </w:style>
  <w:style w:type="paragraph" w:customStyle="1" w:styleId="14">
    <w:name w:val="Знак Знак1"/>
    <w:basedOn w:val="a"/>
    <w:rsid w:val="00D71765"/>
    <w:pPr>
      <w:spacing w:after="160" w:line="240" w:lineRule="exact"/>
    </w:pPr>
    <w:rPr>
      <w:rFonts w:ascii="Verdana" w:hAnsi="Verdana" w:cs="Verdana"/>
      <w:sz w:val="20"/>
      <w:szCs w:val="20"/>
      <w:lang w:val="en-US" w:eastAsia="en-US"/>
    </w:rPr>
  </w:style>
  <w:style w:type="paragraph" w:customStyle="1" w:styleId="15">
    <w:name w:val="Знак Знак1 Знак Знак"/>
    <w:basedOn w:val="a"/>
    <w:rsid w:val="00D71765"/>
    <w:pPr>
      <w:spacing w:after="160" w:line="240" w:lineRule="exact"/>
    </w:pPr>
    <w:rPr>
      <w:rFonts w:ascii="Verdana" w:hAnsi="Verdana" w:cs="Verdana"/>
      <w:sz w:val="20"/>
      <w:szCs w:val="20"/>
      <w:lang w:val="en-US" w:eastAsia="en-US"/>
    </w:rPr>
  </w:style>
  <w:style w:type="paragraph" w:styleId="af5">
    <w:name w:val="Title"/>
    <w:basedOn w:val="a"/>
    <w:link w:val="af6"/>
    <w:qFormat/>
    <w:rsid w:val="00D71765"/>
    <w:pPr>
      <w:jc w:val="center"/>
    </w:pPr>
    <w:rPr>
      <w:b/>
      <w:sz w:val="22"/>
      <w:szCs w:val="20"/>
    </w:rPr>
  </w:style>
  <w:style w:type="character" w:customStyle="1" w:styleId="af6">
    <w:name w:val="Название Знак"/>
    <w:basedOn w:val="a0"/>
    <w:link w:val="af5"/>
    <w:rsid w:val="00D71765"/>
    <w:rPr>
      <w:rFonts w:ascii="Times New Roman" w:eastAsia="Times New Roman" w:hAnsi="Times New Roman" w:cs="Times New Roman"/>
      <w:b/>
      <w:szCs w:val="20"/>
      <w:lang w:eastAsia="ru-RU"/>
    </w:rPr>
  </w:style>
  <w:style w:type="paragraph" w:styleId="af7">
    <w:name w:val="header"/>
    <w:basedOn w:val="a"/>
    <w:link w:val="af8"/>
    <w:rsid w:val="00D71765"/>
    <w:pPr>
      <w:tabs>
        <w:tab w:val="center" w:pos="4677"/>
        <w:tab w:val="right" w:pos="9355"/>
      </w:tabs>
    </w:pPr>
    <w:rPr>
      <w:sz w:val="28"/>
    </w:rPr>
  </w:style>
  <w:style w:type="character" w:customStyle="1" w:styleId="af8">
    <w:name w:val="Верхний колонтитул Знак"/>
    <w:basedOn w:val="a0"/>
    <w:link w:val="af7"/>
    <w:rsid w:val="00D71765"/>
    <w:rPr>
      <w:rFonts w:ascii="Times New Roman" w:eastAsia="Times New Roman" w:hAnsi="Times New Roman" w:cs="Times New Roman"/>
      <w:sz w:val="28"/>
      <w:szCs w:val="24"/>
      <w:lang w:eastAsia="ru-RU"/>
    </w:rPr>
  </w:style>
  <w:style w:type="paragraph" w:customStyle="1" w:styleId="FR1">
    <w:name w:val="FR1"/>
    <w:rsid w:val="00D71765"/>
    <w:pPr>
      <w:widowControl w:val="0"/>
      <w:overflowPunct w:val="0"/>
      <w:autoSpaceDE w:val="0"/>
      <w:autoSpaceDN w:val="0"/>
      <w:adjustRightInd w:val="0"/>
      <w:spacing w:before="500" w:after="0" w:line="240" w:lineRule="auto"/>
      <w:ind w:left="720"/>
      <w:textAlignment w:val="baseline"/>
    </w:pPr>
    <w:rPr>
      <w:rFonts w:ascii="Arial" w:eastAsia="Times New Roman" w:hAnsi="Arial" w:cs="Times New Roman"/>
      <w:b/>
      <w:sz w:val="18"/>
      <w:szCs w:val="20"/>
      <w:lang w:eastAsia="ru-RU"/>
    </w:rPr>
  </w:style>
  <w:style w:type="paragraph" w:customStyle="1" w:styleId="211">
    <w:name w:val="Основной текст с отступом 21"/>
    <w:basedOn w:val="a"/>
    <w:rsid w:val="00D71765"/>
    <w:pPr>
      <w:suppressAutoHyphens/>
      <w:ind w:left="284"/>
      <w:jc w:val="both"/>
    </w:pPr>
    <w:rPr>
      <w:i/>
      <w:sz w:val="28"/>
      <w:szCs w:val="20"/>
      <w:lang w:eastAsia="ar-SA"/>
    </w:rPr>
  </w:style>
  <w:style w:type="paragraph" w:customStyle="1" w:styleId="311">
    <w:name w:val="Основной текст с отступом 31"/>
    <w:basedOn w:val="a"/>
    <w:rsid w:val="00D71765"/>
    <w:pPr>
      <w:suppressAutoHyphens/>
      <w:ind w:left="284" w:firstLine="142"/>
      <w:jc w:val="both"/>
    </w:pPr>
    <w:rPr>
      <w:i/>
      <w:sz w:val="28"/>
      <w:szCs w:val="20"/>
      <w:lang w:eastAsia="ar-SA"/>
    </w:rPr>
  </w:style>
  <w:style w:type="paragraph" w:customStyle="1" w:styleId="312">
    <w:name w:val="Основной текст 31"/>
    <w:basedOn w:val="a"/>
    <w:rsid w:val="00D71765"/>
    <w:pPr>
      <w:suppressAutoHyphens/>
      <w:jc w:val="both"/>
    </w:pPr>
    <w:rPr>
      <w:sz w:val="28"/>
      <w:szCs w:val="20"/>
      <w:lang w:eastAsia="ar-SA"/>
    </w:rPr>
  </w:style>
  <w:style w:type="paragraph" w:styleId="af9">
    <w:name w:val="List Paragraph"/>
    <w:basedOn w:val="a"/>
    <w:uiPriority w:val="34"/>
    <w:qFormat/>
    <w:rsid w:val="00D71765"/>
    <w:pPr>
      <w:spacing w:after="200" w:line="276" w:lineRule="auto"/>
      <w:ind w:left="720"/>
      <w:contextualSpacing/>
    </w:pPr>
    <w:rPr>
      <w:rFonts w:ascii="Calibri" w:hAnsi="Calibri"/>
      <w:sz w:val="22"/>
      <w:szCs w:val="22"/>
    </w:rPr>
  </w:style>
  <w:style w:type="paragraph" w:customStyle="1" w:styleId="16">
    <w:name w:val="Абзац списка1"/>
    <w:basedOn w:val="a"/>
    <w:qFormat/>
    <w:rsid w:val="00D71765"/>
    <w:pPr>
      <w:ind w:left="720"/>
    </w:pPr>
    <w:rPr>
      <w:rFonts w:ascii="Calibri" w:hAnsi="Calibri" w:cs="Calibri"/>
      <w:sz w:val="28"/>
      <w:szCs w:val="28"/>
    </w:rPr>
  </w:style>
  <w:style w:type="character" w:customStyle="1" w:styleId="apple-converted-space">
    <w:name w:val="apple-converted-space"/>
    <w:basedOn w:val="a0"/>
    <w:rsid w:val="00D71765"/>
  </w:style>
  <w:style w:type="character" w:customStyle="1" w:styleId="spelle">
    <w:name w:val="spelle"/>
    <w:basedOn w:val="a0"/>
    <w:rsid w:val="00D71765"/>
  </w:style>
  <w:style w:type="character" w:customStyle="1" w:styleId="grame">
    <w:name w:val="grame"/>
    <w:basedOn w:val="a0"/>
    <w:rsid w:val="00D71765"/>
  </w:style>
  <w:style w:type="paragraph" w:customStyle="1" w:styleId="afa">
    <w:name w:val="Знак"/>
    <w:basedOn w:val="a"/>
    <w:rsid w:val="00D71765"/>
    <w:pPr>
      <w:spacing w:after="160" w:line="240" w:lineRule="exact"/>
    </w:pPr>
    <w:rPr>
      <w:rFonts w:ascii="Verdana" w:hAnsi="Verdana" w:cs="Verdana"/>
      <w:sz w:val="20"/>
      <w:szCs w:val="20"/>
      <w:lang w:val="en-US" w:eastAsia="en-US"/>
    </w:rPr>
  </w:style>
  <w:style w:type="paragraph" w:customStyle="1" w:styleId="17">
    <w:name w:val="Знак Знак1 Знак Знак Знак Знак Знак Знак"/>
    <w:basedOn w:val="a"/>
    <w:rsid w:val="00D71765"/>
    <w:pPr>
      <w:spacing w:after="160" w:line="240" w:lineRule="exact"/>
    </w:pPr>
    <w:rPr>
      <w:rFonts w:ascii="Verdana" w:hAnsi="Verdana" w:cs="Verdana"/>
      <w:sz w:val="20"/>
      <w:szCs w:val="20"/>
      <w:lang w:val="en-US" w:eastAsia="en-US"/>
    </w:rPr>
  </w:style>
  <w:style w:type="paragraph" w:styleId="afb">
    <w:name w:val="Balloon Text"/>
    <w:basedOn w:val="a"/>
    <w:link w:val="afc"/>
    <w:semiHidden/>
    <w:rsid w:val="00D71765"/>
    <w:rPr>
      <w:rFonts w:ascii="Tahoma" w:hAnsi="Tahoma" w:cs="Tahoma"/>
      <w:sz w:val="16"/>
      <w:szCs w:val="16"/>
    </w:rPr>
  </w:style>
  <w:style w:type="character" w:customStyle="1" w:styleId="afc">
    <w:name w:val="Текст выноски Знак"/>
    <w:basedOn w:val="a0"/>
    <w:link w:val="afb"/>
    <w:semiHidden/>
    <w:rsid w:val="00D71765"/>
    <w:rPr>
      <w:rFonts w:ascii="Tahoma" w:eastAsia="Times New Roman" w:hAnsi="Tahoma" w:cs="Tahoma"/>
      <w:sz w:val="16"/>
      <w:szCs w:val="16"/>
      <w:lang w:eastAsia="ru-RU"/>
    </w:rPr>
  </w:style>
  <w:style w:type="paragraph" w:customStyle="1" w:styleId="afd">
    <w:name w:val="Знак"/>
    <w:basedOn w:val="a"/>
    <w:rsid w:val="00D71765"/>
    <w:pPr>
      <w:spacing w:after="160" w:line="240" w:lineRule="exact"/>
    </w:pPr>
    <w:rPr>
      <w:rFonts w:ascii="Verdana" w:hAnsi="Verdana" w:cs="Verdana"/>
      <w:sz w:val="20"/>
      <w:szCs w:val="20"/>
      <w:lang w:val="en-US" w:eastAsia="en-US"/>
    </w:rPr>
  </w:style>
  <w:style w:type="paragraph" w:customStyle="1" w:styleId="18">
    <w:name w:val="Знак Знак1 Знак Знак Знак Знак Знак Знак Знак Знак"/>
    <w:basedOn w:val="a"/>
    <w:rsid w:val="00D71765"/>
    <w:pPr>
      <w:spacing w:after="160" w:line="240" w:lineRule="exact"/>
    </w:pPr>
    <w:rPr>
      <w:rFonts w:ascii="Verdana" w:hAnsi="Verdana" w:cs="Verdana"/>
      <w:sz w:val="20"/>
      <w:szCs w:val="20"/>
      <w:lang w:val="en-US" w:eastAsia="en-US"/>
    </w:rPr>
  </w:style>
  <w:style w:type="paragraph" w:customStyle="1" w:styleId="afe">
    <w:name w:val="Содержимое таблицы"/>
    <w:basedOn w:val="a"/>
    <w:rsid w:val="00D71765"/>
    <w:pPr>
      <w:widowControl w:val="0"/>
      <w:suppressLineNumbers/>
      <w:suppressAutoHyphens/>
    </w:pPr>
    <w:rPr>
      <w:rFonts w:ascii="Arial" w:eastAsia="Lucida Sans Unicode" w:hAnsi="Arial"/>
      <w:kern w:val="1"/>
      <w:lang w:eastAsia="ar-SA"/>
    </w:rPr>
  </w:style>
  <w:style w:type="character" w:customStyle="1" w:styleId="FontStyle11">
    <w:name w:val="Font Style11"/>
    <w:rsid w:val="00220A03"/>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f-sel1.edumsko.ru/conditions/daily/post/2379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28837</Words>
  <Characters>164376</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5</cp:revision>
  <dcterms:created xsi:type="dcterms:W3CDTF">2017-11-23T13:28:00Z</dcterms:created>
  <dcterms:modified xsi:type="dcterms:W3CDTF">2017-11-24T05:46:00Z</dcterms:modified>
</cp:coreProperties>
</file>